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8F2F" w14:textId="77777777" w:rsidR="000C73BB" w:rsidRDefault="000C73BB">
      <w:pPr>
        <w:pBdr>
          <w:top w:val="single" w:sz="12" w:space="1" w:color="auto"/>
          <w:left w:val="single" w:sz="12" w:space="1" w:color="auto"/>
          <w:bottom w:val="single" w:sz="12" w:space="1" w:color="auto"/>
          <w:right w:val="single" w:sz="12" w:space="1" w:color="auto"/>
        </w:pBdr>
        <w:rPr>
          <w:sz w:val="28"/>
        </w:rPr>
      </w:pPr>
    </w:p>
    <w:p w14:paraId="2725B107" w14:textId="77777777" w:rsidR="00DC2A87" w:rsidRPr="00DC2A87" w:rsidRDefault="00BE2AAE" w:rsidP="00DC2A87">
      <w:pPr>
        <w:pBdr>
          <w:top w:val="single" w:sz="12" w:space="1" w:color="auto"/>
          <w:left w:val="single" w:sz="12" w:space="1" w:color="auto"/>
          <w:bottom w:val="single" w:sz="12" w:space="1" w:color="auto"/>
          <w:right w:val="single" w:sz="12" w:space="1" w:color="auto"/>
        </w:pBdr>
        <w:jc w:val="center"/>
        <w:rPr>
          <w:sz w:val="24"/>
        </w:rPr>
      </w:pPr>
      <w:r>
        <w:rPr>
          <w:noProof/>
          <w:lang w:eastAsia="es-AR"/>
        </w:rPr>
        <mc:AlternateContent>
          <mc:Choice Requires="wps">
            <w:drawing>
              <wp:anchor distT="4294967295" distB="4294967295" distL="114300" distR="114300" simplePos="0" relativeHeight="251657728" behindDoc="0" locked="0" layoutInCell="0" allowOverlap="1" wp14:anchorId="3FB5F926" wp14:editId="43240F54">
                <wp:simplePos x="0" y="0"/>
                <wp:positionH relativeFrom="column">
                  <wp:posOffset>1755775</wp:posOffset>
                </wp:positionH>
                <wp:positionV relativeFrom="paragraph">
                  <wp:posOffset>18414</wp:posOffset>
                </wp:positionV>
                <wp:extent cx="998220" cy="0"/>
                <wp:effectExtent l="0" t="19050" r="304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50800">
                          <a:solidFill>
                            <a:srgbClr val="FFFF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F576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25pt,1.45pt" to="2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" o:allowincell="f" strokecolor="white" strokeweight="4pt">
                <v:stroke startarrowwidth="narrow" startarrowlength="short" endarrowwidth="narrow" endarrowlength="short"/>
              </v:line>
            </w:pict>
          </mc:Fallback>
        </mc:AlternateContent>
      </w:r>
      <w:r w:rsidR="00DC2A87" w:rsidRPr="00DC2A87">
        <w:rPr>
          <w:rFonts w:ascii="Arial" w:hAnsi="Arial"/>
          <w:sz w:val="24"/>
        </w:rPr>
        <w:t xml:space="preserve">República    </w:t>
      </w:r>
      <w:r w:rsidRPr="00750F43">
        <w:rPr>
          <w:noProof/>
          <w:sz w:val="24"/>
          <w:lang w:eastAsia="es-AR"/>
        </w:rPr>
        <w:drawing>
          <wp:inline distT="0" distB="0" distL="0" distR="0" wp14:anchorId="596CF244" wp14:editId="4396F1FF">
            <wp:extent cx="353060" cy="525145"/>
            <wp:effectExtent l="0" t="0" r="0" b="0"/>
            <wp:docPr id="1" name="Imagen 1" descr="ESCUDO ARGENTINA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ARGENTINA neg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 cy="525145"/>
                    </a:xfrm>
                    <a:prstGeom prst="rect">
                      <a:avLst/>
                    </a:prstGeom>
                    <a:noFill/>
                    <a:ln>
                      <a:noFill/>
                    </a:ln>
                  </pic:spPr>
                </pic:pic>
              </a:graphicData>
            </a:graphic>
          </wp:inline>
        </w:drawing>
      </w:r>
      <w:r w:rsidR="00DC2A87" w:rsidRPr="00DC2A87">
        <w:rPr>
          <w:sz w:val="24"/>
        </w:rPr>
        <w:t xml:space="preserve">    </w:t>
      </w:r>
      <w:r w:rsidR="00DC2A87" w:rsidRPr="00DC2A87">
        <w:rPr>
          <w:rFonts w:ascii="Arial" w:hAnsi="Arial"/>
          <w:sz w:val="24"/>
        </w:rPr>
        <w:t>Argentina</w:t>
      </w:r>
    </w:p>
    <w:p w14:paraId="6C0520CC" w14:textId="77777777" w:rsidR="00B77ED1" w:rsidRPr="00DC2A87" w:rsidRDefault="00BE2AAE" w:rsidP="00DC2A87">
      <w:pPr>
        <w:pBdr>
          <w:top w:val="single" w:sz="12" w:space="1" w:color="auto"/>
          <w:left w:val="single" w:sz="12" w:space="1" w:color="auto"/>
          <w:bottom w:val="single" w:sz="12" w:space="1" w:color="auto"/>
          <w:right w:val="single" w:sz="12" w:space="1" w:color="auto"/>
        </w:pBdr>
        <w:jc w:val="center"/>
        <w:rPr>
          <w:sz w:val="24"/>
        </w:rPr>
      </w:pPr>
      <w:r w:rsidRPr="00750F43">
        <w:rPr>
          <w:noProof/>
          <w:sz w:val="24"/>
          <w:lang w:eastAsia="es-AR"/>
        </w:rPr>
        <w:drawing>
          <wp:inline distT="0" distB="0" distL="0" distR="0" wp14:anchorId="10CE8E91" wp14:editId="5F401CBA">
            <wp:extent cx="561340" cy="570230"/>
            <wp:effectExtent l="0" t="0" r="0" b="0"/>
            <wp:docPr id="2" name="Imagen 2" descr="ESCUDO INTA BLANCO Y NEGRO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INTA BLANCO Y NEGROc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 cy="570230"/>
                    </a:xfrm>
                    <a:prstGeom prst="rect">
                      <a:avLst/>
                    </a:prstGeom>
                    <a:noFill/>
                    <a:ln>
                      <a:noFill/>
                    </a:ln>
                  </pic:spPr>
                </pic:pic>
              </a:graphicData>
            </a:graphic>
          </wp:inline>
        </w:drawing>
      </w:r>
    </w:p>
    <w:p w14:paraId="1BC82859" w14:textId="77777777" w:rsidR="00525225" w:rsidRDefault="00525225" w:rsidP="00525225">
      <w:pPr>
        <w:pBdr>
          <w:top w:val="single" w:sz="12" w:space="1" w:color="auto"/>
          <w:left w:val="single" w:sz="12" w:space="1" w:color="auto"/>
          <w:bottom w:val="single" w:sz="12" w:space="1" w:color="auto"/>
          <w:right w:val="single" w:sz="12" w:space="1" w:color="auto"/>
        </w:pBdr>
        <w:jc w:val="center"/>
        <w:rPr>
          <w:sz w:val="28"/>
        </w:rPr>
      </w:pPr>
    </w:p>
    <w:p w14:paraId="68C0AA15" w14:textId="77777777" w:rsidR="008309CE" w:rsidRDefault="005D3DCA" w:rsidP="005D3DCA">
      <w:pPr>
        <w:pBdr>
          <w:top w:val="single" w:sz="12" w:space="1" w:color="auto"/>
          <w:left w:val="single" w:sz="12" w:space="1" w:color="auto"/>
          <w:bottom w:val="single" w:sz="12" w:space="1" w:color="auto"/>
          <w:right w:val="single" w:sz="12" w:space="1" w:color="auto"/>
        </w:pBdr>
        <w:ind w:left="708" w:hanging="708"/>
        <w:jc w:val="center"/>
        <w:rPr>
          <w:rFonts w:ascii="Arial" w:hAnsi="Arial"/>
          <w:sz w:val="24"/>
        </w:rPr>
      </w:pPr>
      <w:r>
        <w:rPr>
          <w:rFonts w:ascii="Arial" w:hAnsi="Arial"/>
          <w:sz w:val="24"/>
        </w:rPr>
        <w:t xml:space="preserve">SECRETARIA </w:t>
      </w:r>
      <w:r w:rsidR="00525225">
        <w:rPr>
          <w:rFonts w:ascii="Arial" w:hAnsi="Arial"/>
          <w:sz w:val="24"/>
        </w:rPr>
        <w:t xml:space="preserve">DE </w:t>
      </w:r>
      <w:r w:rsidR="00CC3C29">
        <w:rPr>
          <w:rFonts w:ascii="Arial" w:hAnsi="Arial"/>
          <w:sz w:val="24"/>
        </w:rPr>
        <w:t>AGRICULTURA, GANADERIA Y PESCA</w:t>
      </w:r>
    </w:p>
    <w:p w14:paraId="4249D9F8" w14:textId="77777777" w:rsidR="006675EC" w:rsidRPr="00523893" w:rsidRDefault="006675EC" w:rsidP="00525225">
      <w:pPr>
        <w:pBdr>
          <w:top w:val="single" w:sz="12" w:space="1" w:color="auto"/>
          <w:left w:val="single" w:sz="12" w:space="1" w:color="auto"/>
          <w:bottom w:val="single" w:sz="12" w:space="1" w:color="auto"/>
          <w:right w:val="single" w:sz="12" w:space="1" w:color="auto"/>
        </w:pBdr>
        <w:jc w:val="center"/>
        <w:rPr>
          <w:rFonts w:ascii="Arial" w:hAnsi="Arial"/>
          <w:sz w:val="10"/>
        </w:rPr>
      </w:pPr>
    </w:p>
    <w:p w14:paraId="263BDFFA" w14:textId="77777777" w:rsidR="00525225" w:rsidRPr="006675EC" w:rsidRDefault="00525225" w:rsidP="00525225">
      <w:pPr>
        <w:pBdr>
          <w:top w:val="single" w:sz="12" w:space="1" w:color="auto"/>
          <w:left w:val="single" w:sz="12" w:space="1" w:color="auto"/>
          <w:bottom w:val="single" w:sz="12" w:space="1" w:color="auto"/>
          <w:right w:val="single" w:sz="12" w:space="1" w:color="auto"/>
        </w:pBdr>
        <w:jc w:val="center"/>
        <w:rPr>
          <w:rFonts w:ascii="Arial" w:hAnsi="Arial"/>
          <w:sz w:val="28"/>
        </w:rPr>
      </w:pPr>
      <w:r w:rsidRPr="006675EC">
        <w:rPr>
          <w:rFonts w:ascii="Arial" w:hAnsi="Arial"/>
          <w:sz w:val="28"/>
        </w:rPr>
        <w:t>INSTITUTO NACIONAL DE TECNOLOGIA AGROPECUARIA</w:t>
      </w:r>
    </w:p>
    <w:p w14:paraId="620C4E56" w14:textId="77777777" w:rsidR="000730F1" w:rsidRDefault="000730F1" w:rsidP="00525225">
      <w:pPr>
        <w:pBdr>
          <w:top w:val="single" w:sz="12" w:space="1" w:color="auto"/>
          <w:left w:val="single" w:sz="12" w:space="1" w:color="auto"/>
          <w:bottom w:val="single" w:sz="12" w:space="1" w:color="auto"/>
          <w:right w:val="single" w:sz="12" w:space="1" w:color="auto"/>
        </w:pBdr>
        <w:rPr>
          <w:sz w:val="28"/>
        </w:rPr>
      </w:pPr>
    </w:p>
    <w:p w14:paraId="0D263540" w14:textId="77777777" w:rsidR="00525225" w:rsidRPr="00DE5B69" w:rsidRDefault="00525225" w:rsidP="00525225">
      <w:pPr>
        <w:pBdr>
          <w:top w:val="single" w:sz="12" w:space="1" w:color="auto"/>
          <w:left w:val="single" w:sz="12" w:space="1" w:color="auto"/>
          <w:bottom w:val="single" w:sz="12" w:space="1" w:color="auto"/>
          <w:right w:val="single" w:sz="12" w:space="1" w:color="auto"/>
        </w:pBdr>
        <w:jc w:val="center"/>
        <w:rPr>
          <w:rFonts w:ascii="Arial" w:hAnsi="Arial"/>
          <w:sz w:val="48"/>
          <w:szCs w:val="48"/>
        </w:rPr>
      </w:pPr>
      <w:r w:rsidRPr="00DE5B69">
        <w:rPr>
          <w:rFonts w:ascii="Arial" w:hAnsi="Arial"/>
          <w:sz w:val="48"/>
          <w:szCs w:val="48"/>
        </w:rPr>
        <w:t>CONVOCATORIA ABIERTA</w:t>
      </w:r>
    </w:p>
    <w:p w14:paraId="0DD5A355" w14:textId="77777777" w:rsidR="00525225" w:rsidRPr="00DE5B69" w:rsidRDefault="00525225" w:rsidP="00525225">
      <w:pPr>
        <w:pStyle w:val="Ttulo2"/>
        <w:rPr>
          <w:b w:val="0"/>
          <w:szCs w:val="48"/>
        </w:rPr>
      </w:pPr>
      <w:r w:rsidRPr="00DE5B69">
        <w:rPr>
          <w:b w:val="0"/>
          <w:szCs w:val="48"/>
        </w:rPr>
        <w:t>PARA CUBRIR</w:t>
      </w:r>
      <w:r w:rsidR="00CC3C29">
        <w:rPr>
          <w:b w:val="0"/>
          <w:szCs w:val="48"/>
        </w:rPr>
        <w:t xml:space="preserve"> </w:t>
      </w:r>
      <w:r w:rsidR="006F2103">
        <w:rPr>
          <w:b w:val="0"/>
          <w:szCs w:val="48"/>
        </w:rPr>
        <w:t xml:space="preserve">LOS </w:t>
      </w:r>
      <w:r w:rsidR="005C5D16" w:rsidRPr="00DE5B69">
        <w:rPr>
          <w:b w:val="0"/>
          <w:szCs w:val="48"/>
        </w:rPr>
        <w:t>PUESTO</w:t>
      </w:r>
      <w:r w:rsidR="006F2103">
        <w:rPr>
          <w:b w:val="0"/>
          <w:szCs w:val="48"/>
        </w:rPr>
        <w:t>S</w:t>
      </w:r>
      <w:r w:rsidRPr="00DE5B69">
        <w:rPr>
          <w:b w:val="0"/>
          <w:szCs w:val="48"/>
        </w:rPr>
        <w:t xml:space="preserve"> DE:</w:t>
      </w:r>
    </w:p>
    <w:p w14:paraId="57E7A781" w14:textId="77777777" w:rsidR="009C4A9C" w:rsidRPr="0020167E" w:rsidRDefault="009C4A9C" w:rsidP="009C4A9C">
      <w:pPr>
        <w:pBdr>
          <w:top w:val="single" w:sz="12" w:space="1" w:color="auto"/>
          <w:left w:val="single" w:sz="12" w:space="1" w:color="auto"/>
          <w:bottom w:val="single" w:sz="12" w:space="1" w:color="auto"/>
          <w:right w:val="single" w:sz="12" w:space="1" w:color="auto"/>
        </w:pBdr>
        <w:rPr>
          <w:rFonts w:ascii="Arial" w:hAnsi="Arial"/>
          <w:b/>
          <w:smallCaps/>
          <w:szCs w:val="28"/>
        </w:rPr>
      </w:pPr>
    </w:p>
    <w:p w14:paraId="6D11DF78" w14:textId="77777777" w:rsidR="009C4A9C" w:rsidRPr="0020167E" w:rsidRDefault="009C4A9C" w:rsidP="00657D5D">
      <w:pPr>
        <w:pBdr>
          <w:top w:val="single" w:sz="12" w:space="1" w:color="auto"/>
          <w:left w:val="single" w:sz="12" w:space="1" w:color="auto"/>
          <w:bottom w:val="single" w:sz="12" w:space="1" w:color="auto"/>
          <w:right w:val="single" w:sz="12" w:space="1" w:color="auto"/>
        </w:pBdr>
        <w:spacing w:before="120"/>
        <w:rPr>
          <w:rFonts w:ascii="Arial" w:hAnsi="Arial"/>
          <w:b/>
          <w:smallCaps/>
          <w:sz w:val="22"/>
          <w:szCs w:val="28"/>
        </w:rPr>
      </w:pPr>
    </w:p>
    <w:p w14:paraId="61B6F61A" w14:textId="77777777" w:rsidR="00581893" w:rsidRDefault="00581893" w:rsidP="00657D5D">
      <w:pPr>
        <w:pBdr>
          <w:top w:val="single" w:sz="12" w:space="1" w:color="auto"/>
          <w:left w:val="single" w:sz="12" w:space="1" w:color="auto"/>
          <w:bottom w:val="single" w:sz="12" w:space="1" w:color="auto"/>
          <w:right w:val="single" w:sz="12" w:space="1" w:color="auto"/>
        </w:pBdr>
        <w:spacing w:before="120"/>
        <w:jc w:val="center"/>
        <w:rPr>
          <w:rFonts w:ascii="Arial" w:hAnsi="Arial"/>
          <w:smallCaps/>
          <w:szCs w:val="28"/>
        </w:rPr>
      </w:pPr>
    </w:p>
    <w:p w14:paraId="46EE1B99" w14:textId="76871936" w:rsidR="00AD37E7" w:rsidRPr="00AD37E7" w:rsidRDefault="00AD37E7" w:rsidP="00AD37E7">
      <w:pPr>
        <w:pBdr>
          <w:top w:val="single" w:sz="12" w:space="1" w:color="auto"/>
          <w:left w:val="single" w:sz="12" w:space="1" w:color="auto"/>
          <w:bottom w:val="single" w:sz="12" w:space="1" w:color="auto"/>
          <w:right w:val="single" w:sz="12" w:space="1" w:color="auto"/>
        </w:pBdr>
        <w:spacing w:before="120"/>
        <w:jc w:val="center"/>
        <w:rPr>
          <w:rFonts w:ascii="Arial" w:hAnsi="Arial"/>
          <w:smallCaps/>
          <w:sz w:val="24"/>
          <w:szCs w:val="28"/>
          <w:lang w:val="es-ES"/>
        </w:rPr>
      </w:pPr>
      <w:r w:rsidRPr="00AD37E7">
        <w:rPr>
          <w:rFonts w:ascii="Arial" w:hAnsi="Arial"/>
          <w:smallCaps/>
          <w:sz w:val="24"/>
          <w:szCs w:val="28"/>
        </w:rPr>
        <w:t xml:space="preserve"> </w:t>
      </w:r>
    </w:p>
    <w:p w14:paraId="37A5A7F5" w14:textId="77777777" w:rsidR="00AD37E7" w:rsidRDefault="00AD37E7" w:rsidP="00AD37E7">
      <w:pPr>
        <w:pBdr>
          <w:top w:val="single" w:sz="12" w:space="1" w:color="auto"/>
          <w:left w:val="single" w:sz="12" w:space="1" w:color="auto"/>
          <w:bottom w:val="single" w:sz="12" w:space="1" w:color="auto"/>
          <w:right w:val="single" w:sz="12" w:space="1" w:color="auto"/>
        </w:pBdr>
        <w:spacing w:before="120"/>
        <w:jc w:val="center"/>
        <w:rPr>
          <w:rFonts w:ascii="Arial" w:hAnsi="Arial"/>
          <w:b/>
          <w:bCs/>
          <w:smallCaps/>
          <w:sz w:val="24"/>
          <w:szCs w:val="28"/>
        </w:rPr>
      </w:pPr>
    </w:p>
    <w:p w14:paraId="692920A4" w14:textId="77777777" w:rsidR="00AD37E7" w:rsidRDefault="00AD37E7" w:rsidP="00AD37E7">
      <w:pPr>
        <w:pBdr>
          <w:top w:val="single" w:sz="12" w:space="1" w:color="auto"/>
          <w:left w:val="single" w:sz="12" w:space="1" w:color="auto"/>
          <w:bottom w:val="single" w:sz="12" w:space="1" w:color="auto"/>
          <w:right w:val="single" w:sz="12" w:space="1" w:color="auto"/>
        </w:pBdr>
        <w:spacing w:before="120"/>
        <w:jc w:val="center"/>
        <w:rPr>
          <w:rFonts w:ascii="Arial" w:hAnsi="Arial"/>
          <w:b/>
          <w:bCs/>
          <w:smallCaps/>
          <w:sz w:val="24"/>
          <w:szCs w:val="28"/>
        </w:rPr>
      </w:pPr>
    </w:p>
    <w:p w14:paraId="69D62E15" w14:textId="26DD1BEE" w:rsidR="00AD37E7" w:rsidRPr="00AD37E7" w:rsidRDefault="00AD37E7" w:rsidP="00AD37E7">
      <w:pPr>
        <w:pBdr>
          <w:top w:val="single" w:sz="12" w:space="1" w:color="auto"/>
          <w:left w:val="single" w:sz="12" w:space="1" w:color="auto"/>
          <w:bottom w:val="single" w:sz="12" w:space="1" w:color="auto"/>
          <w:right w:val="single" w:sz="12" w:space="1" w:color="auto"/>
        </w:pBdr>
        <w:spacing w:before="120"/>
        <w:jc w:val="center"/>
        <w:rPr>
          <w:rFonts w:ascii="Arial" w:hAnsi="Arial"/>
          <w:smallCaps/>
          <w:sz w:val="24"/>
          <w:szCs w:val="28"/>
          <w:lang w:val="es-ES"/>
        </w:rPr>
      </w:pPr>
      <w:r w:rsidRPr="00AD37E7">
        <w:rPr>
          <w:rFonts w:ascii="Arial" w:hAnsi="Arial"/>
          <w:b/>
          <w:bCs/>
          <w:smallCaps/>
          <w:sz w:val="24"/>
          <w:szCs w:val="28"/>
        </w:rPr>
        <w:t xml:space="preserve"> </w:t>
      </w:r>
      <w:r w:rsidRPr="0072278F">
        <w:rPr>
          <w:rFonts w:ascii="Arial" w:hAnsi="Arial"/>
          <w:b/>
          <w:smallCaps/>
          <w:sz w:val="32"/>
          <w:szCs w:val="28"/>
        </w:rPr>
        <w:t xml:space="preserve">DIRECTOR/A DEL </w:t>
      </w:r>
      <w:r w:rsidR="0072278F" w:rsidRPr="0072278F">
        <w:rPr>
          <w:rFonts w:ascii="Arial" w:hAnsi="Arial"/>
          <w:b/>
          <w:smallCaps/>
          <w:sz w:val="32"/>
          <w:szCs w:val="28"/>
        </w:rPr>
        <w:t xml:space="preserve">CENTRO DE </w:t>
      </w:r>
      <w:r w:rsidR="00AC46BA" w:rsidRPr="0072278F">
        <w:rPr>
          <w:rFonts w:ascii="Arial" w:hAnsi="Arial"/>
          <w:b/>
          <w:smallCaps/>
          <w:sz w:val="32"/>
          <w:szCs w:val="28"/>
        </w:rPr>
        <w:t xml:space="preserve">INVESTIGACIÓN </w:t>
      </w:r>
      <w:r w:rsidR="00AC46BA">
        <w:rPr>
          <w:rFonts w:ascii="Arial" w:hAnsi="Arial"/>
          <w:b/>
          <w:smallCaps/>
          <w:sz w:val="32"/>
          <w:szCs w:val="28"/>
        </w:rPr>
        <w:t>Y</w:t>
      </w:r>
      <w:r w:rsidR="00122883">
        <w:rPr>
          <w:rFonts w:ascii="Arial" w:hAnsi="Arial"/>
          <w:b/>
          <w:smallCaps/>
          <w:sz w:val="32"/>
          <w:szCs w:val="28"/>
        </w:rPr>
        <w:t xml:space="preserve"> DESARROLLO TECNOLÓGICO PARA LA AGRICULTA FAMILIAR - CIPAF</w:t>
      </w:r>
      <w:r w:rsidR="006F2103" w:rsidRPr="0072278F">
        <w:rPr>
          <w:rFonts w:ascii="Arial" w:hAnsi="Arial"/>
          <w:b/>
          <w:smallCaps/>
          <w:sz w:val="32"/>
          <w:szCs w:val="28"/>
        </w:rPr>
        <w:t xml:space="preserve"> </w:t>
      </w:r>
      <w:r w:rsidR="006F2103" w:rsidRPr="0072278F">
        <w:rPr>
          <w:rFonts w:ascii="Arial" w:hAnsi="Arial"/>
          <w:b/>
          <w:smallCaps/>
          <w:sz w:val="36"/>
          <w:szCs w:val="28"/>
        </w:rPr>
        <w:t>-</w:t>
      </w:r>
      <w:r w:rsidR="006F2103">
        <w:rPr>
          <w:rFonts w:ascii="Arial" w:hAnsi="Arial"/>
          <w:b/>
          <w:bCs/>
          <w:smallCaps/>
          <w:sz w:val="24"/>
          <w:szCs w:val="28"/>
        </w:rPr>
        <w:t xml:space="preserve"> </w:t>
      </w:r>
    </w:p>
    <w:p w14:paraId="58B2DB28" w14:textId="77777777" w:rsidR="00AD37E7" w:rsidRPr="00AD37E7" w:rsidRDefault="00AD37E7" w:rsidP="00AD37E7">
      <w:pPr>
        <w:pBdr>
          <w:top w:val="single" w:sz="12" w:space="1" w:color="auto"/>
          <w:left w:val="single" w:sz="12" w:space="1" w:color="auto"/>
          <w:bottom w:val="single" w:sz="12" w:space="1" w:color="auto"/>
          <w:right w:val="single" w:sz="12" w:space="1" w:color="auto"/>
        </w:pBdr>
        <w:spacing w:before="120"/>
        <w:jc w:val="center"/>
        <w:rPr>
          <w:rFonts w:ascii="Arial" w:hAnsi="Arial"/>
          <w:smallCaps/>
          <w:sz w:val="24"/>
          <w:szCs w:val="28"/>
          <w:lang w:val="es-ES"/>
        </w:rPr>
      </w:pPr>
      <w:r w:rsidRPr="00AD37E7">
        <w:rPr>
          <w:rFonts w:ascii="Arial" w:hAnsi="Arial"/>
          <w:smallCaps/>
          <w:sz w:val="24"/>
          <w:szCs w:val="28"/>
        </w:rPr>
        <w:t xml:space="preserve">Sede funcional </w:t>
      </w:r>
      <w:r w:rsidR="0072278F">
        <w:rPr>
          <w:rFonts w:ascii="Arial" w:hAnsi="Arial"/>
          <w:smallCaps/>
          <w:sz w:val="24"/>
          <w:szCs w:val="28"/>
        </w:rPr>
        <w:t xml:space="preserve">Hurlingham </w:t>
      </w:r>
      <w:proofErr w:type="spellStart"/>
      <w:r w:rsidR="0072278F">
        <w:rPr>
          <w:rFonts w:ascii="Arial" w:hAnsi="Arial"/>
          <w:smallCaps/>
          <w:sz w:val="24"/>
          <w:szCs w:val="28"/>
        </w:rPr>
        <w:t>Pcia</w:t>
      </w:r>
      <w:proofErr w:type="spellEnd"/>
      <w:r w:rsidR="0072278F">
        <w:rPr>
          <w:rFonts w:ascii="Arial" w:hAnsi="Arial"/>
          <w:smallCaps/>
          <w:sz w:val="24"/>
          <w:szCs w:val="28"/>
        </w:rPr>
        <w:t xml:space="preserve"> de Buenos Aires</w:t>
      </w:r>
    </w:p>
    <w:p w14:paraId="608E6D37" w14:textId="77777777" w:rsidR="00AD37E7" w:rsidRPr="00AD37E7" w:rsidRDefault="00AD37E7" w:rsidP="00AD37E7">
      <w:pPr>
        <w:pBdr>
          <w:top w:val="single" w:sz="12" w:space="1" w:color="auto"/>
          <w:left w:val="single" w:sz="12" w:space="1" w:color="auto"/>
          <w:bottom w:val="single" w:sz="12" w:space="1" w:color="auto"/>
          <w:right w:val="single" w:sz="12" w:space="1" w:color="auto"/>
        </w:pBdr>
        <w:spacing w:before="120"/>
        <w:jc w:val="center"/>
        <w:rPr>
          <w:rFonts w:ascii="Arial" w:hAnsi="Arial"/>
          <w:b/>
          <w:smallCaps/>
          <w:sz w:val="24"/>
          <w:szCs w:val="28"/>
          <w:u w:val="single"/>
          <w:lang w:val="es-ES_tradnl"/>
        </w:rPr>
      </w:pPr>
    </w:p>
    <w:p w14:paraId="5300AF18" w14:textId="77777777" w:rsidR="00AD37E7" w:rsidRDefault="00AD37E7" w:rsidP="00657D5D">
      <w:pPr>
        <w:pBdr>
          <w:top w:val="single" w:sz="12" w:space="1" w:color="auto"/>
          <w:left w:val="single" w:sz="12" w:space="1" w:color="auto"/>
          <w:bottom w:val="single" w:sz="12" w:space="1" w:color="auto"/>
          <w:right w:val="single" w:sz="12" w:space="1" w:color="auto"/>
        </w:pBdr>
        <w:spacing w:before="120"/>
        <w:jc w:val="center"/>
        <w:rPr>
          <w:rFonts w:ascii="Arial" w:hAnsi="Arial"/>
          <w:smallCaps/>
          <w:sz w:val="24"/>
          <w:szCs w:val="28"/>
        </w:rPr>
      </w:pPr>
    </w:p>
    <w:p w14:paraId="5C4A1CEF" w14:textId="77777777" w:rsidR="00C436CF" w:rsidRDefault="00C436CF" w:rsidP="00C436CF">
      <w:pPr>
        <w:pBdr>
          <w:top w:val="single" w:sz="12" w:space="1" w:color="auto"/>
          <w:left w:val="single" w:sz="12" w:space="1" w:color="auto"/>
          <w:bottom w:val="single" w:sz="12" w:space="1" w:color="auto"/>
          <w:right w:val="single" w:sz="12" w:space="1" w:color="auto"/>
        </w:pBdr>
        <w:spacing w:before="120"/>
        <w:jc w:val="center"/>
        <w:rPr>
          <w:rFonts w:ascii="Arial" w:hAnsi="Arial"/>
          <w:smallCaps/>
          <w:szCs w:val="28"/>
        </w:rPr>
      </w:pPr>
    </w:p>
    <w:p w14:paraId="2244E846" w14:textId="77777777" w:rsidR="00C436CF" w:rsidRDefault="00C436CF" w:rsidP="00C436CF">
      <w:pPr>
        <w:pBdr>
          <w:top w:val="single" w:sz="12" w:space="1" w:color="auto"/>
          <w:left w:val="single" w:sz="12" w:space="1" w:color="auto"/>
          <w:bottom w:val="single" w:sz="12" w:space="1" w:color="auto"/>
          <w:right w:val="single" w:sz="12" w:space="1" w:color="auto"/>
        </w:pBdr>
        <w:spacing w:before="120"/>
        <w:jc w:val="center"/>
        <w:rPr>
          <w:rFonts w:ascii="Arial" w:hAnsi="Arial"/>
          <w:smallCaps/>
          <w:szCs w:val="28"/>
        </w:rPr>
      </w:pPr>
    </w:p>
    <w:p w14:paraId="488F8B0A" w14:textId="77777777" w:rsidR="00C436CF" w:rsidRDefault="00C436CF" w:rsidP="00C436CF">
      <w:pPr>
        <w:pBdr>
          <w:top w:val="single" w:sz="12" w:space="1" w:color="auto"/>
          <w:left w:val="single" w:sz="12" w:space="1" w:color="auto"/>
          <w:bottom w:val="single" w:sz="12" w:space="1" w:color="auto"/>
          <w:right w:val="single" w:sz="12" w:space="1" w:color="auto"/>
        </w:pBdr>
        <w:spacing w:before="120"/>
        <w:jc w:val="center"/>
        <w:rPr>
          <w:rFonts w:ascii="Arial" w:hAnsi="Arial"/>
          <w:smallCaps/>
          <w:szCs w:val="28"/>
        </w:rPr>
      </w:pPr>
    </w:p>
    <w:p w14:paraId="45D5CEA8" w14:textId="77777777" w:rsidR="00C436CF" w:rsidRDefault="00C436CF" w:rsidP="00C436CF">
      <w:pPr>
        <w:pBdr>
          <w:top w:val="single" w:sz="12" w:space="1" w:color="auto"/>
          <w:left w:val="single" w:sz="12" w:space="1" w:color="auto"/>
          <w:bottom w:val="single" w:sz="12" w:space="1" w:color="auto"/>
          <w:right w:val="single" w:sz="12" w:space="1" w:color="auto"/>
        </w:pBdr>
        <w:spacing w:before="120"/>
        <w:jc w:val="center"/>
        <w:rPr>
          <w:rFonts w:ascii="Arial" w:hAnsi="Arial"/>
          <w:smallCaps/>
          <w:szCs w:val="28"/>
        </w:rPr>
      </w:pPr>
    </w:p>
    <w:p w14:paraId="3665DC92" w14:textId="77777777" w:rsidR="00C436CF" w:rsidRPr="0020167E" w:rsidRDefault="00C436CF" w:rsidP="00C436CF">
      <w:pPr>
        <w:pBdr>
          <w:top w:val="single" w:sz="12" w:space="1" w:color="auto"/>
          <w:left w:val="single" w:sz="12" w:space="1" w:color="auto"/>
          <w:bottom w:val="single" w:sz="12" w:space="1" w:color="auto"/>
          <w:right w:val="single" w:sz="12" w:space="1" w:color="auto"/>
        </w:pBdr>
        <w:spacing w:before="120"/>
        <w:jc w:val="center"/>
        <w:rPr>
          <w:rFonts w:ascii="Arial" w:hAnsi="Arial"/>
          <w:b/>
          <w:smallCaps/>
          <w:sz w:val="28"/>
          <w:szCs w:val="28"/>
        </w:rPr>
      </w:pPr>
    </w:p>
    <w:p w14:paraId="7CCBA933" w14:textId="77777777" w:rsidR="005762B8" w:rsidRDefault="005762B8" w:rsidP="00785787">
      <w:pPr>
        <w:pBdr>
          <w:top w:val="single" w:sz="12" w:space="1" w:color="auto"/>
          <w:left w:val="single" w:sz="12" w:space="1" w:color="auto"/>
          <w:bottom w:val="single" w:sz="12" w:space="1" w:color="auto"/>
          <w:right w:val="single" w:sz="12" w:space="1" w:color="auto"/>
        </w:pBdr>
        <w:jc w:val="center"/>
        <w:rPr>
          <w:rFonts w:ascii="Arial" w:hAnsi="Arial"/>
          <w:smallCaps/>
          <w:szCs w:val="28"/>
        </w:rPr>
      </w:pPr>
    </w:p>
    <w:p w14:paraId="2C26F367" w14:textId="77777777" w:rsidR="005762B8" w:rsidRDefault="005762B8" w:rsidP="00785787">
      <w:pPr>
        <w:pBdr>
          <w:top w:val="single" w:sz="12" w:space="1" w:color="auto"/>
          <w:left w:val="single" w:sz="12" w:space="1" w:color="auto"/>
          <w:bottom w:val="single" w:sz="12" w:space="1" w:color="auto"/>
          <w:right w:val="single" w:sz="12" w:space="1" w:color="auto"/>
        </w:pBdr>
        <w:jc w:val="center"/>
        <w:rPr>
          <w:rFonts w:ascii="Arial" w:hAnsi="Arial"/>
          <w:smallCaps/>
          <w:szCs w:val="28"/>
        </w:rPr>
      </w:pPr>
    </w:p>
    <w:p w14:paraId="6D548338" w14:textId="77777777" w:rsidR="00581893" w:rsidRDefault="00581893" w:rsidP="00785787">
      <w:pPr>
        <w:pBdr>
          <w:top w:val="single" w:sz="12" w:space="1" w:color="auto"/>
          <w:left w:val="single" w:sz="12" w:space="1" w:color="auto"/>
          <w:bottom w:val="single" w:sz="12" w:space="1" w:color="auto"/>
          <w:right w:val="single" w:sz="12" w:space="1" w:color="auto"/>
        </w:pBdr>
        <w:jc w:val="center"/>
        <w:rPr>
          <w:rFonts w:ascii="Arial" w:hAnsi="Arial"/>
          <w:smallCaps/>
          <w:szCs w:val="28"/>
        </w:rPr>
      </w:pPr>
    </w:p>
    <w:p w14:paraId="5E3ADC26" w14:textId="77777777" w:rsidR="00F16B04" w:rsidRPr="004E1D5A" w:rsidRDefault="00F16B04" w:rsidP="00F16B04">
      <w:pPr>
        <w:pBdr>
          <w:top w:val="single" w:sz="12" w:space="1" w:color="auto"/>
          <w:left w:val="single" w:sz="12" w:space="1" w:color="auto"/>
          <w:bottom w:val="single" w:sz="12" w:space="1" w:color="auto"/>
          <w:right w:val="single" w:sz="12" w:space="1" w:color="auto"/>
        </w:pBdr>
        <w:jc w:val="center"/>
        <w:rPr>
          <w:rFonts w:ascii="Arial" w:hAnsi="Arial"/>
          <w:b/>
          <w:sz w:val="24"/>
        </w:rPr>
      </w:pPr>
      <w:r w:rsidRPr="004E1D5A">
        <w:rPr>
          <w:rFonts w:ascii="Arial" w:hAnsi="Arial"/>
          <w:b/>
          <w:sz w:val="24"/>
        </w:rPr>
        <w:t>INSCRIPCIONES</w:t>
      </w:r>
      <w:r w:rsidR="00A22E8E" w:rsidRPr="004E1D5A">
        <w:rPr>
          <w:rFonts w:ascii="Arial" w:hAnsi="Arial"/>
          <w:b/>
          <w:sz w:val="24"/>
        </w:rPr>
        <w:t>:</w:t>
      </w:r>
    </w:p>
    <w:p w14:paraId="131C91B9" w14:textId="2E244DC5" w:rsidR="008309CE" w:rsidRPr="00AD37E7" w:rsidRDefault="0072278F" w:rsidP="00FB2CC3">
      <w:pPr>
        <w:pBdr>
          <w:top w:val="single" w:sz="12" w:space="1" w:color="auto"/>
          <w:left w:val="single" w:sz="12" w:space="1" w:color="auto"/>
          <w:bottom w:val="single" w:sz="12" w:space="1" w:color="auto"/>
          <w:right w:val="single" w:sz="12" w:space="1" w:color="auto"/>
        </w:pBdr>
        <w:jc w:val="center"/>
        <w:rPr>
          <w:sz w:val="34"/>
          <w:szCs w:val="34"/>
        </w:rPr>
      </w:pPr>
      <w:r>
        <w:rPr>
          <w:rFonts w:ascii="Arial" w:hAnsi="Arial"/>
          <w:b/>
          <w:sz w:val="34"/>
          <w:szCs w:val="34"/>
        </w:rPr>
        <w:t>Del</w:t>
      </w:r>
      <w:r w:rsidRPr="0072278F">
        <w:rPr>
          <w:rFonts w:ascii="Arial" w:hAnsi="Arial"/>
          <w:b/>
          <w:sz w:val="34"/>
          <w:szCs w:val="34"/>
        </w:rPr>
        <w:t xml:space="preserve"> </w:t>
      </w:r>
      <w:r w:rsidR="00122883">
        <w:rPr>
          <w:rFonts w:ascii="Arial" w:hAnsi="Arial"/>
          <w:b/>
          <w:sz w:val="34"/>
          <w:szCs w:val="34"/>
        </w:rPr>
        <w:t xml:space="preserve">28 de junio al 5 de julio </w:t>
      </w:r>
      <w:r w:rsidRPr="0072278F">
        <w:rPr>
          <w:rFonts w:ascii="Arial" w:hAnsi="Arial"/>
          <w:b/>
          <w:sz w:val="34"/>
          <w:szCs w:val="34"/>
        </w:rPr>
        <w:t>de 2023 – 12 horas</w:t>
      </w:r>
    </w:p>
    <w:p w14:paraId="4A0F199C" w14:textId="77777777" w:rsidR="00AD37E7" w:rsidRDefault="00AD37E7">
      <w:pPr>
        <w:pBdr>
          <w:top w:val="single" w:sz="12" w:space="1" w:color="auto"/>
          <w:left w:val="single" w:sz="12" w:space="1" w:color="auto"/>
          <w:bottom w:val="single" w:sz="12" w:space="1" w:color="auto"/>
          <w:right w:val="single" w:sz="12" w:space="1" w:color="auto"/>
        </w:pBdr>
        <w:jc w:val="center"/>
        <w:rPr>
          <w:rFonts w:ascii="Arial" w:hAnsi="Arial"/>
          <w:b/>
        </w:rPr>
      </w:pPr>
    </w:p>
    <w:p w14:paraId="40564060" w14:textId="77777777" w:rsidR="000C73BB" w:rsidRPr="004E1D5A" w:rsidRDefault="000C73BB">
      <w:pPr>
        <w:pBdr>
          <w:top w:val="single" w:sz="12" w:space="1" w:color="auto"/>
          <w:left w:val="single" w:sz="12" w:space="1" w:color="auto"/>
          <w:bottom w:val="single" w:sz="12" w:space="1" w:color="auto"/>
          <w:right w:val="single" w:sz="12" w:space="1" w:color="auto"/>
        </w:pBdr>
        <w:jc w:val="center"/>
        <w:rPr>
          <w:rFonts w:ascii="Arial" w:hAnsi="Arial"/>
        </w:rPr>
      </w:pPr>
      <w:r w:rsidRPr="00AD37E7">
        <w:rPr>
          <w:rFonts w:ascii="Arial" w:hAnsi="Arial"/>
          <w:b/>
        </w:rPr>
        <w:t>BUENOS AIRES</w:t>
      </w:r>
    </w:p>
    <w:p w14:paraId="47F08063" w14:textId="77777777" w:rsidR="001D03A0" w:rsidRPr="000D1A88" w:rsidRDefault="0072278F" w:rsidP="000D1A88">
      <w:pPr>
        <w:pBdr>
          <w:top w:val="single" w:sz="12" w:space="1" w:color="auto"/>
          <w:left w:val="single" w:sz="12" w:space="1" w:color="auto"/>
          <w:bottom w:val="single" w:sz="12" w:space="1" w:color="auto"/>
          <w:right w:val="single" w:sz="12" w:space="1" w:color="auto"/>
        </w:pBdr>
        <w:jc w:val="center"/>
        <w:rPr>
          <w:rFonts w:ascii="Arial" w:hAnsi="Arial"/>
          <w:sz w:val="24"/>
        </w:rPr>
        <w:sectPr w:rsidR="001D03A0" w:rsidRPr="000D1A88" w:rsidSect="001D03A0">
          <w:footerReference w:type="default" r:id="rId10"/>
          <w:headerReference w:type="first" r:id="rId11"/>
          <w:pgSz w:w="11907" w:h="16840" w:code="9"/>
          <w:pgMar w:top="1701" w:right="851" w:bottom="680" w:left="1701" w:header="720" w:footer="720" w:gutter="0"/>
          <w:cols w:space="720"/>
          <w:docGrid w:linePitch="272"/>
        </w:sectPr>
      </w:pPr>
      <w:r>
        <w:rPr>
          <w:rFonts w:ascii="Arial" w:hAnsi="Arial"/>
          <w:sz w:val="24"/>
        </w:rPr>
        <w:t>2023</w:t>
      </w:r>
    </w:p>
    <w:p w14:paraId="309EE593" w14:textId="77777777" w:rsidR="00D3214A" w:rsidRPr="00C03C06" w:rsidRDefault="00D3214A" w:rsidP="00D3214A">
      <w:pPr>
        <w:widowControl w:val="0"/>
        <w:ind w:left="284" w:right="425"/>
        <w:jc w:val="center"/>
        <w:rPr>
          <w:rFonts w:ascii="Arial" w:hAnsi="Arial" w:cs="Arial"/>
          <w:b/>
          <w:sz w:val="22"/>
          <w:szCs w:val="22"/>
          <w:u w:val="single"/>
        </w:rPr>
      </w:pPr>
      <w:r w:rsidRPr="00C03C06">
        <w:rPr>
          <w:rFonts w:ascii="Arial" w:hAnsi="Arial" w:cs="Arial"/>
          <w:b/>
          <w:sz w:val="22"/>
          <w:szCs w:val="22"/>
          <w:u w:val="single"/>
        </w:rPr>
        <w:lastRenderedPageBreak/>
        <w:t>REQUISITOS GENERALES PARA EL INGRESO AL INTA</w:t>
      </w:r>
    </w:p>
    <w:p w14:paraId="5ADA1443" w14:textId="77777777" w:rsidR="00D3214A" w:rsidRPr="00C03C06" w:rsidRDefault="00D3214A" w:rsidP="00D3214A">
      <w:pPr>
        <w:widowControl w:val="0"/>
        <w:ind w:left="142" w:right="425" w:hanging="142"/>
        <w:jc w:val="center"/>
        <w:rPr>
          <w:rFonts w:ascii="Arial" w:hAnsi="Arial" w:cs="Arial"/>
          <w:b/>
          <w:sz w:val="22"/>
          <w:szCs w:val="22"/>
          <w:u w:val="single"/>
        </w:rPr>
      </w:pPr>
      <w:r w:rsidRPr="00C03C06">
        <w:rPr>
          <w:rFonts w:ascii="Arial" w:hAnsi="Arial" w:cs="Arial"/>
          <w:b/>
          <w:sz w:val="22"/>
          <w:szCs w:val="22"/>
          <w:u w:val="single"/>
        </w:rPr>
        <w:t xml:space="preserve">Parte pertinente del Convenio Colectivo </w:t>
      </w:r>
      <w:r>
        <w:rPr>
          <w:rFonts w:ascii="Arial" w:hAnsi="Arial" w:cs="Arial"/>
          <w:b/>
          <w:sz w:val="22"/>
          <w:szCs w:val="22"/>
          <w:u w:val="single"/>
        </w:rPr>
        <w:t xml:space="preserve">de Trabajo </w:t>
      </w:r>
      <w:r w:rsidRPr="00C03C06">
        <w:rPr>
          <w:rFonts w:ascii="Arial" w:hAnsi="Arial" w:cs="Arial"/>
          <w:b/>
          <w:sz w:val="22"/>
          <w:szCs w:val="22"/>
          <w:u w:val="single"/>
        </w:rPr>
        <w:t>Sectorial para el Personal del INTA</w:t>
      </w:r>
    </w:p>
    <w:p w14:paraId="7B4842B3" w14:textId="77777777" w:rsidR="00D3214A" w:rsidRPr="00C03C06" w:rsidRDefault="00D3214A" w:rsidP="00D3214A">
      <w:pPr>
        <w:jc w:val="both"/>
        <w:rPr>
          <w:rFonts w:ascii="Arial" w:hAnsi="Arial" w:cs="Arial"/>
          <w:b/>
          <w:sz w:val="22"/>
          <w:szCs w:val="22"/>
        </w:rPr>
      </w:pPr>
    </w:p>
    <w:p w14:paraId="1E33D09B" w14:textId="77777777" w:rsidR="00D3214A" w:rsidRPr="00C03C06" w:rsidRDefault="00D3214A" w:rsidP="00D3214A">
      <w:pPr>
        <w:jc w:val="both"/>
        <w:rPr>
          <w:rFonts w:ascii="Arial" w:hAnsi="Arial" w:cs="Arial"/>
          <w:b/>
          <w:sz w:val="22"/>
          <w:szCs w:val="22"/>
        </w:rPr>
      </w:pPr>
      <w:r w:rsidRPr="00C03C06">
        <w:rPr>
          <w:rFonts w:ascii="Arial" w:hAnsi="Arial" w:cs="Arial"/>
          <w:b/>
          <w:sz w:val="22"/>
          <w:szCs w:val="22"/>
        </w:rPr>
        <w:t xml:space="preserve">CAPÍTULO IV – INGRESO, EGRESO Y REINGRESO </w:t>
      </w:r>
    </w:p>
    <w:p w14:paraId="44D67C49" w14:textId="77777777" w:rsidR="00D3214A" w:rsidRPr="00C03C06" w:rsidRDefault="00D3214A" w:rsidP="00D3214A">
      <w:pPr>
        <w:pStyle w:val="Ttulo7"/>
        <w:jc w:val="both"/>
        <w:rPr>
          <w:rFonts w:ascii="Arial" w:hAnsi="Arial" w:cs="Arial"/>
          <w:sz w:val="22"/>
          <w:szCs w:val="22"/>
        </w:rPr>
      </w:pPr>
      <w:r w:rsidRPr="00C03C06">
        <w:rPr>
          <w:rFonts w:ascii="Arial" w:hAnsi="Arial" w:cs="Arial"/>
          <w:b/>
          <w:sz w:val="22"/>
          <w:szCs w:val="22"/>
        </w:rPr>
        <w:t>Artículo 9</w:t>
      </w:r>
      <w:proofErr w:type="gramStart"/>
      <w:r w:rsidRPr="00C03C06">
        <w:rPr>
          <w:rFonts w:ascii="Arial" w:hAnsi="Arial" w:cs="Arial"/>
          <w:b/>
          <w:sz w:val="22"/>
          <w:szCs w:val="22"/>
        </w:rPr>
        <w:t>°.-</w:t>
      </w:r>
      <w:proofErr w:type="gramEnd"/>
      <w:r w:rsidRPr="00C03C06">
        <w:rPr>
          <w:rFonts w:ascii="Arial" w:hAnsi="Arial" w:cs="Arial"/>
          <w:sz w:val="22"/>
          <w:szCs w:val="22"/>
        </w:rPr>
        <w:t xml:space="preserve"> Los requisitos mínimos de ingreso al INTA son: </w:t>
      </w:r>
    </w:p>
    <w:p w14:paraId="736ADC46" w14:textId="77777777" w:rsidR="00D3214A" w:rsidRPr="00C03C06" w:rsidRDefault="00D3214A" w:rsidP="00D3214A">
      <w:pPr>
        <w:jc w:val="both"/>
        <w:rPr>
          <w:rFonts w:ascii="Arial" w:hAnsi="Arial" w:cs="Arial"/>
          <w:sz w:val="22"/>
          <w:szCs w:val="22"/>
        </w:rPr>
      </w:pPr>
    </w:p>
    <w:p w14:paraId="65916EE0" w14:textId="77777777" w:rsidR="00D3214A" w:rsidRPr="00C03C06" w:rsidRDefault="00D3214A" w:rsidP="00D3214A">
      <w:pPr>
        <w:ind w:left="284" w:hanging="284"/>
        <w:jc w:val="both"/>
        <w:rPr>
          <w:rFonts w:ascii="Arial" w:hAnsi="Arial" w:cs="Arial"/>
          <w:sz w:val="22"/>
          <w:szCs w:val="22"/>
        </w:rPr>
      </w:pPr>
      <w:r w:rsidRPr="00C03C06">
        <w:rPr>
          <w:rFonts w:ascii="Arial" w:hAnsi="Arial" w:cs="Arial"/>
          <w:spacing w:val="-3"/>
          <w:sz w:val="22"/>
          <w:szCs w:val="22"/>
        </w:rPr>
        <w:t>a</w:t>
      </w:r>
      <w:r w:rsidRPr="00C03C06">
        <w:rPr>
          <w:rFonts w:ascii="Arial" w:hAnsi="Arial" w:cs="Arial"/>
          <w:sz w:val="22"/>
          <w:szCs w:val="22"/>
        </w:rPr>
        <w:t>)</w:t>
      </w:r>
      <w:r w:rsidRPr="00C03C06">
        <w:rPr>
          <w:rFonts w:ascii="Arial" w:hAnsi="Arial" w:cs="Arial"/>
          <w:color w:val="FF0000"/>
          <w:sz w:val="22"/>
          <w:szCs w:val="22"/>
        </w:rPr>
        <w:t xml:space="preserve"> </w:t>
      </w:r>
      <w:r w:rsidRPr="00C03C06">
        <w:rPr>
          <w:rFonts w:ascii="Arial" w:hAnsi="Arial" w:cs="Arial"/>
          <w:sz w:val="22"/>
          <w:szCs w:val="22"/>
        </w:rPr>
        <w:t>Ser argentino nativo, por opción o naturalizado. La excepción a este requisito será resuelta conforme a la normativa vigente.</w:t>
      </w:r>
    </w:p>
    <w:p w14:paraId="1757748C" w14:textId="77777777" w:rsidR="00D3214A" w:rsidRPr="00C03C06" w:rsidRDefault="00D3214A" w:rsidP="00D3214A">
      <w:pPr>
        <w:ind w:left="284" w:hanging="284"/>
        <w:jc w:val="both"/>
        <w:rPr>
          <w:rFonts w:ascii="Arial" w:hAnsi="Arial" w:cs="Arial"/>
          <w:sz w:val="22"/>
          <w:szCs w:val="22"/>
        </w:rPr>
      </w:pPr>
      <w:r w:rsidRPr="00C03C06">
        <w:rPr>
          <w:rFonts w:ascii="Arial" w:hAnsi="Arial" w:cs="Arial"/>
          <w:sz w:val="22"/>
          <w:szCs w:val="22"/>
        </w:rPr>
        <w:t>b) Reunir las condiciones de idoneidad exigidas para el puesto, que se acreditará mediante los regímenes de selección que se establezcan.</w:t>
      </w:r>
    </w:p>
    <w:p w14:paraId="111EEB4A" w14:textId="77777777" w:rsidR="00D3214A" w:rsidRPr="00C03C06" w:rsidRDefault="00D3214A" w:rsidP="00D3214A">
      <w:pPr>
        <w:jc w:val="both"/>
        <w:rPr>
          <w:rFonts w:ascii="Arial" w:hAnsi="Arial" w:cs="Arial"/>
          <w:sz w:val="22"/>
          <w:szCs w:val="22"/>
        </w:rPr>
      </w:pPr>
      <w:r w:rsidRPr="00C03C06">
        <w:rPr>
          <w:rFonts w:ascii="Arial" w:hAnsi="Arial" w:cs="Arial"/>
          <w:sz w:val="22"/>
          <w:szCs w:val="22"/>
        </w:rPr>
        <w:t>c) Poseer condiciones de conducta.</w:t>
      </w:r>
    </w:p>
    <w:p w14:paraId="6A3533D9" w14:textId="77777777" w:rsidR="00D3214A" w:rsidRPr="00C03C06" w:rsidRDefault="00D3214A" w:rsidP="00D3214A">
      <w:pPr>
        <w:jc w:val="both"/>
        <w:rPr>
          <w:rFonts w:ascii="Arial" w:hAnsi="Arial" w:cs="Arial"/>
          <w:spacing w:val="-3"/>
          <w:sz w:val="22"/>
          <w:szCs w:val="22"/>
        </w:rPr>
      </w:pPr>
      <w:r w:rsidRPr="00C03C06">
        <w:rPr>
          <w:rFonts w:ascii="Arial" w:hAnsi="Arial" w:cs="Arial"/>
          <w:sz w:val="22"/>
          <w:szCs w:val="22"/>
        </w:rPr>
        <w:t xml:space="preserve">d) Acreditar mediante examen </w:t>
      </w:r>
      <w:proofErr w:type="spellStart"/>
      <w:r w:rsidRPr="00C03C06">
        <w:rPr>
          <w:rFonts w:ascii="Arial" w:hAnsi="Arial" w:cs="Arial"/>
          <w:sz w:val="22"/>
          <w:szCs w:val="22"/>
        </w:rPr>
        <w:t>preocupacional</w:t>
      </w:r>
      <w:proofErr w:type="spellEnd"/>
      <w:r w:rsidRPr="00C03C06">
        <w:rPr>
          <w:rFonts w:ascii="Arial" w:hAnsi="Arial" w:cs="Arial"/>
          <w:sz w:val="22"/>
          <w:szCs w:val="22"/>
        </w:rPr>
        <w:t xml:space="preserve"> poseer la aptitud </w:t>
      </w:r>
      <w:r w:rsidRPr="00692291">
        <w:rPr>
          <w:rFonts w:ascii="Arial" w:hAnsi="Arial" w:cs="Arial"/>
          <w:sz w:val="22"/>
          <w:szCs w:val="22"/>
        </w:rPr>
        <w:t>psico-técnica</w:t>
      </w:r>
      <w:r>
        <w:rPr>
          <w:rFonts w:ascii="Arial" w:hAnsi="Arial" w:cs="Arial"/>
          <w:sz w:val="22"/>
          <w:szCs w:val="22"/>
        </w:rPr>
        <w:t xml:space="preserve"> </w:t>
      </w:r>
      <w:r w:rsidRPr="00C03C06">
        <w:rPr>
          <w:rFonts w:ascii="Arial" w:hAnsi="Arial" w:cs="Arial"/>
          <w:sz w:val="22"/>
          <w:szCs w:val="22"/>
        </w:rPr>
        <w:t>para el puesto.</w:t>
      </w:r>
      <w:r w:rsidRPr="00C03C06">
        <w:rPr>
          <w:rFonts w:ascii="Arial" w:hAnsi="Arial" w:cs="Arial"/>
          <w:spacing w:val="-3"/>
          <w:sz w:val="22"/>
          <w:szCs w:val="22"/>
        </w:rPr>
        <w:t xml:space="preserve"> </w:t>
      </w:r>
    </w:p>
    <w:p w14:paraId="1612EDFE" w14:textId="77777777" w:rsidR="00D3214A" w:rsidRPr="00C03C06" w:rsidRDefault="00D3214A" w:rsidP="00D3214A">
      <w:pPr>
        <w:jc w:val="both"/>
        <w:rPr>
          <w:rFonts w:ascii="Arial" w:hAnsi="Arial" w:cs="Arial"/>
          <w:spacing w:val="-3"/>
          <w:sz w:val="22"/>
          <w:szCs w:val="22"/>
        </w:rPr>
      </w:pPr>
    </w:p>
    <w:p w14:paraId="6F40DACC" w14:textId="77777777" w:rsidR="00D3214A" w:rsidRPr="00C03C06" w:rsidRDefault="00D3214A" w:rsidP="00D3214A">
      <w:pPr>
        <w:pStyle w:val="Ttulo7"/>
        <w:jc w:val="both"/>
        <w:rPr>
          <w:rFonts w:ascii="Arial" w:hAnsi="Arial" w:cs="Arial"/>
          <w:sz w:val="22"/>
          <w:szCs w:val="22"/>
        </w:rPr>
      </w:pPr>
      <w:r w:rsidRPr="00C03C06">
        <w:rPr>
          <w:rFonts w:ascii="Arial" w:hAnsi="Arial" w:cs="Arial"/>
          <w:b/>
          <w:sz w:val="22"/>
          <w:szCs w:val="22"/>
        </w:rPr>
        <w:t>Artículo 10</w:t>
      </w:r>
      <w:proofErr w:type="gramStart"/>
      <w:r w:rsidRPr="00C03C06">
        <w:rPr>
          <w:rFonts w:ascii="Arial" w:hAnsi="Arial" w:cs="Arial"/>
          <w:b/>
          <w:sz w:val="22"/>
          <w:szCs w:val="22"/>
        </w:rPr>
        <w:t>°.-</w:t>
      </w:r>
      <w:proofErr w:type="gramEnd"/>
      <w:r w:rsidRPr="00C03C06">
        <w:rPr>
          <w:rFonts w:ascii="Arial" w:hAnsi="Arial" w:cs="Arial"/>
          <w:sz w:val="22"/>
          <w:szCs w:val="22"/>
        </w:rPr>
        <w:t xml:space="preserve"> PROHIBICIONES – Sin perjuicio de lo establecido en el artículo anterior no podrán ingresar al INTA las personas incursas en las causales establecidas en el Artículo </w:t>
      </w:r>
      <w:proofErr w:type="spellStart"/>
      <w:r w:rsidRPr="00C03C06">
        <w:rPr>
          <w:rFonts w:ascii="Arial" w:hAnsi="Arial" w:cs="Arial"/>
          <w:sz w:val="22"/>
          <w:szCs w:val="22"/>
        </w:rPr>
        <w:t>Nº</w:t>
      </w:r>
      <w:proofErr w:type="spellEnd"/>
      <w:r w:rsidRPr="00C03C06">
        <w:rPr>
          <w:rFonts w:ascii="Arial" w:hAnsi="Arial" w:cs="Arial"/>
          <w:sz w:val="22"/>
          <w:szCs w:val="22"/>
        </w:rPr>
        <w:t xml:space="preserve"> 5º  del Anexo de </w:t>
      </w:r>
      <w:smartTag w:uri="urn:schemas-microsoft-com:office:smarttags" w:element="PersonName">
        <w:smartTagPr>
          <w:attr w:name="ProductID" w:val="la Ley N"/>
        </w:smartTagPr>
        <w:r w:rsidRPr="00C03C06">
          <w:rPr>
            <w:rFonts w:ascii="Arial" w:hAnsi="Arial" w:cs="Arial"/>
            <w:sz w:val="22"/>
            <w:szCs w:val="22"/>
          </w:rPr>
          <w:t xml:space="preserve">la Ley </w:t>
        </w:r>
        <w:proofErr w:type="spellStart"/>
        <w:r w:rsidRPr="00C03C06">
          <w:rPr>
            <w:rFonts w:ascii="Arial" w:hAnsi="Arial" w:cs="Arial"/>
            <w:sz w:val="22"/>
            <w:szCs w:val="22"/>
          </w:rPr>
          <w:t>N</w:t>
        </w:r>
      </w:smartTag>
      <w:r w:rsidRPr="00C03C06">
        <w:rPr>
          <w:rFonts w:ascii="Arial" w:hAnsi="Arial" w:cs="Arial"/>
          <w:sz w:val="22"/>
          <w:szCs w:val="22"/>
        </w:rPr>
        <w:t>º</w:t>
      </w:r>
      <w:proofErr w:type="spellEnd"/>
      <w:r w:rsidRPr="00C03C06">
        <w:rPr>
          <w:rFonts w:ascii="Arial" w:hAnsi="Arial" w:cs="Arial"/>
          <w:sz w:val="22"/>
          <w:szCs w:val="22"/>
        </w:rPr>
        <w:t xml:space="preserve"> 25.164.</w:t>
      </w:r>
    </w:p>
    <w:p w14:paraId="2616C6C9" w14:textId="77777777" w:rsidR="00D3214A" w:rsidRPr="00C03C06" w:rsidRDefault="00D3214A" w:rsidP="00D3214A">
      <w:pPr>
        <w:jc w:val="both"/>
        <w:rPr>
          <w:rFonts w:ascii="Arial" w:hAnsi="Arial" w:cs="Arial"/>
          <w:sz w:val="22"/>
          <w:szCs w:val="22"/>
        </w:rPr>
      </w:pPr>
    </w:p>
    <w:p w14:paraId="52D4DE77" w14:textId="77777777" w:rsidR="00D3214A" w:rsidRPr="00C03C06" w:rsidRDefault="00D3214A" w:rsidP="00D3214A">
      <w:pPr>
        <w:jc w:val="both"/>
        <w:rPr>
          <w:rFonts w:ascii="Arial" w:hAnsi="Arial" w:cs="Arial"/>
          <w:b/>
          <w:sz w:val="22"/>
          <w:szCs w:val="22"/>
          <w:u w:val="single"/>
        </w:rPr>
      </w:pPr>
      <w:r w:rsidRPr="00C03C06">
        <w:rPr>
          <w:rFonts w:ascii="Arial" w:hAnsi="Arial" w:cs="Arial"/>
          <w:b/>
          <w:sz w:val="22"/>
          <w:szCs w:val="22"/>
          <w:u w:val="single"/>
        </w:rPr>
        <w:t xml:space="preserve">Parte pertinente de </w:t>
      </w:r>
      <w:smartTag w:uri="urn:schemas-microsoft-com:office:smarttags" w:element="PersonName">
        <w:smartTagPr>
          <w:attr w:name="ProductID" w:val="la Ley N"/>
        </w:smartTagPr>
        <w:r w:rsidRPr="00C03C06">
          <w:rPr>
            <w:rFonts w:ascii="Arial" w:hAnsi="Arial" w:cs="Arial"/>
            <w:b/>
            <w:sz w:val="22"/>
            <w:szCs w:val="22"/>
            <w:u w:val="single"/>
          </w:rPr>
          <w:t xml:space="preserve">la Ley </w:t>
        </w:r>
        <w:proofErr w:type="spellStart"/>
        <w:r w:rsidRPr="00C03C06">
          <w:rPr>
            <w:rFonts w:ascii="Arial" w:hAnsi="Arial" w:cs="Arial"/>
            <w:b/>
            <w:sz w:val="22"/>
            <w:szCs w:val="22"/>
            <w:u w:val="single"/>
          </w:rPr>
          <w:t>N</w:t>
        </w:r>
      </w:smartTag>
      <w:r w:rsidRPr="00C03C06">
        <w:rPr>
          <w:rFonts w:ascii="Arial" w:hAnsi="Arial" w:cs="Arial"/>
          <w:b/>
          <w:sz w:val="22"/>
          <w:szCs w:val="22"/>
          <w:u w:val="single"/>
        </w:rPr>
        <w:t>º</w:t>
      </w:r>
      <w:proofErr w:type="spellEnd"/>
      <w:r w:rsidRPr="00C03C06">
        <w:rPr>
          <w:rFonts w:ascii="Arial" w:hAnsi="Arial" w:cs="Arial"/>
          <w:b/>
          <w:sz w:val="22"/>
          <w:szCs w:val="22"/>
          <w:u w:val="single"/>
        </w:rPr>
        <w:t xml:space="preserve"> 25.164</w:t>
      </w:r>
    </w:p>
    <w:p w14:paraId="4B676614" w14:textId="77777777" w:rsidR="00D3214A" w:rsidRPr="00C03C06" w:rsidRDefault="00D3214A" w:rsidP="00D3214A">
      <w:pPr>
        <w:jc w:val="both"/>
        <w:rPr>
          <w:rFonts w:ascii="Arial" w:hAnsi="Arial" w:cs="Arial"/>
          <w:sz w:val="22"/>
          <w:szCs w:val="22"/>
        </w:rPr>
      </w:pPr>
    </w:p>
    <w:p w14:paraId="58C3E7DA" w14:textId="77777777" w:rsidR="00D3214A" w:rsidRPr="00C03C06" w:rsidRDefault="00D3214A" w:rsidP="00D3214A">
      <w:pPr>
        <w:pStyle w:val="NormalWeb"/>
        <w:jc w:val="both"/>
        <w:rPr>
          <w:rFonts w:ascii="Arial" w:hAnsi="Arial" w:cs="Arial"/>
          <w:sz w:val="22"/>
          <w:szCs w:val="22"/>
        </w:rPr>
      </w:pPr>
      <w:r w:rsidRPr="00C03C06">
        <w:rPr>
          <w:rFonts w:ascii="Arial" w:hAnsi="Arial" w:cs="Arial"/>
          <w:b/>
          <w:bCs/>
          <w:sz w:val="22"/>
          <w:szCs w:val="22"/>
        </w:rPr>
        <w:t xml:space="preserve">Artículo 5º — </w:t>
      </w:r>
      <w:r w:rsidRPr="00C03C06">
        <w:rPr>
          <w:rFonts w:ascii="Arial" w:hAnsi="Arial" w:cs="Arial"/>
          <w:sz w:val="22"/>
          <w:szCs w:val="22"/>
        </w:rPr>
        <w:t>Sin perjuicio de lo establecido en el artículo anterior no podrán ingresar:</w:t>
      </w:r>
    </w:p>
    <w:p w14:paraId="6EA2872F"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a) El que haya sido condenado por delito doloso, hasta el cumplimiento de la pena privativa de la libertad, o el término previsto para la prescripción de la pena.</w:t>
      </w:r>
    </w:p>
    <w:p w14:paraId="6C2912FA"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 xml:space="preserve">b) El condenado por delito en perjuicio de </w:t>
      </w:r>
      <w:smartTag w:uri="urn:schemas-microsoft-com:office:smarttags" w:element="PersonName">
        <w:smartTagPr>
          <w:attr w:name="ProductID" w:val="la Administraci￳n P￺blica Nacional"/>
        </w:smartTagPr>
        <w:smartTag w:uri="urn:schemas-microsoft-com:office:smarttags" w:element="PersonName">
          <w:smartTagPr>
            <w:attr w:name="ProductID" w:val="la Administraci￳n P￺blica"/>
          </w:smartTagPr>
          <w:r w:rsidRPr="00461685">
            <w:rPr>
              <w:rFonts w:ascii="Arial" w:hAnsi="Arial" w:cs="Arial"/>
              <w:spacing w:val="-3"/>
              <w:sz w:val="22"/>
              <w:szCs w:val="22"/>
            </w:rPr>
            <w:t>la Administración Pública</w:t>
          </w:r>
        </w:smartTag>
        <w:r w:rsidRPr="00461685">
          <w:rPr>
            <w:rFonts w:ascii="Arial" w:hAnsi="Arial" w:cs="Arial"/>
            <w:spacing w:val="-3"/>
            <w:sz w:val="22"/>
            <w:szCs w:val="22"/>
          </w:rPr>
          <w:t xml:space="preserve"> Nacional</w:t>
        </w:r>
      </w:smartTag>
      <w:r w:rsidRPr="00461685">
        <w:rPr>
          <w:rFonts w:ascii="Arial" w:hAnsi="Arial" w:cs="Arial"/>
          <w:spacing w:val="-3"/>
          <w:sz w:val="22"/>
          <w:szCs w:val="22"/>
        </w:rPr>
        <w:t>, Provincial o Municipal.</w:t>
      </w:r>
    </w:p>
    <w:p w14:paraId="7EC9F93A"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c) El que tenga proceso penal pendiente que pueda dar lugar a condena por los delitos enunciados en los incisos a) y b) del presente artículo.</w:t>
      </w:r>
    </w:p>
    <w:p w14:paraId="256B2261"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d) El inhabilitado para el ejercicio de cargos públicos.</w:t>
      </w:r>
    </w:p>
    <w:p w14:paraId="1A12A3E7"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 xml:space="preserve">e) El sancionado con exoneración o cesantía en </w:t>
      </w:r>
      <w:smartTag w:uri="urn:schemas-microsoft-com:office:smarttags" w:element="PersonName">
        <w:smartTagPr>
          <w:attr w:name="ProductID" w:val="la Administraci￳n P￺blica Nacional"/>
        </w:smartTagPr>
        <w:smartTag w:uri="urn:schemas-microsoft-com:office:smarttags" w:element="PersonName">
          <w:smartTagPr>
            <w:attr w:name="ProductID" w:val="la Administraci￳n P￺blica"/>
          </w:smartTagPr>
          <w:r w:rsidRPr="00461685">
            <w:rPr>
              <w:rFonts w:ascii="Arial" w:hAnsi="Arial" w:cs="Arial"/>
              <w:spacing w:val="-3"/>
              <w:sz w:val="22"/>
              <w:szCs w:val="22"/>
            </w:rPr>
            <w:t>la Administración Pública</w:t>
          </w:r>
        </w:smartTag>
        <w:r w:rsidRPr="00461685">
          <w:rPr>
            <w:rFonts w:ascii="Arial" w:hAnsi="Arial" w:cs="Arial"/>
            <w:spacing w:val="-3"/>
            <w:sz w:val="22"/>
            <w:szCs w:val="22"/>
          </w:rPr>
          <w:t xml:space="preserve"> Nacional</w:t>
        </w:r>
      </w:smartTag>
      <w:r w:rsidRPr="00461685">
        <w:rPr>
          <w:rFonts w:ascii="Arial" w:hAnsi="Arial" w:cs="Arial"/>
          <w:spacing w:val="-3"/>
          <w:sz w:val="22"/>
          <w:szCs w:val="22"/>
        </w:rPr>
        <w:t>, Provincial o Municipal, mientras no sea rehabilitado conforme lo previsto en los artículos 32 y 33 de la presente ley.</w:t>
      </w:r>
    </w:p>
    <w:p w14:paraId="5826A564"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f)</w:t>
      </w:r>
      <w:r w:rsidRPr="00461685">
        <w:rPr>
          <w:rFonts w:ascii="Arial" w:hAnsi="Arial" w:cs="Arial"/>
          <w:spacing w:val="-3"/>
          <w:sz w:val="22"/>
          <w:szCs w:val="22"/>
        </w:rPr>
        <w:tab/>
        <w:t>El que tenga la edad prevista en la ley previsional para acceder al beneficio de la jubilación o el que gozare de un beneficio previsional, salvo aquellas personas de reconocida aptitud, las que no podrán ser incorporadas al régimen de estabilidad.</w:t>
      </w:r>
    </w:p>
    <w:p w14:paraId="5DA3CA50"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 xml:space="preserve">g) El que se encuentre en infracción a las leyes electorales y del servicio militar, en el supuesto del artículo 19 de </w:t>
      </w:r>
      <w:smartTag w:uri="urn:schemas-microsoft-com:office:smarttags" w:element="PersonName">
        <w:smartTagPr>
          <w:attr w:name="ProductID" w:val="la Ley"/>
        </w:smartTagPr>
        <w:r w:rsidRPr="00461685">
          <w:rPr>
            <w:rFonts w:ascii="Arial" w:hAnsi="Arial" w:cs="Arial"/>
            <w:spacing w:val="-3"/>
            <w:sz w:val="22"/>
            <w:szCs w:val="22"/>
          </w:rPr>
          <w:t>la Ley</w:t>
        </w:r>
      </w:smartTag>
      <w:r w:rsidRPr="00461685">
        <w:rPr>
          <w:rFonts w:ascii="Arial" w:hAnsi="Arial" w:cs="Arial"/>
          <w:spacing w:val="-3"/>
          <w:sz w:val="22"/>
          <w:szCs w:val="22"/>
        </w:rPr>
        <w:t xml:space="preserve"> 24.429.</w:t>
      </w:r>
    </w:p>
    <w:p w14:paraId="6F9548DC" w14:textId="77777777" w:rsidR="00D3214A" w:rsidRPr="00461685"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h) El deudor moroso del Fisco Nacional mientras se encuentre en esa situación.</w:t>
      </w:r>
    </w:p>
    <w:p w14:paraId="4D190C0B" w14:textId="77777777" w:rsidR="00D3214A" w:rsidRDefault="00D3214A" w:rsidP="00D3214A">
      <w:pPr>
        <w:ind w:left="284" w:hanging="284"/>
        <w:jc w:val="both"/>
        <w:rPr>
          <w:rFonts w:ascii="Arial" w:hAnsi="Arial" w:cs="Arial"/>
          <w:spacing w:val="-3"/>
          <w:sz w:val="22"/>
          <w:szCs w:val="22"/>
        </w:rPr>
      </w:pPr>
      <w:r w:rsidRPr="00461685">
        <w:rPr>
          <w:rFonts w:ascii="Arial" w:hAnsi="Arial" w:cs="Arial"/>
          <w:spacing w:val="-3"/>
          <w:sz w:val="22"/>
          <w:szCs w:val="22"/>
        </w:rPr>
        <w:t xml:space="preserve">i) Los que hayan incurrido en actos de fuerza contra el orden institucional y el sistema democrático, conforme lo previsto en el artículo 36 de </w:t>
      </w:r>
      <w:smartTag w:uri="urn:schemas-microsoft-com:office:smarttags" w:element="PersonName">
        <w:smartTagPr>
          <w:attr w:name="ProductID" w:val="la Constituci￳n Nacional"/>
        </w:smartTagPr>
        <w:r w:rsidRPr="00461685">
          <w:rPr>
            <w:rFonts w:ascii="Arial" w:hAnsi="Arial" w:cs="Arial"/>
            <w:spacing w:val="-3"/>
            <w:sz w:val="22"/>
            <w:szCs w:val="22"/>
          </w:rPr>
          <w:t>la Constitución Nacional</w:t>
        </w:r>
      </w:smartTag>
      <w:r w:rsidRPr="00461685">
        <w:rPr>
          <w:rFonts w:ascii="Arial" w:hAnsi="Arial" w:cs="Arial"/>
          <w:spacing w:val="-3"/>
          <w:sz w:val="22"/>
          <w:szCs w:val="22"/>
        </w:rPr>
        <w:t xml:space="preserve"> y el Título X del Código Penal, aun cuando se hubieren beneficiado por el indulto o la condonación de la pena.</w:t>
      </w:r>
    </w:p>
    <w:p w14:paraId="54EFE008" w14:textId="77777777" w:rsidR="00D3214A" w:rsidRDefault="00D3214A" w:rsidP="00EB3F75">
      <w:pPr>
        <w:widowControl w:val="0"/>
        <w:autoSpaceDE w:val="0"/>
        <w:autoSpaceDN w:val="0"/>
        <w:adjustRightInd w:val="0"/>
        <w:spacing w:line="271" w:lineRule="auto"/>
        <w:ind w:right="116"/>
        <w:jc w:val="both"/>
        <w:rPr>
          <w:rFonts w:ascii="Calibri" w:hAnsi="Calibri" w:cs="Calibri"/>
          <w:sz w:val="21"/>
          <w:szCs w:val="21"/>
          <w:lang w:eastAsia="es-AR"/>
        </w:rPr>
        <w:sectPr w:rsidR="00D3214A">
          <w:headerReference w:type="default" r:id="rId12"/>
          <w:pgSz w:w="11920" w:h="16840"/>
          <w:pgMar w:top="1320" w:right="1620" w:bottom="280" w:left="1680" w:header="720" w:footer="720" w:gutter="0"/>
          <w:cols w:space="720" w:equalWidth="0">
            <w:col w:w="8620"/>
          </w:cols>
          <w:noEndnote/>
        </w:sectPr>
      </w:pPr>
    </w:p>
    <w:p w14:paraId="11726B2D" w14:textId="77777777" w:rsidR="00DE19B4" w:rsidRDefault="00DE19B4" w:rsidP="00DE19B4">
      <w:pPr>
        <w:autoSpaceDE w:val="0"/>
        <w:autoSpaceDN w:val="0"/>
        <w:adjustRightInd w:val="0"/>
        <w:rPr>
          <w:rFonts w:ascii="Arial-BoldMT" w:hAnsi="Arial-BoldMT" w:cs="Arial-BoldMT"/>
          <w:b/>
          <w:bCs/>
          <w:sz w:val="21"/>
          <w:szCs w:val="21"/>
          <w:highlight w:val="yellow"/>
          <w:lang w:val="es-ES" w:eastAsia="en-US"/>
        </w:rPr>
      </w:pPr>
    </w:p>
    <w:p w14:paraId="2D48E81B" w14:textId="77777777" w:rsidR="00DE19B4" w:rsidRPr="00DE19B4" w:rsidRDefault="00DE19B4" w:rsidP="00DE19B4">
      <w:pPr>
        <w:autoSpaceDE w:val="0"/>
        <w:autoSpaceDN w:val="0"/>
        <w:adjustRightInd w:val="0"/>
        <w:rPr>
          <w:rFonts w:ascii="Arial" w:eastAsiaTheme="minorHAnsi" w:hAnsi="Arial" w:cs="Arial"/>
          <w:b/>
          <w:bCs/>
          <w:color w:val="000000"/>
          <w:sz w:val="22"/>
          <w:szCs w:val="22"/>
          <w:lang w:eastAsia="en-US"/>
        </w:rPr>
      </w:pPr>
      <w:r w:rsidRPr="00DE19B4">
        <w:rPr>
          <w:rFonts w:ascii="Arial" w:eastAsiaTheme="minorHAnsi" w:hAnsi="Arial" w:cs="Arial"/>
          <w:b/>
          <w:bCs/>
          <w:color w:val="000000"/>
          <w:sz w:val="22"/>
          <w:szCs w:val="22"/>
          <w:lang w:eastAsia="en-US"/>
        </w:rPr>
        <w:t>DIRECTOR/A CENTRO DE INVESTIGACIÓN</w:t>
      </w:r>
    </w:p>
    <w:p w14:paraId="60FD2973" w14:textId="77777777" w:rsidR="00DE19B4" w:rsidRPr="00DE19B4" w:rsidRDefault="00DE19B4" w:rsidP="00DE19B4">
      <w:pPr>
        <w:autoSpaceDE w:val="0"/>
        <w:autoSpaceDN w:val="0"/>
        <w:adjustRightInd w:val="0"/>
        <w:rPr>
          <w:rFonts w:ascii="Arial" w:eastAsiaTheme="minorHAnsi" w:hAnsi="Arial" w:cs="Arial"/>
          <w:color w:val="000000"/>
          <w:sz w:val="22"/>
          <w:szCs w:val="22"/>
          <w:lang w:eastAsia="en-US"/>
        </w:rPr>
      </w:pPr>
    </w:p>
    <w:p w14:paraId="6B2C1237" w14:textId="77777777" w:rsidR="00DE19B4" w:rsidRPr="00DE19B4" w:rsidRDefault="00DE19B4" w:rsidP="00DE19B4">
      <w:pPr>
        <w:autoSpaceDE w:val="0"/>
        <w:autoSpaceDN w:val="0"/>
        <w:adjustRightInd w:val="0"/>
        <w:rPr>
          <w:rFonts w:ascii="Arial" w:eastAsiaTheme="minorHAnsi" w:hAnsi="Arial" w:cs="Arial"/>
          <w:b/>
          <w:bCs/>
          <w:color w:val="000000"/>
          <w:sz w:val="22"/>
          <w:szCs w:val="22"/>
          <w:lang w:eastAsia="en-US"/>
        </w:rPr>
      </w:pPr>
      <w:r w:rsidRPr="00DE19B4">
        <w:rPr>
          <w:rFonts w:ascii="Arial" w:eastAsiaTheme="minorHAnsi" w:hAnsi="Arial" w:cs="Arial"/>
          <w:b/>
          <w:bCs/>
          <w:color w:val="000000"/>
          <w:sz w:val="22"/>
          <w:szCs w:val="22"/>
          <w:lang w:eastAsia="en-US"/>
        </w:rPr>
        <w:t>MISIÓN</w:t>
      </w:r>
    </w:p>
    <w:p w14:paraId="14C3C856" w14:textId="77777777" w:rsidR="00DE19B4" w:rsidRPr="00DE19B4" w:rsidRDefault="00DE19B4" w:rsidP="00DE19B4">
      <w:pPr>
        <w:autoSpaceDE w:val="0"/>
        <w:autoSpaceDN w:val="0"/>
        <w:adjustRightInd w:val="0"/>
        <w:jc w:val="both"/>
        <w:rPr>
          <w:rFonts w:ascii="Arial" w:eastAsiaTheme="minorHAnsi" w:hAnsi="Arial" w:cs="Arial"/>
          <w:color w:val="000000"/>
          <w:sz w:val="22"/>
          <w:szCs w:val="22"/>
          <w:lang w:eastAsia="en-US"/>
        </w:rPr>
      </w:pPr>
    </w:p>
    <w:p w14:paraId="35E94490" w14:textId="77777777" w:rsidR="00DE19B4" w:rsidRPr="00DE19B4" w:rsidRDefault="00DE19B4" w:rsidP="00DE19B4">
      <w:pPr>
        <w:autoSpaceDE w:val="0"/>
        <w:autoSpaceDN w:val="0"/>
        <w:adjustRightInd w:val="0"/>
        <w:spacing w:line="240" w:lineRule="atLeast"/>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Diseñar y planificar estratégicamente, implementar y gestionar, monitorear y evaluar las actividades de investigación básica y aplicada relacionadas con el sistema Agropecuario, Agroalimentario y </w:t>
      </w:r>
      <w:proofErr w:type="spellStart"/>
      <w:r w:rsidRPr="00DE19B4">
        <w:rPr>
          <w:rFonts w:ascii="Arial" w:eastAsiaTheme="minorHAnsi" w:hAnsi="Arial" w:cs="Arial"/>
          <w:color w:val="000000"/>
          <w:sz w:val="22"/>
          <w:szCs w:val="22"/>
          <w:lang w:eastAsia="en-US"/>
        </w:rPr>
        <w:t>Agrobioindustrial</w:t>
      </w:r>
      <w:proofErr w:type="spellEnd"/>
      <w:r w:rsidRPr="00DE19B4">
        <w:rPr>
          <w:rFonts w:ascii="Arial" w:eastAsiaTheme="minorHAnsi" w:hAnsi="Arial" w:cs="Arial"/>
          <w:color w:val="000000"/>
          <w:sz w:val="22"/>
          <w:szCs w:val="22"/>
          <w:lang w:eastAsia="en-US"/>
        </w:rPr>
        <w:t xml:space="preserve"> (SAB), instruyendo a cada una de las áreas respectivas de acuerdo con las políticas fijadas al respecto por el Consejo Directivo y el Consejo de Centro.</w:t>
      </w:r>
    </w:p>
    <w:p w14:paraId="50F8206D" w14:textId="77777777" w:rsidR="00DE19B4" w:rsidRPr="00DE19B4" w:rsidRDefault="00DE19B4" w:rsidP="00DE19B4">
      <w:pPr>
        <w:autoSpaceDE w:val="0"/>
        <w:autoSpaceDN w:val="0"/>
        <w:adjustRightInd w:val="0"/>
        <w:rPr>
          <w:rFonts w:ascii="Arial" w:eastAsiaTheme="minorHAnsi" w:hAnsi="Arial" w:cs="Arial"/>
          <w:color w:val="000000"/>
          <w:sz w:val="22"/>
          <w:szCs w:val="22"/>
          <w:lang w:eastAsia="en-US"/>
        </w:rPr>
      </w:pPr>
    </w:p>
    <w:p w14:paraId="5A00E6D0" w14:textId="77777777" w:rsidR="00DE19B4" w:rsidRPr="00DE19B4" w:rsidRDefault="00DE19B4" w:rsidP="00DE19B4">
      <w:pPr>
        <w:autoSpaceDE w:val="0"/>
        <w:autoSpaceDN w:val="0"/>
        <w:adjustRightInd w:val="0"/>
        <w:rPr>
          <w:rFonts w:ascii="Arial" w:eastAsiaTheme="minorHAnsi" w:hAnsi="Arial" w:cs="Arial"/>
          <w:b/>
          <w:bCs/>
          <w:color w:val="000000"/>
          <w:sz w:val="22"/>
          <w:szCs w:val="22"/>
          <w:lang w:eastAsia="en-US"/>
        </w:rPr>
      </w:pPr>
      <w:r w:rsidRPr="00DE19B4">
        <w:rPr>
          <w:rFonts w:ascii="Arial" w:eastAsiaTheme="minorHAnsi" w:hAnsi="Arial" w:cs="Arial"/>
          <w:b/>
          <w:bCs/>
          <w:color w:val="000000"/>
          <w:sz w:val="22"/>
          <w:szCs w:val="22"/>
          <w:lang w:eastAsia="en-US"/>
        </w:rPr>
        <w:t>COMPETENCIAS</w:t>
      </w:r>
    </w:p>
    <w:p w14:paraId="6FA3A502" w14:textId="77777777" w:rsidR="00DE19B4" w:rsidRPr="00DE19B4" w:rsidRDefault="00DE19B4" w:rsidP="00DE19B4">
      <w:pPr>
        <w:autoSpaceDE w:val="0"/>
        <w:autoSpaceDN w:val="0"/>
        <w:adjustRightInd w:val="0"/>
        <w:rPr>
          <w:rFonts w:ascii="Arial" w:eastAsiaTheme="minorHAnsi" w:hAnsi="Arial" w:cs="Arial"/>
          <w:color w:val="000000"/>
          <w:sz w:val="22"/>
          <w:szCs w:val="22"/>
          <w:lang w:eastAsia="en-US"/>
        </w:rPr>
      </w:pPr>
    </w:p>
    <w:p w14:paraId="73FE29B2"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Asesorar, informar y asistir al Consejo de Centro de Investigación (CI) para la toma de decisiones en temas institucionales que así lo requieran. </w:t>
      </w:r>
    </w:p>
    <w:p w14:paraId="7892881F"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Entender en la planificación, ejecución, seguimiento, evaluación e impacto, de las acciones estratégicas y operativas del Centro de Investigación para abordar la resolución de los problemas y oportunidades identificados en el SAB para alcanzar los objetivos de la Institución fijados en el Plan Estratégico Institucional (PEI) y Plan de Mediano Plazo (PMP) vigentes. </w:t>
      </w:r>
    </w:p>
    <w:p w14:paraId="287D1436"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Elaborar y elevar al Consejo de Centro el anteproyecto de Plan del Centro de Investigación (PCI). </w:t>
      </w:r>
    </w:p>
    <w:p w14:paraId="617D1456"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Intervenir en las actividades de planificación y de presupuesto de las unidades organizativas y componentes programáticos que tengan ejecución dentro del ámbito del Centro, de acuerdo con los lineamientos establecidos en el Plan de Centro correspondiente. </w:t>
      </w:r>
    </w:p>
    <w:p w14:paraId="16821457"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Intervenir en la elaboración y suscripción de acuerdos y convenios con organismos públicos y/o privados, municipales, provinciales, nacionales e internacionales por los cuales se acuerda la realización de acciones para la investigación y el desarrollo de acuerdo a lo resuelto por el Consejo de Centro. </w:t>
      </w:r>
    </w:p>
    <w:p w14:paraId="17531311"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Entender en el control, seguimiento y evaluación de las actividades del Centro y de los Institutos dependientes. </w:t>
      </w:r>
    </w:p>
    <w:p w14:paraId="690F3543"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Elaborar la memoria anual de las actividades técnicas y administrativas del Centro donde queden plasmados los resultados e impactos. </w:t>
      </w:r>
    </w:p>
    <w:p w14:paraId="077B2D20"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Entender en el control de gestión presupuestaria de cada unidad organizativa y/o programática dependiente del Centro. </w:t>
      </w:r>
    </w:p>
    <w:p w14:paraId="1B7ED9AD"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Entender en la gestión de los recursos humanos dependientes del Centro y sus unidades, plan de carrera y formación, evaluación de desempeño, clima laboral, y condiciones de higiene y seguridad en el ámbito laboral. </w:t>
      </w:r>
    </w:p>
    <w:p w14:paraId="6C718C66"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 xml:space="preserve">Entender y proponer al Consejo de Centro las modificaciones estructurales del Centro y sus Unidades dependientes para adecuarlas a la estrategia fijada. </w:t>
      </w:r>
    </w:p>
    <w:p w14:paraId="5B241AFE"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t>Asegurar el funcionamiento del modelo de gestión matricial en el ámbito del Centro.</w:t>
      </w:r>
    </w:p>
    <w:p w14:paraId="132C5885" w14:textId="77777777" w:rsidR="00DE19B4" w:rsidRPr="00DE19B4" w:rsidRDefault="00DE19B4" w:rsidP="00A63860">
      <w:pPr>
        <w:numPr>
          <w:ilvl w:val="0"/>
          <w:numId w:val="38"/>
        </w:numPr>
        <w:autoSpaceDE w:val="0"/>
        <w:autoSpaceDN w:val="0"/>
        <w:adjustRightInd w:val="0"/>
        <w:spacing w:before="120" w:line="240" w:lineRule="atLeast"/>
        <w:ind w:left="714" w:hanging="357"/>
        <w:jc w:val="both"/>
        <w:rPr>
          <w:rFonts w:ascii="Arial" w:eastAsiaTheme="minorHAnsi" w:hAnsi="Arial" w:cs="Arial"/>
          <w:color w:val="000000"/>
          <w:sz w:val="22"/>
          <w:szCs w:val="22"/>
          <w:lang w:eastAsia="en-US"/>
        </w:rPr>
      </w:pPr>
      <w:r w:rsidRPr="00DE19B4">
        <w:rPr>
          <w:rFonts w:ascii="Arial" w:eastAsiaTheme="minorHAnsi" w:hAnsi="Arial" w:cs="Arial"/>
          <w:color w:val="000000"/>
          <w:sz w:val="22"/>
          <w:szCs w:val="22"/>
          <w:lang w:eastAsia="en-US"/>
        </w:rPr>
        <w:lastRenderedPageBreak/>
        <w:t>Entender en las relaciones con las entidades gremiales a fin de asegurar el tratamiento de las cuestiones laborales en un marco de cooperación y entendimiento que facilite el logro de los objetivos institucionales.</w:t>
      </w:r>
    </w:p>
    <w:p w14:paraId="274C9C6B" w14:textId="77777777" w:rsidR="00DE19B4" w:rsidRPr="00DE19B4" w:rsidRDefault="00DE19B4" w:rsidP="00A63860">
      <w:pPr>
        <w:widowControl w:val="0"/>
        <w:numPr>
          <w:ilvl w:val="0"/>
          <w:numId w:val="38"/>
        </w:numPr>
        <w:autoSpaceDE w:val="0"/>
        <w:autoSpaceDN w:val="0"/>
        <w:adjustRightInd w:val="0"/>
        <w:spacing w:before="120" w:line="240" w:lineRule="atLeast"/>
        <w:ind w:left="714" w:hanging="357"/>
        <w:contextualSpacing/>
        <w:jc w:val="both"/>
        <w:rPr>
          <w:rFonts w:ascii="Arial" w:hAnsi="Arial" w:cs="Arial"/>
          <w:spacing w:val="-1"/>
          <w:sz w:val="22"/>
          <w:szCs w:val="22"/>
          <w:lang w:eastAsia="es-AR"/>
        </w:rPr>
      </w:pPr>
      <w:r w:rsidRPr="00DE19B4">
        <w:rPr>
          <w:rFonts w:ascii="Arial" w:hAnsi="Arial" w:cs="Arial"/>
          <w:spacing w:val="-1"/>
          <w:sz w:val="22"/>
          <w:szCs w:val="22"/>
          <w:lang w:eastAsia="es-AR"/>
        </w:rPr>
        <w:t xml:space="preserve">Entender en la política de comunicación y difusión institucional con el fin de posicionar a la Institución en la sociedad, dando cuenta de sus acciones y poniendo en conocimiento de los ámbitos de interés los resultados obtenidos coordinadamente con las políticas institucionales. </w:t>
      </w:r>
    </w:p>
    <w:p w14:paraId="41196DE4" w14:textId="77777777" w:rsidR="0020167E" w:rsidRPr="00DE19B4" w:rsidRDefault="00DE19B4" w:rsidP="00DE19B4">
      <w:pPr>
        <w:widowControl w:val="0"/>
        <w:autoSpaceDE w:val="0"/>
        <w:autoSpaceDN w:val="0"/>
        <w:adjustRightInd w:val="0"/>
        <w:spacing w:before="120" w:after="120" w:line="240" w:lineRule="atLeast"/>
        <w:ind w:left="567" w:right="64"/>
        <w:contextualSpacing/>
        <w:jc w:val="both"/>
        <w:rPr>
          <w:rFonts w:ascii="Arial" w:hAnsi="Arial" w:cs="Arial"/>
          <w:spacing w:val="2"/>
          <w:sz w:val="22"/>
          <w:szCs w:val="22"/>
          <w:lang w:eastAsia="es-AR"/>
        </w:rPr>
      </w:pPr>
      <w:r>
        <w:rPr>
          <w:rFonts w:ascii="Arial" w:hAnsi="Arial" w:cs="Arial"/>
          <w:spacing w:val="2"/>
          <w:sz w:val="22"/>
          <w:szCs w:val="22"/>
          <w:lang w:eastAsia="es-AR"/>
        </w:rPr>
        <w:br w:type="column"/>
      </w:r>
    </w:p>
    <w:p w14:paraId="0799A670" w14:textId="77777777" w:rsidR="00BA3798" w:rsidRPr="0065389A" w:rsidRDefault="00BA3798" w:rsidP="00BA3798">
      <w:pPr>
        <w:pStyle w:val="Default"/>
        <w:spacing w:after="173"/>
        <w:rPr>
          <w:b/>
          <w:sz w:val="22"/>
          <w:szCs w:val="22"/>
          <w:u w:val="single"/>
        </w:rPr>
      </w:pPr>
      <w:r w:rsidRPr="0065389A">
        <w:rPr>
          <w:b/>
          <w:sz w:val="22"/>
          <w:szCs w:val="22"/>
        </w:rPr>
        <w:t xml:space="preserve">CARGO: </w:t>
      </w:r>
      <w:r w:rsidRPr="0065389A">
        <w:rPr>
          <w:b/>
          <w:sz w:val="22"/>
          <w:szCs w:val="22"/>
          <w:u w:val="single"/>
        </w:rPr>
        <w:t>DIRECTOR/A DE CENTRO DE INVESTIGACIÓN</w:t>
      </w:r>
    </w:p>
    <w:p w14:paraId="2C92CBAA" w14:textId="77777777" w:rsidR="00BA3798" w:rsidRPr="0065389A" w:rsidRDefault="00BA3798" w:rsidP="00BA3798">
      <w:pPr>
        <w:pStyle w:val="Default"/>
        <w:spacing w:after="173"/>
        <w:rPr>
          <w:sz w:val="22"/>
          <w:szCs w:val="22"/>
        </w:rPr>
      </w:pPr>
      <w:r w:rsidRPr="0065389A">
        <w:rPr>
          <w:sz w:val="22"/>
          <w:szCs w:val="22"/>
        </w:rPr>
        <w:t>REPORTE: Director/a Nacional</w:t>
      </w:r>
    </w:p>
    <w:p w14:paraId="169BFC59" w14:textId="77777777" w:rsidR="00BA3798" w:rsidRPr="0065389A" w:rsidRDefault="00BA3798" w:rsidP="00BA3798">
      <w:pPr>
        <w:pStyle w:val="Default"/>
        <w:spacing w:after="173"/>
        <w:rPr>
          <w:b/>
          <w:sz w:val="22"/>
          <w:szCs w:val="22"/>
        </w:rPr>
      </w:pPr>
      <w:r w:rsidRPr="0065389A">
        <w:rPr>
          <w:b/>
          <w:sz w:val="22"/>
          <w:szCs w:val="22"/>
        </w:rPr>
        <w:t xml:space="preserve">I- REQUISITOS CUANTITATIVOS </w:t>
      </w:r>
    </w:p>
    <w:p w14:paraId="792C8FA9" w14:textId="77777777" w:rsidR="00BA3798" w:rsidRPr="0065389A" w:rsidRDefault="00BA3798" w:rsidP="00BA3798">
      <w:pPr>
        <w:pStyle w:val="Default"/>
        <w:rPr>
          <w:b/>
          <w:sz w:val="22"/>
          <w:szCs w:val="22"/>
        </w:rPr>
      </w:pPr>
      <w:r w:rsidRPr="0065389A">
        <w:rPr>
          <w:b/>
          <w:sz w:val="22"/>
          <w:szCs w:val="22"/>
        </w:rPr>
        <w:t xml:space="preserve">1- Nivel Educacional </w:t>
      </w:r>
    </w:p>
    <w:p w14:paraId="3D90427A" w14:textId="77777777" w:rsidR="00BA3798" w:rsidRPr="0065389A" w:rsidRDefault="00BA3798" w:rsidP="00BA3798">
      <w:pPr>
        <w:pStyle w:val="Default"/>
        <w:rPr>
          <w:b/>
          <w:sz w:val="22"/>
          <w:szCs w:val="22"/>
        </w:rPr>
      </w:pPr>
    </w:p>
    <w:p w14:paraId="6253145D" w14:textId="77777777" w:rsidR="00BA3798" w:rsidRPr="0065389A" w:rsidRDefault="00BA3798" w:rsidP="00BA3798">
      <w:pPr>
        <w:pStyle w:val="Default"/>
        <w:spacing w:before="240"/>
        <w:jc w:val="both"/>
        <w:rPr>
          <w:sz w:val="22"/>
          <w:szCs w:val="22"/>
        </w:rPr>
      </w:pPr>
      <w:r w:rsidRPr="0065389A">
        <w:rPr>
          <w:sz w:val="22"/>
          <w:szCs w:val="22"/>
        </w:rPr>
        <w:t xml:space="preserve">1.1- Título. </w:t>
      </w:r>
    </w:p>
    <w:p w14:paraId="28413005" w14:textId="77777777" w:rsidR="00BA3798" w:rsidRPr="0065389A" w:rsidRDefault="002E398E" w:rsidP="002E398E">
      <w:pPr>
        <w:pStyle w:val="Default"/>
        <w:numPr>
          <w:ilvl w:val="0"/>
          <w:numId w:val="39"/>
        </w:numPr>
        <w:spacing w:before="120" w:after="120" w:line="240" w:lineRule="atLeast"/>
        <w:ind w:left="714" w:hanging="357"/>
        <w:jc w:val="both"/>
        <w:rPr>
          <w:rFonts w:eastAsia="Times New Roman"/>
          <w:color w:val="auto"/>
          <w:spacing w:val="-1"/>
          <w:sz w:val="22"/>
          <w:szCs w:val="22"/>
          <w:lang w:eastAsia="es-AR"/>
        </w:rPr>
      </w:pPr>
      <w:r w:rsidRPr="002E398E">
        <w:rPr>
          <w:sz w:val="22"/>
          <w:szCs w:val="22"/>
        </w:rPr>
        <w:t>Título de grado universitario de duración no inferior a 4 años otorgados por organismos oficiales o privados reconocidos oficialmente correspondiente a las disciplinas agropecuarias, biológicas, económicas o afines según el puesto al que se postula</w:t>
      </w:r>
    </w:p>
    <w:p w14:paraId="67DBE96F" w14:textId="77777777" w:rsidR="00BA3798" w:rsidRPr="0065389A" w:rsidRDefault="00BA3798" w:rsidP="00BA3798">
      <w:pPr>
        <w:pStyle w:val="Default"/>
        <w:spacing w:after="173" w:line="360" w:lineRule="auto"/>
        <w:jc w:val="both"/>
        <w:rPr>
          <w:sz w:val="22"/>
          <w:szCs w:val="22"/>
        </w:rPr>
      </w:pPr>
      <w:r w:rsidRPr="0065389A">
        <w:rPr>
          <w:sz w:val="22"/>
          <w:szCs w:val="22"/>
        </w:rPr>
        <w:t xml:space="preserve">1. 2- Capacitación recibida </w:t>
      </w:r>
    </w:p>
    <w:p w14:paraId="7A973B4F" w14:textId="77777777" w:rsidR="002E398E" w:rsidRDefault="00BA3798" w:rsidP="00A201DA">
      <w:pPr>
        <w:pStyle w:val="Default"/>
        <w:numPr>
          <w:ilvl w:val="0"/>
          <w:numId w:val="39"/>
        </w:numPr>
        <w:spacing w:before="120" w:after="120" w:line="240" w:lineRule="atLeast"/>
        <w:ind w:left="714" w:hanging="357"/>
        <w:jc w:val="both"/>
        <w:rPr>
          <w:sz w:val="22"/>
          <w:szCs w:val="22"/>
        </w:rPr>
      </w:pPr>
      <w:r w:rsidRPr="002E398E">
        <w:rPr>
          <w:sz w:val="22"/>
          <w:szCs w:val="22"/>
        </w:rPr>
        <w:t>Título de posgrado</w:t>
      </w:r>
      <w:r w:rsidR="002E398E" w:rsidRPr="002E398E">
        <w:rPr>
          <w:sz w:val="22"/>
          <w:szCs w:val="22"/>
        </w:rPr>
        <w:t xml:space="preserve"> de nivel no inferior a maestría, de preferencia doctorado</w:t>
      </w:r>
      <w:r w:rsidR="002E398E">
        <w:rPr>
          <w:sz w:val="22"/>
          <w:szCs w:val="22"/>
        </w:rPr>
        <w:t>.</w:t>
      </w:r>
    </w:p>
    <w:p w14:paraId="16CB4CCC" w14:textId="77777777" w:rsidR="00BA3798" w:rsidRPr="002E398E" w:rsidRDefault="00BA3798" w:rsidP="00A201DA">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Conocimientos acreditados acordes a gestión o gerenciamiento de organizaciones, gestión de la innovación y/o el desarrollo, que aplique para el cargo que se concursa. </w:t>
      </w:r>
    </w:p>
    <w:p w14:paraId="104DF4C5" w14:textId="77777777" w:rsidR="00BA3798" w:rsidRPr="0065389A" w:rsidRDefault="00BA3798" w:rsidP="002E398E">
      <w:pPr>
        <w:pStyle w:val="Default"/>
        <w:numPr>
          <w:ilvl w:val="0"/>
          <w:numId w:val="39"/>
        </w:numPr>
        <w:spacing w:before="120" w:after="120" w:line="240" w:lineRule="atLeast"/>
        <w:ind w:left="714" w:hanging="357"/>
        <w:jc w:val="both"/>
        <w:rPr>
          <w:sz w:val="22"/>
          <w:szCs w:val="22"/>
        </w:rPr>
      </w:pPr>
      <w:r w:rsidRPr="0065389A">
        <w:rPr>
          <w:sz w:val="22"/>
          <w:szCs w:val="22"/>
        </w:rPr>
        <w:t>Capacitación no formal actualizada en las áreas de conocimientos acordes al cargo que se postula.</w:t>
      </w:r>
    </w:p>
    <w:p w14:paraId="19B3E80F" w14:textId="77777777" w:rsidR="00BA3798" w:rsidRPr="0065389A" w:rsidRDefault="00BA3798" w:rsidP="00BA3798">
      <w:pPr>
        <w:pStyle w:val="Default"/>
        <w:jc w:val="both"/>
        <w:rPr>
          <w:sz w:val="22"/>
          <w:szCs w:val="22"/>
        </w:rPr>
      </w:pPr>
    </w:p>
    <w:p w14:paraId="25DA4DA9" w14:textId="77777777" w:rsidR="00BA3798" w:rsidRPr="0065389A" w:rsidRDefault="00BA3798" w:rsidP="00BA3798">
      <w:pPr>
        <w:pStyle w:val="Default"/>
        <w:jc w:val="both"/>
        <w:rPr>
          <w:b/>
          <w:sz w:val="22"/>
          <w:szCs w:val="22"/>
        </w:rPr>
      </w:pPr>
      <w:r w:rsidRPr="0065389A">
        <w:rPr>
          <w:b/>
          <w:sz w:val="22"/>
          <w:szCs w:val="22"/>
        </w:rPr>
        <w:t>2- Principales Áreas de Conocimiento</w:t>
      </w:r>
    </w:p>
    <w:p w14:paraId="42E20770" w14:textId="77777777" w:rsidR="00BA3798" w:rsidRPr="0065389A" w:rsidRDefault="00BA3798" w:rsidP="00BA3798">
      <w:pPr>
        <w:pStyle w:val="Default"/>
        <w:jc w:val="both"/>
        <w:rPr>
          <w:b/>
          <w:sz w:val="22"/>
          <w:szCs w:val="22"/>
        </w:rPr>
      </w:pPr>
    </w:p>
    <w:p w14:paraId="7444329E" w14:textId="77777777" w:rsidR="00BA3798" w:rsidRPr="0065389A" w:rsidRDefault="00BA3798" w:rsidP="00BA3798">
      <w:pPr>
        <w:pStyle w:val="Default"/>
        <w:jc w:val="both"/>
        <w:rPr>
          <w:b/>
          <w:sz w:val="22"/>
          <w:szCs w:val="22"/>
        </w:rPr>
      </w:pPr>
      <w:r w:rsidRPr="0065389A">
        <w:rPr>
          <w:b/>
          <w:sz w:val="22"/>
          <w:szCs w:val="22"/>
        </w:rPr>
        <w:t>2.1 Generales:</w:t>
      </w:r>
    </w:p>
    <w:p w14:paraId="7756DCEB" w14:textId="77777777" w:rsidR="00BA3798" w:rsidRPr="0065389A" w:rsidRDefault="00BA3798" w:rsidP="00BA3798">
      <w:pPr>
        <w:pStyle w:val="Default"/>
        <w:jc w:val="both"/>
        <w:rPr>
          <w:b/>
          <w:sz w:val="22"/>
          <w:szCs w:val="22"/>
        </w:rPr>
      </w:pPr>
    </w:p>
    <w:p w14:paraId="5A661795"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 de la problemática del sector Agropecuario, Agroalimentario y </w:t>
      </w:r>
      <w:proofErr w:type="spellStart"/>
      <w:r w:rsidRPr="002E398E">
        <w:rPr>
          <w:sz w:val="22"/>
          <w:szCs w:val="22"/>
        </w:rPr>
        <w:t>Agrobioindustrial</w:t>
      </w:r>
      <w:proofErr w:type="spellEnd"/>
      <w:r w:rsidRPr="002E398E">
        <w:rPr>
          <w:sz w:val="22"/>
          <w:szCs w:val="22"/>
        </w:rPr>
        <w:t xml:space="preserve"> (SAB) nacional e internacional; políticas e impactos de la investigación y transferencia tecnológica en el desarrollo. Tendencias y prospectiva. </w:t>
      </w:r>
    </w:p>
    <w:p w14:paraId="19A3A4D8"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 de los objetivos e instrumentación de las políticas públicas y de gobierno orientadas a los sistemas científico-tecnológico y para el sector Agropecuario, Agroalimentario y </w:t>
      </w:r>
      <w:proofErr w:type="spellStart"/>
      <w:r w:rsidRPr="002E398E">
        <w:rPr>
          <w:sz w:val="22"/>
          <w:szCs w:val="22"/>
        </w:rPr>
        <w:t>Agrobioindustrial</w:t>
      </w:r>
      <w:proofErr w:type="spellEnd"/>
      <w:r w:rsidRPr="002E398E">
        <w:rPr>
          <w:sz w:val="22"/>
          <w:szCs w:val="22"/>
        </w:rPr>
        <w:t xml:space="preserve"> local, nacional e internacional. </w:t>
      </w:r>
    </w:p>
    <w:p w14:paraId="35F7B3A8"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Conocer los aspectos legales y normativos de la Institución y del Estado Nacional. </w:t>
      </w:r>
    </w:p>
    <w:p w14:paraId="7AB40EEA"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Conocimiento de los contenidos relevantes sobre la Ética en el Ejercicio de la Función Pública (Ley 25.188) de los funcionarios y empleados públicos independientemente de las tareas específicas que desarrollen.</w:t>
      </w:r>
    </w:p>
    <w:p w14:paraId="68AD33DF" w14:textId="77777777" w:rsidR="00BA3798" w:rsidRDefault="00BA3798" w:rsidP="00BA3798">
      <w:pPr>
        <w:pStyle w:val="Prrafodelista"/>
        <w:autoSpaceDE w:val="0"/>
        <w:autoSpaceDN w:val="0"/>
        <w:adjustRightInd w:val="0"/>
        <w:jc w:val="both"/>
        <w:rPr>
          <w:rFonts w:ascii="Arial" w:hAnsi="Arial" w:cs="Arial"/>
        </w:rPr>
      </w:pPr>
    </w:p>
    <w:p w14:paraId="57ABDE6F" w14:textId="77777777" w:rsidR="002E398E" w:rsidRDefault="002E398E" w:rsidP="00BA3798">
      <w:pPr>
        <w:pStyle w:val="Prrafodelista"/>
        <w:autoSpaceDE w:val="0"/>
        <w:autoSpaceDN w:val="0"/>
        <w:adjustRightInd w:val="0"/>
        <w:jc w:val="both"/>
        <w:rPr>
          <w:rFonts w:ascii="Arial" w:hAnsi="Arial" w:cs="Arial"/>
        </w:rPr>
      </w:pPr>
    </w:p>
    <w:p w14:paraId="77811BCB" w14:textId="77777777" w:rsidR="002E398E" w:rsidRDefault="002E398E" w:rsidP="00BA3798">
      <w:pPr>
        <w:pStyle w:val="Prrafodelista"/>
        <w:autoSpaceDE w:val="0"/>
        <w:autoSpaceDN w:val="0"/>
        <w:adjustRightInd w:val="0"/>
        <w:jc w:val="both"/>
        <w:rPr>
          <w:rFonts w:ascii="Arial" w:hAnsi="Arial" w:cs="Arial"/>
        </w:rPr>
      </w:pPr>
    </w:p>
    <w:p w14:paraId="2F1421EC" w14:textId="77777777" w:rsidR="002E398E" w:rsidRDefault="002E398E" w:rsidP="00BA3798">
      <w:pPr>
        <w:pStyle w:val="Prrafodelista"/>
        <w:autoSpaceDE w:val="0"/>
        <w:autoSpaceDN w:val="0"/>
        <w:adjustRightInd w:val="0"/>
        <w:jc w:val="both"/>
        <w:rPr>
          <w:rFonts w:ascii="Arial" w:hAnsi="Arial" w:cs="Arial"/>
        </w:rPr>
      </w:pPr>
    </w:p>
    <w:p w14:paraId="32663938" w14:textId="77777777" w:rsidR="002E398E" w:rsidRPr="0065389A" w:rsidRDefault="002E398E" w:rsidP="00BA3798">
      <w:pPr>
        <w:pStyle w:val="Prrafodelista"/>
        <w:autoSpaceDE w:val="0"/>
        <w:autoSpaceDN w:val="0"/>
        <w:adjustRightInd w:val="0"/>
        <w:jc w:val="both"/>
        <w:rPr>
          <w:rFonts w:ascii="Arial" w:hAnsi="Arial" w:cs="Arial"/>
        </w:rPr>
      </w:pPr>
    </w:p>
    <w:p w14:paraId="16ADF50F" w14:textId="77777777" w:rsidR="00BA3798" w:rsidRPr="0065389A" w:rsidRDefault="00BA3798" w:rsidP="00BA3798">
      <w:pPr>
        <w:pStyle w:val="Default"/>
        <w:spacing w:after="190"/>
        <w:jc w:val="both"/>
        <w:rPr>
          <w:b/>
          <w:sz w:val="22"/>
          <w:szCs w:val="22"/>
        </w:rPr>
      </w:pPr>
      <w:r w:rsidRPr="0065389A">
        <w:rPr>
          <w:b/>
          <w:sz w:val="22"/>
          <w:szCs w:val="22"/>
        </w:rPr>
        <w:lastRenderedPageBreak/>
        <w:t xml:space="preserve">2.2 Específicos: </w:t>
      </w:r>
    </w:p>
    <w:p w14:paraId="2A9F0084"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Conocimientos del INTA, misiones y funciones, estructuras y mecanismos para la gestión operativa y programática institucional. Conocimientos sobre la misión y funcionamiento del Grupo INTA. </w:t>
      </w:r>
    </w:p>
    <w:p w14:paraId="30E3870B"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 del Plan Estratégico Institucional (PEI), del Plan de Mediano Plazo (PMP) y del Plan de Centro de Investigación (PCI) vigentes. </w:t>
      </w:r>
    </w:p>
    <w:p w14:paraId="23C08897"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Conocimientos de la investigación básica y aplicada de alta complejidad de acuerdo con los lineamientos definidos en el PEI, PMP y Plan del Centro. </w:t>
      </w:r>
    </w:p>
    <w:p w14:paraId="2C44C94C"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Conocimiento de la cartera programática en vigencia: objetivos, resultados parciales e impacto; recursos y estrategias.</w:t>
      </w:r>
    </w:p>
    <w:p w14:paraId="65EB242D"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Conocimientos del INTA y sus mecanismos operativos. Programación, seguimiento y evaluación de actividades institucionales. Conocimientos de las demandas de los Programas Nacionales, Centros regionales y de Investigación, y otros instrumentos institucionales para expandir la frontera del conocimiento y la innovación tecnológica. </w:t>
      </w:r>
    </w:p>
    <w:p w14:paraId="08D7BBB3"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 de los mecanismos de gestión interna: planificación, monitoreo y evaluación de resultados, priorización, asignación y ejecución presupuestaria, política de recursos humanos, evaluación de desempeño y administración de personal, política de vinculación tecnológica y relacionamiento institucional, política de comunicación institucional. </w:t>
      </w:r>
    </w:p>
    <w:p w14:paraId="57488456"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Habilidades para la identificación y captación de recursos extrapresupuestarios  para proyectos de investigación o desarrollo de interés para la Institución, a través de la gestión interinstitucional regional, nacional e internacional y la vinculación tecnológica con organismos públicos y privados.</w:t>
      </w:r>
    </w:p>
    <w:p w14:paraId="1409CDEE"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Conocimientos de Planificación aplicables a instituciones de investigación, transferencia de tecnología y extensión agropecuaria para la asignación de recursos a Programas y Proyectos. </w:t>
      </w:r>
    </w:p>
    <w:p w14:paraId="572DF282"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Conocimientos de la actividad de control de gestión en organismos de ciencia y técnica. </w:t>
      </w:r>
    </w:p>
    <w:p w14:paraId="18BD5745"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Ley </w:t>
      </w:r>
      <w:proofErr w:type="spellStart"/>
      <w:r w:rsidRPr="002E398E">
        <w:rPr>
          <w:sz w:val="22"/>
          <w:szCs w:val="22"/>
        </w:rPr>
        <w:t>N°</w:t>
      </w:r>
      <w:proofErr w:type="spellEnd"/>
      <w:r w:rsidRPr="002E398E">
        <w:rPr>
          <w:sz w:val="22"/>
          <w:szCs w:val="22"/>
        </w:rPr>
        <w:t xml:space="preserve"> 26.485 - Protección Integral para Prevenir, Sancionar y Erradicar la Violencia contra las Mujeres en los Ámbitos en que Desarrollen sus Relaciones Interpersonales.</w:t>
      </w:r>
    </w:p>
    <w:p w14:paraId="32C9B714"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Ley </w:t>
      </w:r>
      <w:proofErr w:type="spellStart"/>
      <w:r w:rsidRPr="002E398E">
        <w:rPr>
          <w:sz w:val="22"/>
          <w:szCs w:val="22"/>
        </w:rPr>
        <w:t>N°</w:t>
      </w:r>
      <w:proofErr w:type="spellEnd"/>
      <w:r w:rsidRPr="002E398E">
        <w:rPr>
          <w:sz w:val="22"/>
          <w:szCs w:val="22"/>
        </w:rPr>
        <w:t xml:space="preserve"> 26.743 - Identidad de Género.</w:t>
      </w:r>
    </w:p>
    <w:p w14:paraId="7F8138E7"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Ley 27.499 - Ley Micaela. Conocimiento de los contenidos relevantes para la transversalización de la perspectiva de género y de la política institucional para prevenir, sancionar y erradicar la violencia contra las mujeres en los ámbitos laborales.</w:t>
      </w:r>
    </w:p>
    <w:p w14:paraId="1B70F06E"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Ley </w:t>
      </w:r>
      <w:proofErr w:type="spellStart"/>
      <w:r w:rsidRPr="002E398E">
        <w:rPr>
          <w:sz w:val="22"/>
          <w:szCs w:val="22"/>
        </w:rPr>
        <w:t>N°</w:t>
      </w:r>
      <w:proofErr w:type="spellEnd"/>
      <w:r w:rsidRPr="002E398E">
        <w:rPr>
          <w:sz w:val="22"/>
          <w:szCs w:val="22"/>
        </w:rPr>
        <w:t xml:space="preserve"> 27.592 - Ley YOLANDA.</w:t>
      </w:r>
    </w:p>
    <w:p w14:paraId="56C45ED6"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Decretos </w:t>
      </w:r>
      <w:proofErr w:type="spellStart"/>
      <w:r w:rsidRPr="002E398E">
        <w:rPr>
          <w:sz w:val="22"/>
          <w:szCs w:val="22"/>
        </w:rPr>
        <w:t>N°</w:t>
      </w:r>
      <w:proofErr w:type="spellEnd"/>
      <w:r w:rsidRPr="002E398E">
        <w:rPr>
          <w:sz w:val="22"/>
          <w:szCs w:val="22"/>
        </w:rPr>
        <w:t xml:space="preserve"> 561/16 – Sistema de Gestión Documental Electrónica-, 1131/16 - archivo y digitalización de expedientes –</w:t>
      </w:r>
    </w:p>
    <w:p w14:paraId="46771E65"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Conocimiento de toda normativa vigente y pertinente al cargo.</w:t>
      </w:r>
    </w:p>
    <w:p w14:paraId="62D5DCAF"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lastRenderedPageBreak/>
        <w:t>Conocimiento de idiomas.</w:t>
      </w:r>
    </w:p>
    <w:p w14:paraId="4180172A" w14:textId="77777777" w:rsidR="00BA3798" w:rsidRPr="0065389A" w:rsidRDefault="00BA3798" w:rsidP="002E398E">
      <w:pPr>
        <w:pStyle w:val="Default"/>
        <w:numPr>
          <w:ilvl w:val="0"/>
          <w:numId w:val="39"/>
        </w:numPr>
        <w:spacing w:before="120" w:after="120" w:line="240" w:lineRule="atLeast"/>
        <w:ind w:left="714" w:hanging="357"/>
        <w:jc w:val="both"/>
      </w:pPr>
      <w:r w:rsidRPr="002E398E">
        <w:rPr>
          <w:sz w:val="22"/>
          <w:szCs w:val="22"/>
        </w:rPr>
        <w:t>Uso fluido de sistemas informáticos</w:t>
      </w:r>
      <w:r w:rsidRPr="0065389A">
        <w:t xml:space="preserve"> para nivel gerencial.</w:t>
      </w:r>
    </w:p>
    <w:p w14:paraId="6A058E2E" w14:textId="77777777" w:rsidR="00BA3798" w:rsidRPr="0065389A" w:rsidRDefault="00BA3798" w:rsidP="00BA3798">
      <w:pPr>
        <w:pStyle w:val="Prrafodelista"/>
        <w:autoSpaceDE w:val="0"/>
        <w:autoSpaceDN w:val="0"/>
        <w:adjustRightInd w:val="0"/>
        <w:spacing w:line="360" w:lineRule="auto"/>
        <w:ind w:right="-20"/>
        <w:jc w:val="both"/>
        <w:rPr>
          <w:rFonts w:ascii="Arial" w:hAnsi="Arial" w:cs="Arial"/>
          <w:lang w:eastAsia="es-AR"/>
        </w:rPr>
      </w:pPr>
    </w:p>
    <w:p w14:paraId="722C7870" w14:textId="77777777" w:rsidR="00BA3798" w:rsidRPr="0065389A" w:rsidRDefault="00BA3798" w:rsidP="00BA3798">
      <w:pPr>
        <w:pStyle w:val="Default"/>
        <w:jc w:val="both"/>
        <w:rPr>
          <w:b/>
          <w:sz w:val="22"/>
          <w:szCs w:val="22"/>
        </w:rPr>
      </w:pPr>
      <w:r w:rsidRPr="0065389A">
        <w:rPr>
          <w:b/>
          <w:sz w:val="22"/>
          <w:szCs w:val="22"/>
        </w:rPr>
        <w:t xml:space="preserve">3- Experiencia Laboral </w:t>
      </w:r>
    </w:p>
    <w:p w14:paraId="2F1558F3" w14:textId="77777777" w:rsidR="00BA3798" w:rsidRPr="0065389A" w:rsidRDefault="00BA3798" w:rsidP="00BA3798">
      <w:pPr>
        <w:pStyle w:val="Default"/>
        <w:jc w:val="both"/>
        <w:rPr>
          <w:b/>
          <w:sz w:val="22"/>
          <w:szCs w:val="22"/>
        </w:rPr>
      </w:pPr>
    </w:p>
    <w:p w14:paraId="61022A48" w14:textId="77777777" w:rsidR="00BA3798" w:rsidRPr="0065389A" w:rsidRDefault="00BA3798" w:rsidP="00BA3798">
      <w:pPr>
        <w:pStyle w:val="Default"/>
        <w:jc w:val="both"/>
        <w:rPr>
          <w:b/>
          <w:sz w:val="22"/>
          <w:szCs w:val="22"/>
        </w:rPr>
      </w:pPr>
      <w:r w:rsidRPr="0065389A">
        <w:rPr>
          <w:b/>
          <w:sz w:val="22"/>
          <w:szCs w:val="22"/>
        </w:rPr>
        <w:t xml:space="preserve">3.1- Antigüedad </w:t>
      </w:r>
    </w:p>
    <w:p w14:paraId="2B1CFB5A" w14:textId="77777777" w:rsidR="00BA3798" w:rsidRPr="0065389A" w:rsidRDefault="00BA3798" w:rsidP="00BA3798">
      <w:pPr>
        <w:pStyle w:val="Default"/>
        <w:jc w:val="both"/>
        <w:rPr>
          <w:b/>
          <w:sz w:val="22"/>
          <w:szCs w:val="22"/>
        </w:rPr>
      </w:pPr>
    </w:p>
    <w:p w14:paraId="11E37474"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Experiencia laboral profesional de gestión en instituciones u organizaciones de complejidad comparable al puesto que se concursa, en organismos o instituciones públicas o privadas, preferentemente relacionadas al sistema científico tecnológico vinculado al Sistema Agropecuario, Agroalimentario y </w:t>
      </w:r>
      <w:proofErr w:type="spellStart"/>
      <w:r w:rsidRPr="002E398E">
        <w:rPr>
          <w:sz w:val="22"/>
          <w:szCs w:val="22"/>
        </w:rPr>
        <w:t>Agrobioindustrial</w:t>
      </w:r>
      <w:proofErr w:type="spellEnd"/>
      <w:r w:rsidRPr="002E398E">
        <w:rPr>
          <w:sz w:val="22"/>
          <w:szCs w:val="22"/>
        </w:rPr>
        <w:t xml:space="preserve"> (SAB), no inferior a DIEZ (10) años. </w:t>
      </w:r>
    </w:p>
    <w:p w14:paraId="5DF747ED" w14:textId="77777777" w:rsidR="00BA3798" w:rsidRPr="0065389A" w:rsidRDefault="00BA3798" w:rsidP="00BA3798">
      <w:pPr>
        <w:pStyle w:val="Default"/>
        <w:ind w:left="720"/>
        <w:jc w:val="both"/>
        <w:rPr>
          <w:sz w:val="22"/>
          <w:szCs w:val="22"/>
        </w:rPr>
      </w:pPr>
    </w:p>
    <w:p w14:paraId="728F3B5E" w14:textId="77777777" w:rsidR="00BA3798" w:rsidRPr="0065389A" w:rsidRDefault="00BA3798" w:rsidP="00BA3798">
      <w:pPr>
        <w:pStyle w:val="Default"/>
        <w:ind w:left="720"/>
        <w:jc w:val="both"/>
        <w:rPr>
          <w:sz w:val="22"/>
          <w:szCs w:val="22"/>
        </w:rPr>
      </w:pPr>
    </w:p>
    <w:p w14:paraId="7BE5710B" w14:textId="77777777" w:rsidR="00BA3798" w:rsidRPr="0065389A" w:rsidRDefault="00BA3798" w:rsidP="00BA3798">
      <w:pPr>
        <w:pStyle w:val="Default"/>
        <w:jc w:val="both"/>
        <w:rPr>
          <w:b/>
          <w:sz w:val="22"/>
          <w:szCs w:val="22"/>
        </w:rPr>
      </w:pPr>
      <w:r w:rsidRPr="0065389A">
        <w:rPr>
          <w:b/>
          <w:sz w:val="22"/>
          <w:szCs w:val="22"/>
        </w:rPr>
        <w:t xml:space="preserve">3.2- Habilidades gerenciales. </w:t>
      </w:r>
    </w:p>
    <w:p w14:paraId="2C2EA26A" w14:textId="77777777" w:rsidR="00BA3798" w:rsidRPr="0065389A" w:rsidRDefault="00BA3798" w:rsidP="00BA3798">
      <w:pPr>
        <w:pStyle w:val="Default"/>
        <w:jc w:val="both"/>
        <w:rPr>
          <w:b/>
          <w:sz w:val="22"/>
          <w:szCs w:val="22"/>
        </w:rPr>
      </w:pPr>
    </w:p>
    <w:p w14:paraId="14199A3F"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Experiencia en el desempeño de funciones directivas o gerenciales comparables al cargo que se postula no inferior a SEIS (6) años, incluyendo funciones de conducción y coordinación de Grupos técnico - profesionales, preferentemente en instituciones de investigación, transferencia de tecnología y extensión agropecuaria.</w:t>
      </w:r>
    </w:p>
    <w:p w14:paraId="353F1F48"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Experiencia en gerenciamiento de recursos humanos con funciones de conducción y coordinación de grupos técnico - profesionales, preferentemente en instituciones de investigación, transferencia de tecnología y extensión agropecuaria. </w:t>
      </w:r>
    </w:p>
    <w:p w14:paraId="519FD011" w14:textId="77777777" w:rsidR="00BA3798" w:rsidRPr="0065389A" w:rsidRDefault="00BA3798" w:rsidP="002E398E">
      <w:pPr>
        <w:pStyle w:val="Default"/>
        <w:numPr>
          <w:ilvl w:val="0"/>
          <w:numId w:val="39"/>
        </w:numPr>
        <w:spacing w:before="120" w:after="120" w:line="240" w:lineRule="atLeast"/>
        <w:ind w:left="714" w:hanging="357"/>
        <w:jc w:val="both"/>
      </w:pPr>
      <w:r w:rsidRPr="002E398E">
        <w:rPr>
          <w:sz w:val="22"/>
          <w:szCs w:val="22"/>
        </w:rPr>
        <w:t>Experiencia en coordinación de proyectos y/o programas de Investigación, Desarrollo e Innovación Tecnológica</w:t>
      </w:r>
      <w:r w:rsidRPr="0065389A">
        <w:t xml:space="preserve"> nacionales y/o internacionales de ámbitos públicos y/o privados.</w:t>
      </w:r>
    </w:p>
    <w:p w14:paraId="7AFDFDE1" w14:textId="77777777" w:rsidR="00BA3798" w:rsidRPr="0065389A" w:rsidRDefault="00BA3798" w:rsidP="00BA3798">
      <w:pPr>
        <w:pStyle w:val="Default"/>
        <w:jc w:val="both"/>
        <w:rPr>
          <w:sz w:val="22"/>
          <w:szCs w:val="22"/>
        </w:rPr>
      </w:pPr>
    </w:p>
    <w:p w14:paraId="7D019B8B" w14:textId="77777777" w:rsidR="00BA3798" w:rsidRPr="0065389A" w:rsidRDefault="00BA3798" w:rsidP="00BA3798">
      <w:pPr>
        <w:pStyle w:val="Default"/>
        <w:jc w:val="both"/>
        <w:rPr>
          <w:b/>
          <w:sz w:val="22"/>
          <w:szCs w:val="22"/>
        </w:rPr>
      </w:pPr>
      <w:r w:rsidRPr="0065389A">
        <w:rPr>
          <w:b/>
          <w:sz w:val="22"/>
          <w:szCs w:val="22"/>
        </w:rPr>
        <w:t>3.3- Habilidades técnicas.</w:t>
      </w:r>
    </w:p>
    <w:p w14:paraId="41B9189C" w14:textId="77777777" w:rsidR="00BA3798" w:rsidRPr="0065389A" w:rsidRDefault="00BA3798" w:rsidP="00BA3798">
      <w:pPr>
        <w:pStyle w:val="Default"/>
        <w:jc w:val="both"/>
        <w:rPr>
          <w:b/>
          <w:sz w:val="22"/>
          <w:szCs w:val="22"/>
        </w:rPr>
      </w:pPr>
      <w:r w:rsidRPr="0065389A">
        <w:rPr>
          <w:b/>
          <w:sz w:val="22"/>
          <w:szCs w:val="22"/>
        </w:rPr>
        <w:t xml:space="preserve"> </w:t>
      </w:r>
    </w:p>
    <w:p w14:paraId="74F1EEE9"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 xml:space="preserve">Experiencia en planificación, manejo presupuestario, determinación de prioridades, control de gestión y evaluación de actividades técnicas. </w:t>
      </w:r>
    </w:p>
    <w:p w14:paraId="00676379" w14:textId="77777777" w:rsidR="00BA3798" w:rsidRPr="0065389A" w:rsidRDefault="00BA3798" w:rsidP="00BA3798">
      <w:pPr>
        <w:pStyle w:val="Default"/>
        <w:spacing w:line="360" w:lineRule="auto"/>
        <w:jc w:val="both"/>
        <w:rPr>
          <w:sz w:val="22"/>
          <w:szCs w:val="22"/>
        </w:rPr>
      </w:pPr>
    </w:p>
    <w:p w14:paraId="195FD221" w14:textId="77777777" w:rsidR="00BA3798" w:rsidRPr="0065389A" w:rsidRDefault="00BA3798" w:rsidP="00BA3798">
      <w:pPr>
        <w:pStyle w:val="Default"/>
        <w:jc w:val="both"/>
        <w:rPr>
          <w:b/>
          <w:sz w:val="22"/>
          <w:szCs w:val="22"/>
        </w:rPr>
      </w:pPr>
      <w:r w:rsidRPr="0065389A">
        <w:rPr>
          <w:b/>
          <w:sz w:val="22"/>
          <w:szCs w:val="22"/>
        </w:rPr>
        <w:t>3.4- Producción Científica y Tecnológica.</w:t>
      </w:r>
    </w:p>
    <w:p w14:paraId="0C0D062C" w14:textId="77777777" w:rsidR="00BA3798" w:rsidRPr="0065389A" w:rsidRDefault="00BA3798" w:rsidP="00BA3798">
      <w:pPr>
        <w:pStyle w:val="Default"/>
        <w:jc w:val="both"/>
        <w:rPr>
          <w:b/>
          <w:sz w:val="22"/>
          <w:szCs w:val="22"/>
        </w:rPr>
      </w:pPr>
    </w:p>
    <w:p w14:paraId="6AB28115" w14:textId="77777777" w:rsidR="00BA3798" w:rsidRPr="0065389A" w:rsidRDefault="00BA3798" w:rsidP="00BA3798">
      <w:pPr>
        <w:pStyle w:val="Default"/>
        <w:spacing w:line="360" w:lineRule="auto"/>
        <w:jc w:val="both"/>
        <w:rPr>
          <w:sz w:val="22"/>
          <w:szCs w:val="22"/>
        </w:rPr>
      </w:pPr>
      <w:r w:rsidRPr="0065389A">
        <w:rPr>
          <w:sz w:val="22"/>
          <w:szCs w:val="22"/>
        </w:rPr>
        <w:t>Preferentemente contar con:</w:t>
      </w:r>
    </w:p>
    <w:p w14:paraId="5D0EF061"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Trabajos, informes y/o publicaciones con referato.</w:t>
      </w:r>
    </w:p>
    <w:p w14:paraId="21289EEB"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Libros / Capítulos de libros.</w:t>
      </w:r>
    </w:p>
    <w:p w14:paraId="2E656381"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Trabajos / Publicaciones de difusión.</w:t>
      </w:r>
    </w:p>
    <w:p w14:paraId="02A7264E" w14:textId="77777777" w:rsidR="00BA3798" w:rsidRPr="002E398E"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lastRenderedPageBreak/>
        <w:t>Desarrollos tecnológicos, sociales u organizacionales documentados.</w:t>
      </w:r>
    </w:p>
    <w:p w14:paraId="61753B07" w14:textId="77777777" w:rsidR="00BA3798" w:rsidRDefault="00BA3798" w:rsidP="002E398E">
      <w:pPr>
        <w:pStyle w:val="Default"/>
        <w:numPr>
          <w:ilvl w:val="0"/>
          <w:numId w:val="39"/>
        </w:numPr>
        <w:spacing w:before="120" w:after="120" w:line="240" w:lineRule="atLeast"/>
        <w:ind w:left="714" w:hanging="357"/>
        <w:jc w:val="both"/>
        <w:rPr>
          <w:sz w:val="22"/>
          <w:szCs w:val="22"/>
        </w:rPr>
      </w:pPr>
      <w:r w:rsidRPr="002E398E">
        <w:rPr>
          <w:sz w:val="22"/>
          <w:szCs w:val="22"/>
        </w:rPr>
        <w:t>Desarrollos con propiedad intelectual, trasferencia tecnológica, patentes, consultorías</w:t>
      </w:r>
      <w:r w:rsidRPr="0065389A">
        <w:rPr>
          <w:sz w:val="22"/>
          <w:szCs w:val="22"/>
        </w:rPr>
        <w:t>.</w:t>
      </w:r>
    </w:p>
    <w:p w14:paraId="69665A54" w14:textId="77777777" w:rsidR="00A201DA" w:rsidRDefault="00A201DA" w:rsidP="00A201DA">
      <w:pPr>
        <w:pStyle w:val="Default"/>
        <w:spacing w:before="120" w:after="120" w:line="240" w:lineRule="atLeast"/>
        <w:jc w:val="both"/>
        <w:rPr>
          <w:sz w:val="22"/>
          <w:szCs w:val="22"/>
        </w:rPr>
      </w:pPr>
    </w:p>
    <w:p w14:paraId="16A430BE" w14:textId="77777777" w:rsidR="00A201DA" w:rsidRPr="0065389A" w:rsidRDefault="00A201DA" w:rsidP="00A201DA">
      <w:pPr>
        <w:pStyle w:val="Default"/>
        <w:spacing w:after="334"/>
        <w:rPr>
          <w:b/>
          <w:sz w:val="22"/>
          <w:szCs w:val="22"/>
        </w:rPr>
      </w:pPr>
      <w:r w:rsidRPr="0065389A">
        <w:rPr>
          <w:b/>
          <w:sz w:val="22"/>
          <w:szCs w:val="22"/>
        </w:rPr>
        <w:t xml:space="preserve">II- REQUISITOS CUALITATIVOS </w:t>
      </w:r>
    </w:p>
    <w:p w14:paraId="33EEB5E7" w14:textId="77777777" w:rsidR="00A201DA" w:rsidRPr="0065389A" w:rsidRDefault="00A201DA" w:rsidP="00A201DA">
      <w:pPr>
        <w:pStyle w:val="Default"/>
        <w:spacing w:after="334"/>
        <w:rPr>
          <w:b/>
          <w:sz w:val="22"/>
          <w:szCs w:val="22"/>
        </w:rPr>
      </w:pPr>
      <w:r w:rsidRPr="0065389A">
        <w:rPr>
          <w:b/>
          <w:sz w:val="22"/>
          <w:szCs w:val="22"/>
        </w:rPr>
        <w:t xml:space="preserve">1- Capacidades. </w:t>
      </w:r>
    </w:p>
    <w:p w14:paraId="67C52054"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de pensamiento analítico y crítico. </w:t>
      </w:r>
    </w:p>
    <w:p w14:paraId="10762650"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para el manejo de las relaciones intra e interinstitucionales. </w:t>
      </w:r>
    </w:p>
    <w:p w14:paraId="1FA87ED7"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para la toma de decisiones. </w:t>
      </w:r>
    </w:p>
    <w:p w14:paraId="1E16C54A"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para el análisis y la síntesis. </w:t>
      </w:r>
    </w:p>
    <w:p w14:paraId="6A9B70C9"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para la dirección y coordinación estratégica. </w:t>
      </w:r>
    </w:p>
    <w:p w14:paraId="6842C51B"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para comunicar e informar. </w:t>
      </w:r>
    </w:p>
    <w:p w14:paraId="649080D6"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Capacidad para la negociación y el manejo de conflictos. </w:t>
      </w:r>
    </w:p>
    <w:p w14:paraId="16AB7E64" w14:textId="77777777" w:rsidR="00A201DA" w:rsidRPr="0065389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Capacidad de planificación.</w:t>
      </w:r>
      <w:r w:rsidRPr="0065389A">
        <w:rPr>
          <w:sz w:val="22"/>
          <w:szCs w:val="22"/>
        </w:rPr>
        <w:t xml:space="preserve"> </w:t>
      </w:r>
    </w:p>
    <w:p w14:paraId="4C1C8457" w14:textId="77777777" w:rsidR="00C10AED" w:rsidRDefault="00C10AED" w:rsidP="00A201DA">
      <w:pPr>
        <w:pStyle w:val="Default"/>
        <w:spacing w:after="334"/>
        <w:rPr>
          <w:b/>
          <w:sz w:val="22"/>
          <w:szCs w:val="22"/>
        </w:rPr>
      </w:pPr>
    </w:p>
    <w:p w14:paraId="7D0DD86A" w14:textId="77777777" w:rsidR="00A201DA" w:rsidRPr="0065389A" w:rsidRDefault="00A201DA" w:rsidP="00A201DA">
      <w:pPr>
        <w:pStyle w:val="Default"/>
        <w:spacing w:after="334"/>
        <w:rPr>
          <w:b/>
          <w:sz w:val="22"/>
          <w:szCs w:val="22"/>
        </w:rPr>
      </w:pPr>
      <w:r w:rsidRPr="0065389A">
        <w:rPr>
          <w:b/>
          <w:sz w:val="22"/>
          <w:szCs w:val="22"/>
        </w:rPr>
        <w:t xml:space="preserve">2- Cualidades y Habilidades Instrumentales. </w:t>
      </w:r>
    </w:p>
    <w:p w14:paraId="17346068"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Vocación de servidor/a público/a</w:t>
      </w:r>
    </w:p>
    <w:p w14:paraId="4F634009"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Liderazgo. </w:t>
      </w:r>
    </w:p>
    <w:p w14:paraId="2D9C7356"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Pensamiento sistémico. </w:t>
      </w:r>
    </w:p>
    <w:p w14:paraId="66016A74"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Creatividad e iniciativa. </w:t>
      </w:r>
    </w:p>
    <w:p w14:paraId="5F5DD787"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Perseverancia y tenacidad. </w:t>
      </w:r>
    </w:p>
    <w:p w14:paraId="2E224BC2"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Pensamiento prospectivo. </w:t>
      </w:r>
    </w:p>
    <w:p w14:paraId="74C112A9"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Integridad. </w:t>
      </w:r>
    </w:p>
    <w:p w14:paraId="2DF5DEA6" w14:textId="77777777" w:rsidR="00A201DA" w:rsidRPr="00A201DA" w:rsidRDefault="00A201DA" w:rsidP="00A201DA">
      <w:pPr>
        <w:pStyle w:val="Default"/>
        <w:numPr>
          <w:ilvl w:val="0"/>
          <w:numId w:val="39"/>
        </w:numPr>
        <w:spacing w:before="120" w:after="120" w:line="240" w:lineRule="atLeast"/>
        <w:ind w:left="714" w:hanging="357"/>
        <w:jc w:val="both"/>
        <w:rPr>
          <w:sz w:val="22"/>
          <w:szCs w:val="22"/>
        </w:rPr>
      </w:pPr>
      <w:r w:rsidRPr="00A201DA">
        <w:rPr>
          <w:sz w:val="22"/>
          <w:szCs w:val="22"/>
        </w:rPr>
        <w:t xml:space="preserve">Ética Profesional. </w:t>
      </w:r>
    </w:p>
    <w:p w14:paraId="4C6B4685" w14:textId="77777777" w:rsidR="00BA3798" w:rsidRDefault="00BA3798" w:rsidP="00DE19B4">
      <w:pPr>
        <w:autoSpaceDE w:val="0"/>
        <w:autoSpaceDN w:val="0"/>
        <w:adjustRightInd w:val="0"/>
        <w:rPr>
          <w:rFonts w:ascii="Arial" w:hAnsi="Arial" w:cs="Arial"/>
          <w:spacing w:val="-1"/>
          <w:sz w:val="22"/>
          <w:szCs w:val="22"/>
          <w:lang w:eastAsia="es-AR"/>
        </w:rPr>
      </w:pPr>
    </w:p>
    <w:p w14:paraId="4A7D2958" w14:textId="77777777" w:rsidR="00BA3798" w:rsidRPr="00CA6885" w:rsidRDefault="00BA3798" w:rsidP="00BA3798">
      <w:pPr>
        <w:widowControl w:val="0"/>
        <w:autoSpaceDE w:val="0"/>
        <w:autoSpaceDN w:val="0"/>
        <w:adjustRightInd w:val="0"/>
        <w:spacing w:before="75" w:after="160" w:line="360" w:lineRule="auto"/>
        <w:ind w:right="64"/>
        <w:contextualSpacing/>
        <w:jc w:val="both"/>
        <w:rPr>
          <w:rFonts w:ascii="Arial" w:hAnsi="Arial" w:cs="Arial"/>
          <w:spacing w:val="-1"/>
          <w:sz w:val="22"/>
          <w:szCs w:val="22"/>
          <w:lang w:eastAsia="es-AR"/>
        </w:rPr>
      </w:pPr>
    </w:p>
    <w:p w14:paraId="3EA7E451" w14:textId="77777777" w:rsidR="00CA6885" w:rsidRPr="00785360" w:rsidRDefault="00CA6885" w:rsidP="001334C0">
      <w:pPr>
        <w:widowControl w:val="0"/>
        <w:numPr>
          <w:ilvl w:val="0"/>
          <w:numId w:val="35"/>
        </w:numPr>
        <w:autoSpaceDE w:val="0"/>
        <w:autoSpaceDN w:val="0"/>
        <w:adjustRightInd w:val="0"/>
        <w:spacing w:before="1" w:after="120" w:line="280" w:lineRule="exact"/>
        <w:ind w:hanging="1339"/>
        <w:jc w:val="both"/>
        <w:rPr>
          <w:rFonts w:ascii="Arial" w:hAnsi="Arial" w:cs="Arial"/>
          <w:sz w:val="28"/>
          <w:szCs w:val="28"/>
          <w:lang w:eastAsia="es-AR"/>
        </w:rPr>
      </w:pPr>
    </w:p>
    <w:p w14:paraId="49EEDEFA" w14:textId="77777777" w:rsidR="00D840E2" w:rsidRDefault="00D840E2" w:rsidP="0020687F">
      <w:pPr>
        <w:widowControl w:val="0"/>
        <w:autoSpaceDE w:val="0"/>
        <w:autoSpaceDN w:val="0"/>
        <w:adjustRightInd w:val="0"/>
        <w:spacing w:line="271" w:lineRule="auto"/>
        <w:ind w:right="-736"/>
        <w:jc w:val="both"/>
        <w:rPr>
          <w:rFonts w:ascii="Calibri" w:hAnsi="Calibri" w:cs="Calibri"/>
          <w:sz w:val="21"/>
          <w:szCs w:val="21"/>
          <w:lang w:eastAsia="es-AR"/>
        </w:rPr>
        <w:sectPr w:rsidR="00D840E2">
          <w:headerReference w:type="default" r:id="rId13"/>
          <w:pgSz w:w="11920" w:h="16840"/>
          <w:pgMar w:top="1320" w:right="1620" w:bottom="280" w:left="1680" w:header="720" w:footer="720" w:gutter="0"/>
          <w:cols w:space="720" w:equalWidth="0">
            <w:col w:w="8620"/>
          </w:cols>
          <w:noEndnote/>
        </w:sectPr>
      </w:pPr>
    </w:p>
    <w:p w14:paraId="6BECF7B5" w14:textId="77777777" w:rsidR="00E534DD" w:rsidRDefault="00346CA4" w:rsidP="00E021C9">
      <w:pPr>
        <w:numPr>
          <w:ilvl w:val="0"/>
          <w:numId w:val="17"/>
        </w:numPr>
        <w:spacing w:line="240" w:lineRule="exact"/>
        <w:ind w:right="283"/>
        <w:rPr>
          <w:rFonts w:ascii="Arial" w:hAnsi="Arial"/>
          <w:smallCaps/>
          <w:sz w:val="22"/>
        </w:rPr>
      </w:pPr>
      <w:r>
        <w:rPr>
          <w:rFonts w:ascii="Arial" w:hAnsi="Arial"/>
          <w:b/>
          <w:smallCaps/>
          <w:sz w:val="22"/>
        </w:rPr>
        <w:lastRenderedPageBreak/>
        <w:t>Puesto</w:t>
      </w:r>
      <w:r w:rsidR="00E534DD">
        <w:rPr>
          <w:rFonts w:ascii="Arial" w:hAnsi="Arial"/>
          <w:b/>
          <w:smallCaps/>
          <w:sz w:val="22"/>
        </w:rPr>
        <w:t xml:space="preserve"> a Cubrir</w:t>
      </w:r>
      <w:r w:rsidR="00DA2717">
        <w:rPr>
          <w:rFonts w:ascii="Arial" w:hAnsi="Arial"/>
          <w:b/>
          <w:smallCaps/>
          <w:sz w:val="22"/>
        </w:rPr>
        <w:t>:</w:t>
      </w:r>
    </w:p>
    <w:p w14:paraId="7CE7C141" w14:textId="167F9208" w:rsidR="00E534DD" w:rsidRDefault="00DA2717" w:rsidP="00DA2717">
      <w:pPr>
        <w:spacing w:line="240" w:lineRule="exact"/>
        <w:ind w:left="709" w:hanging="425"/>
        <w:rPr>
          <w:rFonts w:ascii="Arial" w:hAnsi="Arial"/>
          <w:sz w:val="22"/>
        </w:rPr>
      </w:pPr>
      <w:r>
        <w:rPr>
          <w:rFonts w:ascii="Arial" w:hAnsi="Arial"/>
          <w:b/>
          <w:smallCaps/>
          <w:sz w:val="22"/>
        </w:rPr>
        <w:t xml:space="preserve">    Llamado a Convocatoria Abierta</w:t>
      </w:r>
      <w:r w:rsidRPr="00DA2717">
        <w:rPr>
          <w:rFonts w:ascii="Arial" w:hAnsi="Arial"/>
          <w:b/>
          <w:smallCaps/>
          <w:sz w:val="22"/>
        </w:rPr>
        <w:t xml:space="preserve"> </w:t>
      </w:r>
      <w:r>
        <w:rPr>
          <w:rFonts w:ascii="Arial" w:hAnsi="Arial"/>
          <w:b/>
          <w:smallCaps/>
          <w:sz w:val="22"/>
        </w:rPr>
        <w:t xml:space="preserve">-- </w:t>
      </w:r>
      <w:r w:rsidRPr="009777B4">
        <w:rPr>
          <w:rFonts w:ascii="Arial" w:hAnsi="Arial"/>
          <w:b/>
          <w:smallCaps/>
          <w:sz w:val="22"/>
        </w:rPr>
        <w:t xml:space="preserve">Disposición </w:t>
      </w:r>
      <w:proofErr w:type="spellStart"/>
      <w:r w:rsidRPr="009777B4">
        <w:rPr>
          <w:rFonts w:ascii="Arial" w:hAnsi="Arial"/>
          <w:b/>
          <w:smallCaps/>
          <w:sz w:val="22"/>
        </w:rPr>
        <w:t>Nº</w:t>
      </w:r>
      <w:proofErr w:type="spellEnd"/>
      <w:r w:rsidRPr="009777B4">
        <w:rPr>
          <w:rFonts w:ascii="Arial" w:hAnsi="Arial"/>
          <w:b/>
          <w:smallCaps/>
          <w:sz w:val="22"/>
        </w:rPr>
        <w:t xml:space="preserve"> </w:t>
      </w:r>
      <w:r w:rsidR="00122883">
        <w:rPr>
          <w:rFonts w:ascii="Arial" w:hAnsi="Arial"/>
          <w:b/>
          <w:smallCaps/>
          <w:sz w:val="22"/>
        </w:rPr>
        <w:t>989</w:t>
      </w:r>
      <w:r w:rsidR="00CF6382">
        <w:rPr>
          <w:rFonts w:ascii="Arial" w:hAnsi="Arial"/>
          <w:b/>
          <w:smallCaps/>
          <w:sz w:val="22"/>
        </w:rPr>
        <w:t>/23</w:t>
      </w:r>
    </w:p>
    <w:p w14:paraId="61EDC708" w14:textId="77777777" w:rsidR="00797577" w:rsidRDefault="00797577" w:rsidP="005E359E">
      <w:pPr>
        <w:spacing w:line="240" w:lineRule="exact"/>
        <w:ind w:left="644"/>
        <w:rPr>
          <w:rFonts w:ascii="Arial" w:hAnsi="Arial"/>
          <w:sz w:val="22"/>
        </w:rPr>
      </w:pPr>
    </w:p>
    <w:p w14:paraId="4EA200EE" w14:textId="5C76BE67" w:rsidR="008262D3" w:rsidRDefault="008262D3" w:rsidP="008262D3">
      <w:pPr>
        <w:numPr>
          <w:ilvl w:val="0"/>
          <w:numId w:val="28"/>
        </w:numPr>
        <w:jc w:val="center"/>
        <w:rPr>
          <w:rFonts w:ascii="Arial" w:hAnsi="Arial" w:cs="Arial"/>
          <w:sz w:val="22"/>
        </w:rPr>
      </w:pPr>
      <w:r w:rsidRPr="008262D3">
        <w:rPr>
          <w:rFonts w:ascii="Arial" w:hAnsi="Arial" w:cs="Arial"/>
          <w:sz w:val="22"/>
        </w:rPr>
        <w:t>D</w:t>
      </w:r>
      <w:r>
        <w:rPr>
          <w:rFonts w:ascii="Arial" w:hAnsi="Arial" w:cs="Arial"/>
          <w:sz w:val="22"/>
        </w:rPr>
        <w:t>IRECTOR/A DEL CENTRO DE INVESTIGACION</w:t>
      </w:r>
      <w:r w:rsidR="00122883">
        <w:rPr>
          <w:rFonts w:ascii="Arial" w:hAnsi="Arial" w:cs="Arial"/>
          <w:sz w:val="22"/>
        </w:rPr>
        <w:t xml:space="preserve"> y DESARROLLO TECNOLOGICO PARA LA AGRICULTURA FAMILIAR – CIPAF -</w:t>
      </w:r>
      <w:r w:rsidRPr="008262D3">
        <w:rPr>
          <w:rFonts w:ascii="Arial" w:hAnsi="Arial" w:cs="Arial"/>
          <w:sz w:val="22"/>
        </w:rPr>
        <w:t xml:space="preserve"> </w:t>
      </w:r>
    </w:p>
    <w:p w14:paraId="380A9037" w14:textId="77777777" w:rsidR="008262D3" w:rsidRPr="008262D3" w:rsidRDefault="008262D3" w:rsidP="008262D3">
      <w:pPr>
        <w:ind w:left="284"/>
        <w:jc w:val="center"/>
        <w:rPr>
          <w:rFonts w:ascii="Arial" w:eastAsia="Arial Unicode MS" w:hAnsi="Arial" w:cs="Arial"/>
          <w:color w:val="000000"/>
          <w:kern w:val="24"/>
          <w:sz w:val="18"/>
          <w:szCs w:val="14"/>
          <w:lang w:val="es-ES"/>
        </w:rPr>
      </w:pPr>
      <w:r w:rsidRPr="008262D3">
        <w:rPr>
          <w:rFonts w:ascii="Arial" w:eastAsia="Arial Unicode MS" w:hAnsi="Arial" w:cs="Arial"/>
          <w:color w:val="000000"/>
          <w:kern w:val="24"/>
          <w:sz w:val="18"/>
          <w:szCs w:val="14"/>
          <w:lang w:val="es-ES"/>
        </w:rPr>
        <w:t>Sede funcional en las calles Nicolas Repetto y de los Reseros s/n (1686) Hurlingham, provincia de Buenos Aires.</w:t>
      </w:r>
    </w:p>
    <w:p w14:paraId="084B5B16" w14:textId="77777777" w:rsidR="008262D3" w:rsidRDefault="008262D3" w:rsidP="008262D3">
      <w:pPr>
        <w:ind w:left="567"/>
        <w:rPr>
          <w:rFonts w:ascii="Arial" w:hAnsi="Arial" w:cs="Arial"/>
          <w:sz w:val="22"/>
        </w:rPr>
      </w:pPr>
    </w:p>
    <w:p w14:paraId="4DF20AF2" w14:textId="77777777" w:rsidR="00E534DD" w:rsidRDefault="00E534DD" w:rsidP="00B03F1E">
      <w:pPr>
        <w:numPr>
          <w:ilvl w:val="0"/>
          <w:numId w:val="1"/>
        </w:numPr>
        <w:jc w:val="both"/>
        <w:rPr>
          <w:rFonts w:ascii="Arial" w:hAnsi="Arial"/>
          <w:b/>
          <w:smallCaps/>
          <w:sz w:val="22"/>
        </w:rPr>
      </w:pPr>
      <w:r>
        <w:rPr>
          <w:rFonts w:ascii="Arial" w:hAnsi="Arial"/>
          <w:b/>
          <w:smallCaps/>
          <w:sz w:val="22"/>
        </w:rPr>
        <w:t>Condiciones de Revista</w:t>
      </w:r>
    </w:p>
    <w:p w14:paraId="599AC958" w14:textId="77777777" w:rsidR="00E534DD" w:rsidRDefault="00E534DD" w:rsidP="00E534DD">
      <w:pPr>
        <w:numPr>
          <w:ilvl w:val="12"/>
          <w:numId w:val="0"/>
        </w:numPr>
        <w:ind w:left="709" w:hanging="425"/>
        <w:jc w:val="both"/>
        <w:rPr>
          <w:rFonts w:ascii="Arial" w:hAnsi="Arial"/>
          <w:sz w:val="22"/>
        </w:rPr>
      </w:pPr>
    </w:p>
    <w:p w14:paraId="222B103C" w14:textId="77777777" w:rsidR="00397A39" w:rsidRDefault="00397A39" w:rsidP="00E534DD">
      <w:pPr>
        <w:numPr>
          <w:ilvl w:val="12"/>
          <w:numId w:val="0"/>
        </w:numPr>
        <w:ind w:left="426" w:firstLine="283"/>
        <w:jc w:val="both"/>
        <w:rPr>
          <w:rFonts w:ascii="Arial" w:hAnsi="Arial"/>
          <w:sz w:val="22"/>
          <w:szCs w:val="22"/>
        </w:rPr>
      </w:pPr>
      <w:r>
        <w:rPr>
          <w:rFonts w:ascii="Arial" w:hAnsi="Arial"/>
          <w:sz w:val="22"/>
          <w:szCs w:val="22"/>
        </w:rPr>
        <w:t xml:space="preserve">Ingreso a la Planta Permanente del INTA en el </w:t>
      </w:r>
    </w:p>
    <w:p w14:paraId="691A8A69" w14:textId="77777777" w:rsidR="00E534DD" w:rsidRPr="00FC0FBA" w:rsidRDefault="00E534DD" w:rsidP="00E534DD">
      <w:pPr>
        <w:numPr>
          <w:ilvl w:val="12"/>
          <w:numId w:val="0"/>
        </w:numPr>
        <w:ind w:left="426" w:firstLine="283"/>
        <w:jc w:val="both"/>
        <w:rPr>
          <w:rFonts w:ascii="Arial" w:hAnsi="Arial"/>
          <w:sz w:val="22"/>
          <w:szCs w:val="22"/>
        </w:rPr>
      </w:pPr>
      <w:r w:rsidRPr="00FC0FBA">
        <w:rPr>
          <w:rFonts w:ascii="Arial" w:hAnsi="Arial"/>
          <w:sz w:val="22"/>
          <w:szCs w:val="22"/>
        </w:rPr>
        <w:t xml:space="preserve">GRUPO </w:t>
      </w:r>
      <w:r w:rsidRPr="00FC0FBA">
        <w:rPr>
          <w:rFonts w:ascii="Arial" w:hAnsi="Arial"/>
          <w:sz w:val="22"/>
          <w:szCs w:val="22"/>
        </w:rPr>
        <w:tab/>
      </w:r>
      <w:r w:rsidRPr="00FC0FBA">
        <w:rPr>
          <w:rFonts w:ascii="Arial" w:hAnsi="Arial"/>
          <w:sz w:val="22"/>
          <w:szCs w:val="22"/>
        </w:rPr>
        <w:tab/>
      </w:r>
      <w:r w:rsidRPr="00FC0FBA">
        <w:rPr>
          <w:rFonts w:ascii="Arial" w:hAnsi="Arial"/>
          <w:sz w:val="22"/>
          <w:szCs w:val="22"/>
        </w:rPr>
        <w:tab/>
        <w:t>Profesional</w:t>
      </w:r>
    </w:p>
    <w:p w14:paraId="3A3CDC53" w14:textId="77777777" w:rsidR="00E534DD" w:rsidRPr="00B45CBE" w:rsidRDefault="00E534DD" w:rsidP="00E534DD">
      <w:pPr>
        <w:numPr>
          <w:ilvl w:val="12"/>
          <w:numId w:val="0"/>
        </w:numPr>
        <w:ind w:left="426" w:firstLine="283"/>
        <w:jc w:val="both"/>
        <w:rPr>
          <w:rFonts w:ascii="Arial" w:hAnsi="Arial"/>
          <w:sz w:val="22"/>
          <w:szCs w:val="22"/>
        </w:rPr>
      </w:pPr>
      <w:r w:rsidRPr="00FC0FBA">
        <w:rPr>
          <w:rFonts w:ascii="Arial" w:hAnsi="Arial"/>
          <w:sz w:val="22"/>
          <w:szCs w:val="22"/>
        </w:rPr>
        <w:t xml:space="preserve">NIVEL </w:t>
      </w:r>
      <w:r w:rsidRPr="00FC0FBA">
        <w:rPr>
          <w:rFonts w:ascii="Arial" w:hAnsi="Arial"/>
          <w:sz w:val="22"/>
          <w:szCs w:val="22"/>
        </w:rPr>
        <w:tab/>
      </w:r>
      <w:r w:rsidRPr="00FC0FBA">
        <w:rPr>
          <w:rFonts w:ascii="Arial" w:hAnsi="Arial"/>
          <w:sz w:val="22"/>
          <w:szCs w:val="22"/>
        </w:rPr>
        <w:tab/>
      </w:r>
      <w:r w:rsidRPr="00FC0FBA">
        <w:rPr>
          <w:rFonts w:ascii="Arial" w:hAnsi="Arial"/>
          <w:sz w:val="22"/>
          <w:szCs w:val="22"/>
        </w:rPr>
        <w:tab/>
      </w:r>
      <w:r w:rsidRPr="00FC0FBA">
        <w:rPr>
          <w:rFonts w:ascii="Arial" w:hAnsi="Arial"/>
          <w:sz w:val="22"/>
          <w:szCs w:val="22"/>
        </w:rPr>
        <w:tab/>
      </w:r>
      <w:r w:rsidR="00797577" w:rsidRPr="00B45CBE">
        <w:rPr>
          <w:rFonts w:ascii="Arial" w:hAnsi="Arial"/>
          <w:sz w:val="22"/>
          <w:szCs w:val="22"/>
        </w:rPr>
        <w:t>1</w:t>
      </w:r>
      <w:r w:rsidR="00B03F1E">
        <w:rPr>
          <w:rFonts w:ascii="Arial" w:hAnsi="Arial"/>
          <w:sz w:val="22"/>
          <w:szCs w:val="22"/>
        </w:rPr>
        <w:t>3</w:t>
      </w:r>
    </w:p>
    <w:p w14:paraId="4BDD317F" w14:textId="77777777" w:rsidR="00E534DD" w:rsidRPr="00FC0FBA" w:rsidRDefault="000A268F" w:rsidP="00E534DD">
      <w:pPr>
        <w:ind w:left="709"/>
        <w:jc w:val="both"/>
        <w:rPr>
          <w:rFonts w:ascii="Arial" w:hAnsi="Arial" w:cs="Arial"/>
          <w:snapToGrid w:val="0"/>
          <w:sz w:val="22"/>
          <w:szCs w:val="22"/>
        </w:rPr>
      </w:pPr>
      <w:r w:rsidRPr="00B45CBE">
        <w:rPr>
          <w:rFonts w:ascii="Arial" w:hAnsi="Arial"/>
          <w:sz w:val="22"/>
          <w:szCs w:val="22"/>
        </w:rPr>
        <w:t>GRADO ESCALAF</w:t>
      </w:r>
      <w:r w:rsidR="0020687F">
        <w:rPr>
          <w:rFonts w:ascii="Arial" w:hAnsi="Arial"/>
          <w:sz w:val="22"/>
          <w:szCs w:val="22"/>
        </w:rPr>
        <w:t>ONARIO</w:t>
      </w:r>
      <w:r w:rsidR="0020687F">
        <w:rPr>
          <w:rFonts w:ascii="Arial" w:hAnsi="Arial"/>
          <w:sz w:val="22"/>
          <w:szCs w:val="22"/>
        </w:rPr>
        <w:tab/>
      </w:r>
      <w:r w:rsidR="00B03F1E">
        <w:rPr>
          <w:rFonts w:ascii="Arial" w:hAnsi="Arial"/>
          <w:sz w:val="22"/>
          <w:szCs w:val="22"/>
        </w:rPr>
        <w:t>19</w:t>
      </w:r>
      <w:r w:rsidR="00E534DD" w:rsidRPr="00B45CBE">
        <w:rPr>
          <w:rFonts w:ascii="Arial" w:hAnsi="Arial"/>
          <w:sz w:val="22"/>
          <w:szCs w:val="22"/>
        </w:rPr>
        <w:t xml:space="preserve"> a 2</w:t>
      </w:r>
      <w:r w:rsidR="00797577" w:rsidRPr="00B45CBE">
        <w:rPr>
          <w:rFonts w:ascii="Arial" w:hAnsi="Arial"/>
          <w:sz w:val="22"/>
          <w:szCs w:val="22"/>
        </w:rPr>
        <w:t>5</w:t>
      </w:r>
      <w:r w:rsidR="00E534DD" w:rsidRPr="00B45CBE">
        <w:rPr>
          <w:rFonts w:ascii="Arial" w:hAnsi="Arial"/>
          <w:sz w:val="22"/>
          <w:szCs w:val="22"/>
        </w:rPr>
        <w:t xml:space="preserve">, </w:t>
      </w:r>
      <w:r w:rsidR="00E534DD" w:rsidRPr="00B45CBE">
        <w:rPr>
          <w:rFonts w:ascii="Arial" w:hAnsi="Arial" w:cs="Arial"/>
          <w:sz w:val="22"/>
          <w:szCs w:val="22"/>
        </w:rPr>
        <w:t>a definir según los antecedentes del profesional seleccionado, en el caso de los profesionales externos a la institución</w:t>
      </w:r>
      <w:r w:rsidR="00E534DD" w:rsidRPr="00B45CBE">
        <w:rPr>
          <w:rFonts w:ascii="Arial" w:hAnsi="Arial" w:cs="Arial"/>
          <w:snapToGrid w:val="0"/>
          <w:sz w:val="22"/>
          <w:szCs w:val="22"/>
        </w:rPr>
        <w:t xml:space="preserve">. </w:t>
      </w:r>
      <w:r w:rsidR="00E534DD" w:rsidRPr="00B45CBE">
        <w:rPr>
          <w:rFonts w:ascii="Arial" w:hAnsi="Arial" w:cs="Arial"/>
          <w:sz w:val="22"/>
          <w:szCs w:val="22"/>
        </w:rPr>
        <w:t>En caso que resulte designado un postulante perteneciente</w:t>
      </w:r>
      <w:r w:rsidR="00E534DD" w:rsidRPr="00FC0FBA">
        <w:rPr>
          <w:rFonts w:ascii="Arial" w:hAnsi="Arial" w:cs="Arial"/>
          <w:sz w:val="22"/>
          <w:szCs w:val="22"/>
        </w:rPr>
        <w:t xml:space="preserve"> </w:t>
      </w:r>
      <w:r w:rsidR="00C436CF">
        <w:rPr>
          <w:rFonts w:ascii="Arial" w:hAnsi="Arial" w:cs="Arial"/>
          <w:sz w:val="22"/>
          <w:szCs w:val="22"/>
        </w:rPr>
        <w:t>a la planta permanente del</w:t>
      </w:r>
      <w:r w:rsidR="00E534DD" w:rsidRPr="00FC0FBA">
        <w:rPr>
          <w:rFonts w:ascii="Arial" w:hAnsi="Arial" w:cs="Arial"/>
          <w:sz w:val="22"/>
          <w:szCs w:val="22"/>
        </w:rPr>
        <w:t xml:space="preserve"> INTA, mantendrá su Grado Escalafonario</w:t>
      </w:r>
      <w:r w:rsidR="0097322D">
        <w:rPr>
          <w:rFonts w:ascii="Arial" w:hAnsi="Arial" w:cs="Arial"/>
          <w:sz w:val="22"/>
          <w:szCs w:val="22"/>
        </w:rPr>
        <w:t>.</w:t>
      </w:r>
    </w:p>
    <w:p w14:paraId="7FC0AAB4" w14:textId="77777777" w:rsidR="00A72A0F" w:rsidRPr="00ED49C5" w:rsidRDefault="00A72A0F" w:rsidP="00ED49C5">
      <w:pPr>
        <w:shd w:val="clear" w:color="auto" w:fill="FFFFFF"/>
        <w:tabs>
          <w:tab w:val="left" w:pos="284"/>
        </w:tabs>
        <w:spacing w:line="252" w:lineRule="atLeast"/>
        <w:ind w:left="1068"/>
        <w:jc w:val="both"/>
        <w:rPr>
          <w:rFonts w:ascii="Calibri" w:hAnsi="Calibri" w:cs="Calibri"/>
          <w:color w:val="000000"/>
          <w:sz w:val="22"/>
          <w:szCs w:val="22"/>
          <w:lang w:val="es-ES_tradnl" w:eastAsia="en-US"/>
        </w:rPr>
      </w:pPr>
    </w:p>
    <w:p w14:paraId="1D61A5DE" w14:textId="77777777" w:rsidR="00E534DD" w:rsidRPr="000A24C0" w:rsidRDefault="00E534DD" w:rsidP="00E534DD">
      <w:pPr>
        <w:numPr>
          <w:ilvl w:val="0"/>
          <w:numId w:val="2"/>
        </w:numPr>
        <w:jc w:val="both"/>
        <w:rPr>
          <w:rFonts w:ascii="Arial" w:hAnsi="Arial"/>
          <w:b/>
          <w:smallCaps/>
          <w:sz w:val="22"/>
          <w:szCs w:val="22"/>
        </w:rPr>
      </w:pPr>
      <w:r w:rsidRPr="000A24C0">
        <w:rPr>
          <w:rFonts w:ascii="Arial" w:hAnsi="Arial"/>
          <w:b/>
          <w:smallCaps/>
          <w:sz w:val="22"/>
          <w:szCs w:val="22"/>
        </w:rPr>
        <w:t>Jornada Laboral</w:t>
      </w:r>
    </w:p>
    <w:p w14:paraId="4624ED78" w14:textId="77777777" w:rsidR="00E534DD" w:rsidRDefault="00E534DD" w:rsidP="00E534DD">
      <w:pPr>
        <w:pStyle w:val="Textoindependiente2"/>
        <w:numPr>
          <w:ilvl w:val="12"/>
          <w:numId w:val="0"/>
        </w:numPr>
        <w:spacing w:after="0" w:line="240" w:lineRule="auto"/>
        <w:ind w:left="567"/>
        <w:jc w:val="both"/>
        <w:rPr>
          <w:rFonts w:ascii="Arial" w:hAnsi="Arial"/>
          <w:sz w:val="22"/>
        </w:rPr>
      </w:pPr>
    </w:p>
    <w:p w14:paraId="11B6FACD" w14:textId="77777777" w:rsidR="00E534DD" w:rsidRDefault="00F6730F" w:rsidP="00E534DD">
      <w:pPr>
        <w:pStyle w:val="Textoindependiente2"/>
        <w:numPr>
          <w:ilvl w:val="12"/>
          <w:numId w:val="0"/>
        </w:numPr>
        <w:spacing w:after="0" w:line="240" w:lineRule="auto"/>
        <w:ind w:left="709"/>
        <w:jc w:val="both"/>
        <w:rPr>
          <w:rFonts w:ascii="Arial" w:hAnsi="Arial"/>
          <w:sz w:val="22"/>
        </w:rPr>
      </w:pPr>
      <w:r>
        <w:rPr>
          <w:rFonts w:ascii="Arial" w:hAnsi="Arial"/>
          <w:sz w:val="22"/>
        </w:rPr>
        <w:t xml:space="preserve">Dedicación Exclusiva y el </w:t>
      </w:r>
      <w:r w:rsidR="00E534DD" w:rsidRPr="00082FC1">
        <w:rPr>
          <w:rFonts w:ascii="Arial" w:hAnsi="Arial"/>
          <w:sz w:val="22"/>
        </w:rPr>
        <w:t>cumplimiento de ocho (8) horas diarias (</w:t>
      </w:r>
      <w:proofErr w:type="spellStart"/>
      <w:r w:rsidR="00E534DD" w:rsidRPr="00082FC1">
        <w:rPr>
          <w:rFonts w:ascii="Arial" w:hAnsi="Arial"/>
          <w:sz w:val="22"/>
        </w:rPr>
        <w:t>ó</w:t>
      </w:r>
      <w:proofErr w:type="spellEnd"/>
      <w:r w:rsidR="00E534DD" w:rsidRPr="00082FC1">
        <w:rPr>
          <w:rFonts w:ascii="Arial" w:hAnsi="Arial"/>
          <w:sz w:val="22"/>
        </w:rPr>
        <w:t xml:space="preserve"> cuarenta semanales) y la disposición al servicio de la Institución fuera de la Jornada laboral cuando circunstancias especiales lo requieren.</w:t>
      </w:r>
    </w:p>
    <w:p w14:paraId="33C034A9" w14:textId="77777777" w:rsidR="008262D3" w:rsidRDefault="008262D3" w:rsidP="00E534DD">
      <w:pPr>
        <w:pStyle w:val="Textoindependiente2"/>
        <w:numPr>
          <w:ilvl w:val="12"/>
          <w:numId w:val="0"/>
        </w:numPr>
        <w:spacing w:after="0" w:line="240" w:lineRule="auto"/>
        <w:ind w:left="709"/>
        <w:jc w:val="both"/>
        <w:rPr>
          <w:rFonts w:ascii="Arial" w:hAnsi="Arial"/>
          <w:sz w:val="22"/>
        </w:rPr>
      </w:pPr>
    </w:p>
    <w:p w14:paraId="72B34D39" w14:textId="7391ADA0" w:rsidR="008262D3" w:rsidRPr="00122883" w:rsidRDefault="008262D3" w:rsidP="00AA0A01">
      <w:pPr>
        <w:numPr>
          <w:ilvl w:val="0"/>
          <w:numId w:val="1"/>
        </w:numPr>
        <w:jc w:val="both"/>
        <w:rPr>
          <w:rFonts w:ascii="Arial" w:hAnsi="Arial"/>
          <w:b/>
          <w:smallCaps/>
          <w:sz w:val="22"/>
        </w:rPr>
      </w:pPr>
      <w:r w:rsidRPr="00122883">
        <w:rPr>
          <w:rFonts w:ascii="Arial" w:hAnsi="Arial"/>
          <w:b/>
          <w:smallCaps/>
          <w:sz w:val="22"/>
        </w:rPr>
        <w:t>Inscripción</w:t>
      </w:r>
    </w:p>
    <w:p w14:paraId="63A67047" w14:textId="2B2EDB6E" w:rsidR="008262D3" w:rsidRPr="008262D3" w:rsidRDefault="008262D3" w:rsidP="008262D3">
      <w:pPr>
        <w:ind w:left="567"/>
        <w:jc w:val="center"/>
        <w:rPr>
          <w:rFonts w:ascii="Arial" w:hAnsi="Arial"/>
          <w:b/>
          <w:smallCaps/>
          <w:sz w:val="22"/>
        </w:rPr>
      </w:pPr>
      <w:r w:rsidRPr="008262D3">
        <w:rPr>
          <w:rFonts w:ascii="Arial" w:hAnsi="Arial"/>
          <w:b/>
          <w:smallCaps/>
          <w:sz w:val="22"/>
          <w:highlight w:val="yellow"/>
        </w:rPr>
        <w:t xml:space="preserve">Del </w:t>
      </w:r>
      <w:r w:rsidR="00122883">
        <w:rPr>
          <w:rFonts w:ascii="Arial" w:hAnsi="Arial"/>
          <w:b/>
          <w:smallCaps/>
          <w:sz w:val="22"/>
          <w:highlight w:val="yellow"/>
        </w:rPr>
        <w:t xml:space="preserve">28 de junio al 5 de julio </w:t>
      </w:r>
      <w:r w:rsidRPr="008262D3">
        <w:rPr>
          <w:rFonts w:ascii="Arial" w:hAnsi="Arial"/>
          <w:b/>
          <w:smallCaps/>
          <w:sz w:val="22"/>
          <w:highlight w:val="yellow"/>
        </w:rPr>
        <w:t xml:space="preserve">de 2023 – 12 </w:t>
      </w:r>
      <w:proofErr w:type="spellStart"/>
      <w:r w:rsidRPr="008262D3">
        <w:rPr>
          <w:rFonts w:ascii="Arial" w:hAnsi="Arial"/>
          <w:b/>
          <w:smallCaps/>
          <w:sz w:val="22"/>
          <w:highlight w:val="yellow"/>
        </w:rPr>
        <w:t>hs</w:t>
      </w:r>
      <w:proofErr w:type="spellEnd"/>
    </w:p>
    <w:p w14:paraId="1EBEA456" w14:textId="77777777" w:rsidR="008262D3" w:rsidRPr="008262D3" w:rsidRDefault="008262D3" w:rsidP="008262D3">
      <w:pPr>
        <w:numPr>
          <w:ilvl w:val="12"/>
          <w:numId w:val="0"/>
        </w:numPr>
        <w:jc w:val="both"/>
        <w:rPr>
          <w:rFonts w:ascii="Arial" w:hAnsi="Arial"/>
          <w:sz w:val="22"/>
        </w:rPr>
      </w:pPr>
    </w:p>
    <w:p w14:paraId="12B32BEC" w14:textId="77777777" w:rsidR="008262D3" w:rsidRDefault="008262D3" w:rsidP="008262D3">
      <w:pPr>
        <w:numPr>
          <w:ilvl w:val="0"/>
          <w:numId w:val="1"/>
        </w:numPr>
        <w:jc w:val="both"/>
        <w:rPr>
          <w:rFonts w:ascii="Arial" w:hAnsi="Arial"/>
          <w:b/>
          <w:smallCaps/>
          <w:sz w:val="22"/>
        </w:rPr>
      </w:pPr>
      <w:r w:rsidRPr="008262D3">
        <w:rPr>
          <w:rFonts w:ascii="Arial" w:hAnsi="Arial"/>
          <w:b/>
          <w:smallCaps/>
          <w:sz w:val="22"/>
        </w:rPr>
        <w:t>Cronograma tentativo</w:t>
      </w:r>
    </w:p>
    <w:p w14:paraId="7EA8BB72" w14:textId="77777777" w:rsidR="00033361" w:rsidRDefault="00033361" w:rsidP="00033361">
      <w:pPr>
        <w:jc w:val="both"/>
        <w:rPr>
          <w:rFonts w:ascii="Arial" w:hAnsi="Arial"/>
          <w:b/>
          <w:smallCaps/>
          <w:sz w:val="22"/>
        </w:rPr>
      </w:pPr>
    </w:p>
    <w:p w14:paraId="75037A98" w14:textId="77777777" w:rsidR="00122883" w:rsidRPr="00122883" w:rsidRDefault="00122883" w:rsidP="00122883">
      <w:pPr>
        <w:widowControl w:val="0"/>
        <w:spacing w:line="240" w:lineRule="atLeast"/>
        <w:ind w:left="426"/>
        <w:jc w:val="both"/>
        <w:rPr>
          <w:rFonts w:ascii="Arial" w:eastAsia="Malgun Gothic" w:hAnsi="Arial" w:cs="Arial"/>
          <w:lang w:eastAsia="en-US"/>
        </w:rPr>
      </w:pPr>
      <w:r w:rsidRPr="00122883">
        <w:rPr>
          <w:rFonts w:ascii="Arial" w:eastAsia="Malgun Gothic" w:hAnsi="Arial" w:cs="Arial"/>
          <w:lang w:eastAsia="en-US"/>
        </w:rPr>
        <w:t xml:space="preserve">Se estable para la presente convocatoria el siguiente cronograma tentativo el que podrá ser modificado con excepción de las fechas que se establecen para el período de inscripción: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5346"/>
      </w:tblGrid>
      <w:tr w:rsidR="00122883" w:rsidRPr="00122883" w14:paraId="773951BA" w14:textId="77777777" w:rsidTr="007547E7">
        <w:tc>
          <w:tcPr>
            <w:tcW w:w="3685" w:type="dxa"/>
            <w:shd w:val="clear" w:color="auto" w:fill="auto"/>
          </w:tcPr>
          <w:p w14:paraId="21831CB8" w14:textId="77777777" w:rsidR="00122883" w:rsidRPr="00122883" w:rsidRDefault="00122883" w:rsidP="00122883">
            <w:pPr>
              <w:spacing w:line="360" w:lineRule="auto"/>
              <w:jc w:val="center"/>
              <w:rPr>
                <w:rFonts w:ascii="Arial" w:eastAsia="Malgun Gothic" w:hAnsi="Arial" w:cs="Arial"/>
                <w:b/>
                <w:sz w:val="22"/>
                <w:szCs w:val="22"/>
                <w:lang w:eastAsia="en-US"/>
              </w:rPr>
            </w:pPr>
            <w:r w:rsidRPr="00122883">
              <w:rPr>
                <w:rFonts w:ascii="Arial" w:eastAsia="Malgun Gothic" w:hAnsi="Arial" w:cs="Arial"/>
                <w:b/>
                <w:sz w:val="22"/>
                <w:szCs w:val="22"/>
                <w:lang w:eastAsia="en-US"/>
              </w:rPr>
              <w:t>Instancias</w:t>
            </w:r>
          </w:p>
        </w:tc>
        <w:tc>
          <w:tcPr>
            <w:tcW w:w="5494" w:type="dxa"/>
            <w:shd w:val="clear" w:color="auto" w:fill="auto"/>
          </w:tcPr>
          <w:p w14:paraId="3DF1904B" w14:textId="77777777" w:rsidR="00122883" w:rsidRPr="00122883" w:rsidRDefault="00122883" w:rsidP="00122883">
            <w:pPr>
              <w:spacing w:line="360" w:lineRule="auto"/>
              <w:jc w:val="center"/>
              <w:rPr>
                <w:rFonts w:ascii="Arial" w:eastAsia="Malgun Gothic" w:hAnsi="Arial" w:cs="Arial"/>
                <w:b/>
                <w:sz w:val="22"/>
                <w:szCs w:val="24"/>
                <w:lang w:eastAsia="en-US"/>
              </w:rPr>
            </w:pPr>
            <w:r w:rsidRPr="00122883">
              <w:rPr>
                <w:rFonts w:ascii="Arial" w:eastAsia="Malgun Gothic" w:hAnsi="Arial" w:cs="Arial"/>
                <w:b/>
                <w:sz w:val="22"/>
                <w:szCs w:val="24"/>
                <w:lang w:eastAsia="en-US"/>
              </w:rPr>
              <w:t>Fechas Estimativas</w:t>
            </w:r>
          </w:p>
        </w:tc>
      </w:tr>
      <w:tr w:rsidR="00122883" w:rsidRPr="00122883" w14:paraId="19A4D742" w14:textId="77777777" w:rsidTr="007547E7">
        <w:tc>
          <w:tcPr>
            <w:tcW w:w="3685" w:type="dxa"/>
            <w:shd w:val="clear" w:color="auto" w:fill="auto"/>
          </w:tcPr>
          <w:p w14:paraId="6D014D85"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 xml:space="preserve">Fecha de Inscripción </w:t>
            </w:r>
          </w:p>
          <w:p w14:paraId="6607D862"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 xml:space="preserve"> </w:t>
            </w:r>
          </w:p>
        </w:tc>
        <w:tc>
          <w:tcPr>
            <w:tcW w:w="5494" w:type="dxa"/>
            <w:shd w:val="clear" w:color="auto" w:fill="auto"/>
          </w:tcPr>
          <w:p w14:paraId="56050530" w14:textId="77777777" w:rsidR="00122883" w:rsidRPr="00122883" w:rsidRDefault="00122883" w:rsidP="00122883">
            <w:pPr>
              <w:spacing w:line="360" w:lineRule="auto"/>
              <w:jc w:val="center"/>
              <w:rPr>
                <w:rFonts w:ascii="Arial" w:eastAsia="Malgun Gothic" w:hAnsi="Arial" w:cs="Arial"/>
                <w:b/>
                <w:bCs/>
                <w:sz w:val="18"/>
                <w:lang w:eastAsia="en-US"/>
              </w:rPr>
            </w:pPr>
            <w:proofErr w:type="gramStart"/>
            <w:r w:rsidRPr="00122883">
              <w:rPr>
                <w:rFonts w:ascii="Arial" w:eastAsia="Malgun Gothic" w:hAnsi="Arial" w:cs="Arial"/>
                <w:b/>
                <w:bCs/>
                <w:sz w:val="18"/>
                <w:lang w:eastAsia="en-US"/>
              </w:rPr>
              <w:t>Del  28</w:t>
            </w:r>
            <w:proofErr w:type="gramEnd"/>
            <w:r w:rsidRPr="00122883">
              <w:rPr>
                <w:rFonts w:ascii="Arial" w:eastAsia="Malgun Gothic" w:hAnsi="Arial" w:cs="Arial"/>
                <w:b/>
                <w:bCs/>
                <w:sz w:val="18"/>
                <w:lang w:eastAsia="en-US"/>
              </w:rPr>
              <w:t xml:space="preserve"> de junio al 5 de julio de 2023 – 12 horas</w:t>
            </w:r>
          </w:p>
        </w:tc>
      </w:tr>
      <w:tr w:rsidR="00122883" w:rsidRPr="00122883" w14:paraId="28090367" w14:textId="77777777" w:rsidTr="007547E7">
        <w:tc>
          <w:tcPr>
            <w:tcW w:w="3685" w:type="dxa"/>
            <w:shd w:val="clear" w:color="auto" w:fill="auto"/>
          </w:tcPr>
          <w:p w14:paraId="63E2CA21"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 xml:space="preserve">Recibimiento de Postulaciones </w:t>
            </w:r>
            <w:proofErr w:type="spellStart"/>
            <w:r w:rsidRPr="00122883">
              <w:rPr>
                <w:rFonts w:ascii="Arial" w:eastAsia="Malgun Gothic" w:hAnsi="Arial" w:cs="Arial"/>
                <w:i/>
                <w:sz w:val="18"/>
                <w:lang w:eastAsia="en-US"/>
              </w:rPr>
              <w:t>via</w:t>
            </w:r>
            <w:proofErr w:type="spellEnd"/>
            <w:r w:rsidRPr="00122883">
              <w:rPr>
                <w:rFonts w:ascii="Arial" w:eastAsia="Malgun Gothic" w:hAnsi="Arial" w:cs="Arial"/>
                <w:i/>
                <w:sz w:val="18"/>
                <w:lang w:eastAsia="en-US"/>
              </w:rPr>
              <w:t xml:space="preserve"> postal con matasellos de hasta el día de cierre</w:t>
            </w:r>
          </w:p>
        </w:tc>
        <w:tc>
          <w:tcPr>
            <w:tcW w:w="5494" w:type="dxa"/>
            <w:shd w:val="clear" w:color="auto" w:fill="auto"/>
          </w:tcPr>
          <w:p w14:paraId="0E7134F3" w14:textId="77777777" w:rsidR="00122883" w:rsidRPr="00122883" w:rsidRDefault="00122883" w:rsidP="00122883">
            <w:pPr>
              <w:spacing w:line="360" w:lineRule="auto"/>
              <w:jc w:val="center"/>
              <w:rPr>
                <w:rFonts w:ascii="Arial" w:eastAsia="Malgun Gothic" w:hAnsi="Arial" w:cs="Arial"/>
                <w:sz w:val="18"/>
                <w:lang w:eastAsia="en-US"/>
              </w:rPr>
            </w:pPr>
            <w:r w:rsidRPr="00122883">
              <w:rPr>
                <w:rFonts w:ascii="Arial" w:eastAsia="Malgun Gothic" w:hAnsi="Arial" w:cs="Arial"/>
                <w:sz w:val="18"/>
                <w:lang w:eastAsia="en-US"/>
              </w:rPr>
              <w:t xml:space="preserve">Hasta el 12 de julio de 2023 -12 </w:t>
            </w:r>
            <w:proofErr w:type="spellStart"/>
            <w:r w:rsidRPr="00122883">
              <w:rPr>
                <w:rFonts w:ascii="Arial" w:eastAsia="Malgun Gothic" w:hAnsi="Arial" w:cs="Arial"/>
                <w:sz w:val="18"/>
                <w:lang w:eastAsia="en-US"/>
              </w:rPr>
              <w:t>hs</w:t>
            </w:r>
            <w:proofErr w:type="spellEnd"/>
          </w:p>
        </w:tc>
      </w:tr>
      <w:tr w:rsidR="00122883" w:rsidRPr="00122883" w14:paraId="6E5AF0E7" w14:textId="77777777" w:rsidTr="007547E7">
        <w:tc>
          <w:tcPr>
            <w:tcW w:w="3685" w:type="dxa"/>
            <w:shd w:val="clear" w:color="auto" w:fill="auto"/>
          </w:tcPr>
          <w:p w14:paraId="7CD457F0"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 xml:space="preserve">Tareas a cargo de la Comisión de Preselección </w:t>
            </w:r>
          </w:p>
        </w:tc>
        <w:tc>
          <w:tcPr>
            <w:tcW w:w="5494" w:type="dxa"/>
            <w:shd w:val="clear" w:color="auto" w:fill="auto"/>
          </w:tcPr>
          <w:p w14:paraId="793E8400" w14:textId="77777777" w:rsidR="00122883" w:rsidRPr="00122883" w:rsidRDefault="00122883" w:rsidP="00122883">
            <w:pPr>
              <w:spacing w:line="360" w:lineRule="auto"/>
              <w:jc w:val="center"/>
              <w:rPr>
                <w:rFonts w:ascii="Arial" w:eastAsia="Malgun Gothic" w:hAnsi="Arial" w:cs="Arial"/>
                <w:sz w:val="18"/>
                <w:lang w:eastAsia="en-US"/>
              </w:rPr>
            </w:pPr>
            <w:r w:rsidRPr="00122883">
              <w:rPr>
                <w:rFonts w:ascii="Arial" w:eastAsia="Malgun Gothic" w:hAnsi="Arial" w:cs="Arial"/>
                <w:sz w:val="18"/>
                <w:lang w:eastAsia="en-US"/>
              </w:rPr>
              <w:t xml:space="preserve">Entre el </w:t>
            </w:r>
            <w:proofErr w:type="gramStart"/>
            <w:r w:rsidRPr="00122883">
              <w:rPr>
                <w:rFonts w:ascii="Arial" w:eastAsia="Malgun Gothic" w:hAnsi="Arial" w:cs="Arial"/>
                <w:sz w:val="18"/>
                <w:lang w:eastAsia="en-US"/>
              </w:rPr>
              <w:t>13  y</w:t>
            </w:r>
            <w:proofErr w:type="gramEnd"/>
            <w:r w:rsidRPr="00122883">
              <w:rPr>
                <w:rFonts w:ascii="Arial" w:eastAsia="Malgun Gothic" w:hAnsi="Arial" w:cs="Arial"/>
                <w:sz w:val="18"/>
                <w:lang w:eastAsia="en-US"/>
              </w:rPr>
              <w:t xml:space="preserve"> el 19 de julio de 2023</w:t>
            </w:r>
          </w:p>
        </w:tc>
      </w:tr>
      <w:tr w:rsidR="00122883" w:rsidRPr="00122883" w14:paraId="20C42175" w14:textId="77777777" w:rsidTr="007547E7">
        <w:tc>
          <w:tcPr>
            <w:tcW w:w="3685" w:type="dxa"/>
            <w:shd w:val="clear" w:color="auto" w:fill="auto"/>
          </w:tcPr>
          <w:p w14:paraId="31D8C654"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Evaluación Psicotécnica</w:t>
            </w:r>
          </w:p>
        </w:tc>
        <w:tc>
          <w:tcPr>
            <w:tcW w:w="5494" w:type="dxa"/>
            <w:shd w:val="clear" w:color="auto" w:fill="auto"/>
          </w:tcPr>
          <w:p w14:paraId="643D5A75" w14:textId="77777777" w:rsidR="00122883" w:rsidRPr="00122883" w:rsidRDefault="00122883" w:rsidP="00122883">
            <w:pPr>
              <w:spacing w:line="360" w:lineRule="auto"/>
              <w:jc w:val="center"/>
              <w:rPr>
                <w:rFonts w:ascii="Arial" w:eastAsia="Malgun Gothic" w:hAnsi="Arial" w:cs="Arial"/>
                <w:sz w:val="18"/>
                <w:lang w:eastAsia="en-US"/>
              </w:rPr>
            </w:pPr>
            <w:r w:rsidRPr="00122883">
              <w:rPr>
                <w:rFonts w:ascii="Arial" w:eastAsia="Malgun Gothic" w:hAnsi="Arial" w:cs="Arial"/>
                <w:sz w:val="18"/>
                <w:lang w:eastAsia="en-US"/>
              </w:rPr>
              <w:t xml:space="preserve">A partir del 24 de julio </w:t>
            </w:r>
          </w:p>
        </w:tc>
      </w:tr>
      <w:tr w:rsidR="00122883" w:rsidRPr="00122883" w14:paraId="4F9934CD" w14:textId="77777777" w:rsidTr="007547E7">
        <w:tc>
          <w:tcPr>
            <w:tcW w:w="3685" w:type="dxa"/>
            <w:shd w:val="clear" w:color="auto" w:fill="auto"/>
          </w:tcPr>
          <w:p w14:paraId="1F444F03"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 xml:space="preserve">Presentación Propuesta de Gestión </w:t>
            </w:r>
          </w:p>
        </w:tc>
        <w:tc>
          <w:tcPr>
            <w:tcW w:w="5494" w:type="dxa"/>
            <w:shd w:val="clear" w:color="auto" w:fill="auto"/>
          </w:tcPr>
          <w:p w14:paraId="1A97E0D6" w14:textId="77777777" w:rsidR="00122883" w:rsidRPr="00122883" w:rsidRDefault="00122883" w:rsidP="00122883">
            <w:pPr>
              <w:spacing w:line="360" w:lineRule="auto"/>
              <w:jc w:val="center"/>
              <w:rPr>
                <w:rFonts w:ascii="Arial" w:eastAsia="Malgun Gothic" w:hAnsi="Arial" w:cs="Arial"/>
                <w:sz w:val="18"/>
                <w:lang w:eastAsia="en-US"/>
              </w:rPr>
            </w:pPr>
            <w:r w:rsidRPr="00122883">
              <w:rPr>
                <w:rFonts w:ascii="Arial" w:eastAsia="Malgun Gothic" w:hAnsi="Arial" w:cs="Arial"/>
                <w:sz w:val="18"/>
                <w:lang w:eastAsia="en-US"/>
              </w:rPr>
              <w:t xml:space="preserve">Envío vía email con una antelación mínima de cinco (5) días previo a la entrevista </w:t>
            </w:r>
          </w:p>
        </w:tc>
      </w:tr>
      <w:tr w:rsidR="00122883" w:rsidRPr="00122883" w14:paraId="0467DFE0" w14:textId="77777777" w:rsidTr="007547E7">
        <w:tc>
          <w:tcPr>
            <w:tcW w:w="3685" w:type="dxa"/>
            <w:shd w:val="clear" w:color="auto" w:fill="auto"/>
          </w:tcPr>
          <w:p w14:paraId="438B8C1E"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Entrevista con la Junta de Selección</w:t>
            </w:r>
          </w:p>
        </w:tc>
        <w:tc>
          <w:tcPr>
            <w:tcW w:w="5494" w:type="dxa"/>
            <w:shd w:val="clear" w:color="auto" w:fill="auto"/>
          </w:tcPr>
          <w:p w14:paraId="5B8B2719" w14:textId="77777777" w:rsidR="00122883" w:rsidRPr="00122883" w:rsidRDefault="00122883" w:rsidP="00122883">
            <w:pPr>
              <w:spacing w:line="360" w:lineRule="auto"/>
              <w:jc w:val="center"/>
              <w:rPr>
                <w:rFonts w:ascii="Arial" w:eastAsia="Malgun Gothic" w:hAnsi="Arial" w:cs="Arial"/>
                <w:sz w:val="18"/>
                <w:lang w:eastAsia="en-US"/>
              </w:rPr>
            </w:pPr>
            <w:r w:rsidRPr="00122883">
              <w:rPr>
                <w:rFonts w:ascii="Arial" w:eastAsia="Malgun Gothic" w:hAnsi="Arial" w:cs="Arial"/>
                <w:sz w:val="18"/>
                <w:lang w:eastAsia="en-US"/>
              </w:rPr>
              <w:t>A partir del 31 de julio de 2023</w:t>
            </w:r>
          </w:p>
        </w:tc>
      </w:tr>
      <w:tr w:rsidR="00122883" w:rsidRPr="00122883" w14:paraId="56F94AD7" w14:textId="77777777" w:rsidTr="007547E7">
        <w:tc>
          <w:tcPr>
            <w:tcW w:w="3685" w:type="dxa"/>
            <w:shd w:val="clear" w:color="auto" w:fill="auto"/>
          </w:tcPr>
          <w:p w14:paraId="2004362C" w14:textId="77777777" w:rsidR="00122883" w:rsidRPr="00122883" w:rsidRDefault="00122883" w:rsidP="00122883">
            <w:pPr>
              <w:numPr>
                <w:ilvl w:val="0"/>
                <w:numId w:val="25"/>
              </w:numPr>
              <w:spacing w:before="120" w:after="120" w:line="240" w:lineRule="atLeast"/>
              <w:ind w:left="176" w:hanging="176"/>
              <w:contextualSpacing/>
              <w:jc w:val="both"/>
              <w:rPr>
                <w:rFonts w:ascii="Arial" w:eastAsia="Malgun Gothic" w:hAnsi="Arial" w:cs="Arial"/>
                <w:i/>
                <w:sz w:val="18"/>
                <w:lang w:eastAsia="en-US"/>
              </w:rPr>
            </w:pPr>
            <w:r w:rsidRPr="00122883">
              <w:rPr>
                <w:rFonts w:ascii="Arial" w:eastAsia="Malgun Gothic" w:hAnsi="Arial" w:cs="Arial"/>
                <w:i/>
                <w:sz w:val="18"/>
                <w:lang w:eastAsia="en-US"/>
              </w:rPr>
              <w:t>Consideración de la Propuesta al CD</w:t>
            </w:r>
          </w:p>
        </w:tc>
        <w:tc>
          <w:tcPr>
            <w:tcW w:w="5494" w:type="dxa"/>
            <w:shd w:val="clear" w:color="auto" w:fill="auto"/>
          </w:tcPr>
          <w:p w14:paraId="5C9EE663" w14:textId="77777777" w:rsidR="00122883" w:rsidRPr="00122883" w:rsidRDefault="00122883" w:rsidP="00122883">
            <w:pPr>
              <w:spacing w:line="360" w:lineRule="auto"/>
              <w:jc w:val="center"/>
              <w:rPr>
                <w:rFonts w:ascii="Arial" w:eastAsia="Malgun Gothic" w:hAnsi="Arial" w:cs="Arial"/>
                <w:sz w:val="18"/>
                <w:lang w:eastAsia="en-US"/>
              </w:rPr>
            </w:pPr>
            <w:r w:rsidRPr="00122883">
              <w:rPr>
                <w:rFonts w:ascii="Arial" w:eastAsia="Malgun Gothic" w:hAnsi="Arial" w:cs="Arial"/>
                <w:sz w:val="18"/>
                <w:lang w:eastAsia="en-US"/>
              </w:rPr>
              <w:t xml:space="preserve">Conforme a la reunión de la Junta de Selección la propuesta podrá ser considerada </w:t>
            </w:r>
            <w:proofErr w:type="gramStart"/>
            <w:r w:rsidRPr="00122883">
              <w:rPr>
                <w:rFonts w:ascii="Arial" w:eastAsia="Malgun Gothic" w:hAnsi="Arial" w:cs="Arial"/>
                <w:sz w:val="18"/>
                <w:lang w:eastAsia="en-US"/>
              </w:rPr>
              <w:t>en  la</w:t>
            </w:r>
            <w:proofErr w:type="gramEnd"/>
            <w:r w:rsidRPr="00122883">
              <w:rPr>
                <w:rFonts w:ascii="Arial" w:eastAsia="Malgun Gothic" w:hAnsi="Arial" w:cs="Arial"/>
                <w:sz w:val="18"/>
                <w:lang w:eastAsia="en-US"/>
              </w:rPr>
              <w:t xml:space="preserve"> reunión del CD según corresponda</w:t>
            </w:r>
          </w:p>
        </w:tc>
      </w:tr>
    </w:tbl>
    <w:p w14:paraId="572CC674" w14:textId="77777777" w:rsidR="000A268F" w:rsidRPr="00122883" w:rsidRDefault="000A268F" w:rsidP="00A7172F">
      <w:pPr>
        <w:pStyle w:val="Textoindependiente2"/>
        <w:spacing w:after="0" w:line="240" w:lineRule="auto"/>
        <w:ind w:left="720"/>
        <w:jc w:val="both"/>
        <w:rPr>
          <w:rFonts w:ascii="Arial" w:hAnsi="Arial"/>
          <w:szCs w:val="18"/>
        </w:rPr>
      </w:pPr>
      <w:r w:rsidRPr="00122883">
        <w:rPr>
          <w:rFonts w:ascii="Arial" w:hAnsi="Arial"/>
          <w:szCs w:val="18"/>
        </w:rPr>
        <w:t>Definidos los procedimientos y efectuadas las citaciones a los candidatos, de no concurrir algún candidato a la misma y de no mediar justificativo y comunicación fehaciente de dicha inasistencia se considerará que el candidato ha desistido de su participación</w:t>
      </w:r>
    </w:p>
    <w:p w14:paraId="6BC646F9" w14:textId="77777777" w:rsidR="007C0275" w:rsidRDefault="007C0275" w:rsidP="000A268F">
      <w:pPr>
        <w:ind w:left="284"/>
        <w:jc w:val="both"/>
        <w:rPr>
          <w:rFonts w:ascii="Arial" w:hAnsi="Arial"/>
          <w:sz w:val="22"/>
        </w:rPr>
      </w:pPr>
    </w:p>
    <w:p w14:paraId="309DC1CF" w14:textId="77777777" w:rsidR="000562A6" w:rsidRPr="00B01BD6" w:rsidRDefault="000562A6" w:rsidP="000562A6">
      <w:pPr>
        <w:numPr>
          <w:ilvl w:val="0"/>
          <w:numId w:val="17"/>
        </w:numPr>
        <w:jc w:val="both"/>
        <w:rPr>
          <w:rFonts w:ascii="Arial" w:hAnsi="Arial"/>
          <w:b/>
          <w:smallCaps/>
          <w:sz w:val="22"/>
        </w:rPr>
      </w:pPr>
      <w:r w:rsidRPr="00B01BD6">
        <w:rPr>
          <w:rFonts w:ascii="Arial" w:hAnsi="Arial"/>
          <w:b/>
          <w:smallCaps/>
          <w:sz w:val="22"/>
        </w:rPr>
        <w:t>Método de Selección</w:t>
      </w:r>
    </w:p>
    <w:p w14:paraId="2F20E5B6" w14:textId="77777777" w:rsidR="000562A6" w:rsidRDefault="000562A6" w:rsidP="000562A6">
      <w:pPr>
        <w:jc w:val="both"/>
        <w:rPr>
          <w:rFonts w:ascii="Arial" w:hAnsi="Arial" w:cs="Arial"/>
          <w:szCs w:val="24"/>
          <w:highlight w:val="yellow"/>
        </w:rPr>
      </w:pPr>
    </w:p>
    <w:p w14:paraId="1C1943D9" w14:textId="77777777" w:rsidR="00B854C2" w:rsidRDefault="00B854C2" w:rsidP="00B854C2">
      <w:pPr>
        <w:pStyle w:val="Textoindependiente2"/>
        <w:numPr>
          <w:ilvl w:val="12"/>
          <w:numId w:val="0"/>
        </w:numPr>
        <w:spacing w:after="0" w:line="240" w:lineRule="auto"/>
        <w:ind w:left="709"/>
        <w:jc w:val="both"/>
        <w:rPr>
          <w:rFonts w:ascii="Arial" w:hAnsi="Arial"/>
          <w:sz w:val="22"/>
        </w:rPr>
      </w:pPr>
      <w:r w:rsidRPr="00B854C2">
        <w:rPr>
          <w:rFonts w:ascii="Arial" w:hAnsi="Arial"/>
          <w:sz w:val="22"/>
        </w:rPr>
        <w:t xml:space="preserve">Para la presente convocatoria se establece como metodología de Selección las etapas que se detallan a continuación referidas al: </w:t>
      </w:r>
    </w:p>
    <w:p w14:paraId="104C8F50" w14:textId="77777777" w:rsidR="00B854C2" w:rsidRDefault="00B854C2" w:rsidP="00B854C2">
      <w:pPr>
        <w:pStyle w:val="Textoindependiente2"/>
        <w:numPr>
          <w:ilvl w:val="12"/>
          <w:numId w:val="0"/>
        </w:numPr>
        <w:spacing w:after="0" w:line="240" w:lineRule="auto"/>
        <w:ind w:left="1260" w:hanging="90"/>
        <w:jc w:val="both"/>
        <w:rPr>
          <w:rFonts w:ascii="Arial" w:hAnsi="Arial"/>
          <w:sz w:val="22"/>
        </w:rPr>
      </w:pPr>
      <w:r w:rsidRPr="00B854C2">
        <w:rPr>
          <w:rFonts w:ascii="Arial" w:hAnsi="Arial"/>
          <w:sz w:val="22"/>
        </w:rPr>
        <w:t xml:space="preserve">a) Cumplimiento de los requisitos formales y de los requisitos cuantitativos mínimos fijados en el perfil y en la presente disposición; y para quienes resulten preseleccionados </w:t>
      </w:r>
    </w:p>
    <w:p w14:paraId="64229B5F" w14:textId="77777777" w:rsidR="00B854C2" w:rsidRDefault="00B854C2" w:rsidP="00B854C2">
      <w:pPr>
        <w:pStyle w:val="Textoindependiente2"/>
        <w:numPr>
          <w:ilvl w:val="12"/>
          <w:numId w:val="0"/>
        </w:numPr>
        <w:spacing w:after="0" w:line="240" w:lineRule="auto"/>
        <w:ind w:left="1260" w:hanging="90"/>
        <w:jc w:val="both"/>
        <w:rPr>
          <w:rFonts w:ascii="Arial" w:hAnsi="Arial"/>
          <w:sz w:val="22"/>
        </w:rPr>
      </w:pPr>
      <w:r w:rsidRPr="00B854C2">
        <w:rPr>
          <w:rFonts w:ascii="Arial" w:hAnsi="Arial"/>
          <w:sz w:val="22"/>
        </w:rPr>
        <w:t xml:space="preserve">b) Evaluación psicotécnica para evaluar aspectos y características de personalidad y actitudes con relación al puesto convocado </w:t>
      </w:r>
    </w:p>
    <w:p w14:paraId="1EAF64E7" w14:textId="77777777" w:rsidR="00B854C2" w:rsidRDefault="00B854C2" w:rsidP="00B854C2">
      <w:pPr>
        <w:pStyle w:val="Textoindependiente2"/>
        <w:numPr>
          <w:ilvl w:val="12"/>
          <w:numId w:val="0"/>
        </w:numPr>
        <w:spacing w:after="0" w:line="240" w:lineRule="auto"/>
        <w:ind w:left="1260" w:hanging="90"/>
        <w:jc w:val="both"/>
        <w:rPr>
          <w:rFonts w:ascii="Arial" w:hAnsi="Arial"/>
          <w:sz w:val="22"/>
        </w:rPr>
      </w:pPr>
      <w:r w:rsidRPr="00B854C2">
        <w:rPr>
          <w:rFonts w:ascii="Arial" w:hAnsi="Arial"/>
          <w:sz w:val="22"/>
        </w:rPr>
        <w:t xml:space="preserve">c) Presentación de una Propuesta de Gestión y </w:t>
      </w:r>
    </w:p>
    <w:p w14:paraId="49BEC025" w14:textId="77777777" w:rsidR="00B854C2" w:rsidRPr="00B854C2" w:rsidRDefault="00B854C2" w:rsidP="00B854C2">
      <w:pPr>
        <w:pStyle w:val="Textoindependiente2"/>
        <w:numPr>
          <w:ilvl w:val="12"/>
          <w:numId w:val="0"/>
        </w:numPr>
        <w:spacing w:after="0" w:line="240" w:lineRule="auto"/>
        <w:ind w:left="1260" w:hanging="90"/>
        <w:jc w:val="both"/>
        <w:rPr>
          <w:rFonts w:ascii="Arial" w:hAnsi="Arial"/>
          <w:sz w:val="22"/>
        </w:rPr>
      </w:pPr>
      <w:r w:rsidRPr="00B854C2">
        <w:rPr>
          <w:rFonts w:ascii="Arial" w:hAnsi="Arial"/>
          <w:sz w:val="22"/>
        </w:rPr>
        <w:t xml:space="preserve">d) Entrevista técnica-situacional. </w:t>
      </w:r>
    </w:p>
    <w:p w14:paraId="35DE1732" w14:textId="77777777" w:rsidR="00B854C2" w:rsidRDefault="00B854C2" w:rsidP="000562A6">
      <w:pPr>
        <w:jc w:val="both"/>
        <w:rPr>
          <w:rFonts w:ascii="Arial" w:hAnsi="Arial" w:cs="Arial"/>
          <w:szCs w:val="24"/>
          <w:highlight w:val="yellow"/>
        </w:rPr>
      </w:pPr>
    </w:p>
    <w:p w14:paraId="242CA525" w14:textId="77777777" w:rsidR="00B854C2" w:rsidRPr="00B854C2" w:rsidRDefault="00B854C2" w:rsidP="00B854C2">
      <w:pPr>
        <w:pStyle w:val="Textoindependiente2"/>
        <w:numPr>
          <w:ilvl w:val="12"/>
          <w:numId w:val="0"/>
        </w:numPr>
        <w:spacing w:after="0" w:line="240" w:lineRule="auto"/>
        <w:ind w:left="709"/>
        <w:jc w:val="both"/>
        <w:rPr>
          <w:rFonts w:ascii="Arial" w:hAnsi="Arial"/>
          <w:sz w:val="22"/>
        </w:rPr>
      </w:pPr>
      <w:r w:rsidRPr="00B854C2">
        <w:rPr>
          <w:rFonts w:ascii="Arial" w:hAnsi="Arial"/>
          <w:sz w:val="22"/>
        </w:rPr>
        <w:t>Las Juntas de Selección utilizarán como Instrumento de Evaluación y Fundamentación una Tabla de Evaluación en la cual se valoran los antecedentes curriculares con un puntaje máximo de 55% y la evaluación de la entrevista y propuesta de gestión con una ponderación máxima de 45%.</w:t>
      </w:r>
    </w:p>
    <w:p w14:paraId="5FC836F5" w14:textId="77777777" w:rsidR="000562A6" w:rsidRPr="000A268F" w:rsidRDefault="000562A6" w:rsidP="000A268F">
      <w:pPr>
        <w:ind w:left="284"/>
        <w:jc w:val="both"/>
        <w:rPr>
          <w:rFonts w:ascii="Arial" w:hAnsi="Arial"/>
          <w:sz w:val="22"/>
        </w:rPr>
      </w:pPr>
    </w:p>
    <w:p w14:paraId="1EF14FE3" w14:textId="77777777" w:rsidR="000A268F" w:rsidRDefault="000A268F" w:rsidP="00E96ADA">
      <w:pPr>
        <w:numPr>
          <w:ilvl w:val="0"/>
          <w:numId w:val="26"/>
        </w:numPr>
        <w:jc w:val="both"/>
        <w:rPr>
          <w:rFonts w:ascii="Arial" w:hAnsi="Arial"/>
          <w:b/>
          <w:smallCaps/>
          <w:sz w:val="22"/>
        </w:rPr>
      </w:pPr>
      <w:r>
        <w:rPr>
          <w:rFonts w:ascii="Arial" w:hAnsi="Arial"/>
          <w:b/>
          <w:smallCaps/>
          <w:sz w:val="22"/>
        </w:rPr>
        <w:t>Comisión de Preselección</w:t>
      </w:r>
    </w:p>
    <w:p w14:paraId="2A928D1C" w14:textId="77777777" w:rsidR="000A268F" w:rsidRDefault="000A268F" w:rsidP="000A268F">
      <w:pPr>
        <w:jc w:val="both"/>
        <w:rPr>
          <w:rFonts w:ascii="Arial" w:hAnsi="Arial"/>
          <w:b/>
          <w:smallCaps/>
          <w:sz w:val="22"/>
        </w:rPr>
      </w:pPr>
    </w:p>
    <w:p w14:paraId="01EBC47A" w14:textId="32EF9EED" w:rsidR="00122883" w:rsidRPr="00122883" w:rsidRDefault="00122883" w:rsidP="00122883">
      <w:pPr>
        <w:pStyle w:val="Textoindependiente2"/>
        <w:numPr>
          <w:ilvl w:val="12"/>
          <w:numId w:val="0"/>
        </w:numPr>
        <w:spacing w:line="240" w:lineRule="auto"/>
        <w:ind w:left="709"/>
        <w:jc w:val="both"/>
        <w:rPr>
          <w:rFonts w:ascii="Arial" w:hAnsi="Arial"/>
          <w:sz w:val="22"/>
        </w:rPr>
      </w:pPr>
      <w:r w:rsidRPr="00122883">
        <w:rPr>
          <w:rFonts w:ascii="Arial" w:hAnsi="Arial"/>
          <w:sz w:val="22"/>
        </w:rPr>
        <w:t xml:space="preserve">La Dirección Nacional conformará una Comisión de Preselección la cual tendrá a su cargo entre otras funciones: la verificación del cumplimiento de los aspectos formales por parte de cada postulante; la apertura de sobres para la verificación del cumplimiento de los requisitos mínimos, la solicitud de información complementaria que pudiera ser requerida a postulantes, referentes o instituciones, etc. sobre los antecedentes consignados en la presentación, las consultas en bases de datos e información sobre aquellos aspectos vinculados al artículo 5 de la Ley 25.164 si fuera pertinente, todas aquellas gestiones necesarias que pudieren ser requeridas que faciliten el accionar de la Junta de Selección, el establecimiento de la nómina de postulantes preseleccionados a entrevista y el  asesoramiento y coordinación de tareas con el Asistente de Recursos Humanos perteneciente al Centro que se concursa, el mantenimiento de la coordinación informativa con los miembros de la Junta de Selección. </w:t>
      </w:r>
    </w:p>
    <w:p w14:paraId="4CDD30B2" w14:textId="2DB0AF8F" w:rsidR="00122883" w:rsidRPr="00122883" w:rsidRDefault="00122883" w:rsidP="00122883">
      <w:pPr>
        <w:pStyle w:val="Textoindependiente2"/>
        <w:numPr>
          <w:ilvl w:val="12"/>
          <w:numId w:val="0"/>
        </w:numPr>
        <w:spacing w:line="240" w:lineRule="auto"/>
        <w:ind w:left="709"/>
        <w:jc w:val="both"/>
        <w:rPr>
          <w:rFonts w:ascii="Arial" w:hAnsi="Arial"/>
          <w:sz w:val="22"/>
        </w:rPr>
      </w:pPr>
      <w:r w:rsidRPr="00122883">
        <w:rPr>
          <w:rFonts w:ascii="Arial" w:hAnsi="Arial"/>
          <w:sz w:val="22"/>
        </w:rPr>
        <w:t xml:space="preserve">La Comisión de Preselección se reunirá conforme al cronograma establecido en la Sede Central del INTA, en forma presencial y con estricto cumplimiento de los protocolos de prevención de COVID-19 vigentes. Dicha Comisión de Preselección deberá dejar constancia de lo actuado en un Acta. </w:t>
      </w:r>
    </w:p>
    <w:p w14:paraId="24671F75" w14:textId="77777777" w:rsidR="006F2DD6" w:rsidRDefault="006F2DD6" w:rsidP="00E021C9">
      <w:pPr>
        <w:numPr>
          <w:ilvl w:val="0"/>
          <w:numId w:val="17"/>
        </w:numPr>
        <w:jc w:val="both"/>
        <w:rPr>
          <w:rFonts w:ascii="Arial" w:hAnsi="Arial"/>
          <w:b/>
          <w:smallCaps/>
          <w:sz w:val="22"/>
        </w:rPr>
      </w:pPr>
      <w:r w:rsidRPr="003979E2">
        <w:rPr>
          <w:rFonts w:ascii="Arial" w:hAnsi="Arial"/>
          <w:b/>
          <w:smallCaps/>
          <w:sz w:val="22"/>
        </w:rPr>
        <w:t xml:space="preserve">Evaluación </w:t>
      </w:r>
      <w:r>
        <w:rPr>
          <w:rFonts w:ascii="Arial" w:hAnsi="Arial"/>
          <w:b/>
          <w:smallCaps/>
          <w:sz w:val="22"/>
        </w:rPr>
        <w:t>Psicotécnica</w:t>
      </w:r>
      <w:r w:rsidR="00DA2717">
        <w:rPr>
          <w:rFonts w:ascii="Arial" w:hAnsi="Arial"/>
          <w:b/>
          <w:smallCaps/>
          <w:sz w:val="22"/>
        </w:rPr>
        <w:t xml:space="preserve"> - Entrevista</w:t>
      </w:r>
    </w:p>
    <w:p w14:paraId="232E9037" w14:textId="77777777" w:rsidR="00B03F1E" w:rsidRDefault="00B03F1E" w:rsidP="006F2DD6">
      <w:pPr>
        <w:ind w:left="709" w:hanging="1"/>
        <w:jc w:val="both"/>
        <w:rPr>
          <w:rFonts w:ascii="Arial" w:hAnsi="Arial" w:cs="Arial"/>
          <w:sz w:val="22"/>
          <w:szCs w:val="22"/>
        </w:rPr>
      </w:pPr>
    </w:p>
    <w:p w14:paraId="4C5F571C" w14:textId="77777777" w:rsidR="00B854C2" w:rsidRPr="00B854C2" w:rsidRDefault="00B854C2" w:rsidP="00B854C2">
      <w:pPr>
        <w:ind w:left="709" w:hanging="1"/>
        <w:jc w:val="both"/>
        <w:rPr>
          <w:rFonts w:ascii="Arial" w:hAnsi="Arial" w:cs="Arial"/>
          <w:sz w:val="22"/>
          <w:szCs w:val="22"/>
        </w:rPr>
      </w:pPr>
      <w:r w:rsidRPr="00B854C2">
        <w:rPr>
          <w:rFonts w:ascii="Arial" w:hAnsi="Arial" w:cs="Arial"/>
          <w:sz w:val="22"/>
          <w:szCs w:val="22"/>
        </w:rPr>
        <w:t xml:space="preserve">Quienes resulten preseleccionados serán citados a una evaluación psicotécnica previa </w:t>
      </w:r>
      <w:r w:rsidR="005846A1">
        <w:rPr>
          <w:rFonts w:ascii="Arial" w:hAnsi="Arial" w:cs="Arial"/>
          <w:sz w:val="22"/>
          <w:szCs w:val="22"/>
        </w:rPr>
        <w:t xml:space="preserve">a la entrevista con la Junta </w:t>
      </w:r>
      <w:r w:rsidRPr="00B854C2">
        <w:rPr>
          <w:rFonts w:ascii="Arial" w:hAnsi="Arial" w:cs="Arial"/>
          <w:sz w:val="22"/>
          <w:szCs w:val="22"/>
        </w:rPr>
        <w:t>que se llevará a cabo de manera virtual y conforme a las pautas y en los tiempos que el profesional en psicología establezca.</w:t>
      </w:r>
    </w:p>
    <w:p w14:paraId="009DB1CE" w14:textId="77777777" w:rsidR="006F2DD6" w:rsidRDefault="006F2DD6" w:rsidP="00E021C9">
      <w:pPr>
        <w:numPr>
          <w:ilvl w:val="0"/>
          <w:numId w:val="17"/>
        </w:numPr>
        <w:jc w:val="both"/>
        <w:rPr>
          <w:rFonts w:ascii="Arial" w:hAnsi="Arial"/>
          <w:b/>
          <w:smallCaps/>
          <w:sz w:val="22"/>
        </w:rPr>
      </w:pPr>
      <w:r>
        <w:rPr>
          <w:rFonts w:ascii="Arial" w:hAnsi="Arial"/>
          <w:b/>
          <w:smallCaps/>
          <w:sz w:val="22"/>
        </w:rPr>
        <w:t>Entrevistas y Propuesta de Gestión</w:t>
      </w:r>
    </w:p>
    <w:p w14:paraId="3CBADD24" w14:textId="1F8187E1" w:rsidR="00E26B49" w:rsidRDefault="00E26B49" w:rsidP="00E26B49">
      <w:pPr>
        <w:spacing w:before="120"/>
        <w:ind w:left="709"/>
        <w:jc w:val="both"/>
        <w:rPr>
          <w:rFonts w:ascii="Arial" w:hAnsi="Arial" w:cs="Arial"/>
          <w:sz w:val="22"/>
          <w:szCs w:val="22"/>
        </w:rPr>
      </w:pPr>
      <w:r w:rsidRPr="00E26B49">
        <w:rPr>
          <w:rFonts w:ascii="Arial" w:hAnsi="Arial" w:cs="Arial"/>
          <w:sz w:val="22"/>
          <w:szCs w:val="22"/>
        </w:rPr>
        <w:t xml:space="preserve">Quienes resulten preseleccionados serán citados a una entrevista técnica-situacional con la Junta de Selección la cual se llevará a cabo </w:t>
      </w:r>
      <w:r w:rsidR="005846A1">
        <w:rPr>
          <w:rFonts w:ascii="Arial" w:hAnsi="Arial" w:cs="Arial"/>
          <w:sz w:val="22"/>
          <w:szCs w:val="22"/>
        </w:rPr>
        <w:t xml:space="preserve">en </w:t>
      </w:r>
      <w:r w:rsidR="00074CB9">
        <w:rPr>
          <w:rFonts w:ascii="Arial" w:hAnsi="Arial" w:cs="Arial"/>
          <w:sz w:val="22"/>
          <w:szCs w:val="22"/>
        </w:rPr>
        <w:t>la</w:t>
      </w:r>
      <w:r w:rsidR="00122883" w:rsidRPr="00122883">
        <w:rPr>
          <w:rFonts w:ascii="Arial" w:hAnsi="Arial" w:cs="Arial"/>
          <w:sz w:val="24"/>
        </w:rPr>
        <w:t xml:space="preserve"> </w:t>
      </w:r>
      <w:r w:rsidR="00122883" w:rsidRPr="00122883">
        <w:rPr>
          <w:rFonts w:ascii="Arial" w:hAnsi="Arial" w:cs="Arial"/>
          <w:sz w:val="22"/>
          <w:szCs w:val="22"/>
        </w:rPr>
        <w:t>Sede del Centro de Investigación y Desarrollo Tecnológico para la Agricultura Familiar</w:t>
      </w:r>
      <w:r w:rsidR="00122883">
        <w:rPr>
          <w:rFonts w:ascii="Arial" w:hAnsi="Arial" w:cs="Arial"/>
          <w:sz w:val="22"/>
          <w:szCs w:val="22"/>
        </w:rPr>
        <w:t>.</w:t>
      </w:r>
    </w:p>
    <w:p w14:paraId="67C2757C" w14:textId="77777777" w:rsidR="00E26B49" w:rsidRDefault="00E26B49" w:rsidP="0081471F">
      <w:pPr>
        <w:spacing w:before="120"/>
        <w:ind w:left="709"/>
        <w:jc w:val="both"/>
        <w:rPr>
          <w:rFonts w:ascii="Arial" w:hAnsi="Arial" w:cs="Arial"/>
          <w:sz w:val="22"/>
          <w:szCs w:val="22"/>
        </w:rPr>
      </w:pPr>
      <w:r w:rsidRPr="00E26B49">
        <w:rPr>
          <w:rFonts w:ascii="Arial" w:hAnsi="Arial" w:cs="Arial"/>
          <w:sz w:val="22"/>
          <w:szCs w:val="22"/>
        </w:rPr>
        <w:lastRenderedPageBreak/>
        <w:t>Cada postulante preseleccionado deberá presentar una Propuesta de Gestión para el desempeño del puesto conforme a las Pautas que se fijan en el Anexo I de la Disposición</w:t>
      </w:r>
      <w:r>
        <w:rPr>
          <w:rFonts w:ascii="Arial" w:hAnsi="Arial" w:cs="Arial"/>
          <w:sz w:val="22"/>
          <w:szCs w:val="22"/>
        </w:rPr>
        <w:t xml:space="preserve"> del llamado </w:t>
      </w:r>
    </w:p>
    <w:p w14:paraId="2A21FF53" w14:textId="77777777" w:rsidR="00E26B49" w:rsidRDefault="00E26B49" w:rsidP="0081471F">
      <w:pPr>
        <w:spacing w:before="120"/>
        <w:ind w:left="709"/>
        <w:jc w:val="both"/>
        <w:rPr>
          <w:rFonts w:ascii="Arial" w:hAnsi="Arial" w:cs="Arial"/>
          <w:sz w:val="22"/>
          <w:szCs w:val="22"/>
        </w:rPr>
      </w:pPr>
    </w:p>
    <w:p w14:paraId="754CCE7E" w14:textId="77777777" w:rsidR="008B364D" w:rsidRDefault="008B364D" w:rsidP="008B364D">
      <w:pPr>
        <w:numPr>
          <w:ilvl w:val="0"/>
          <w:numId w:val="1"/>
        </w:numPr>
        <w:jc w:val="both"/>
        <w:rPr>
          <w:rFonts w:ascii="Arial" w:hAnsi="Arial"/>
          <w:b/>
          <w:smallCaps/>
          <w:sz w:val="22"/>
        </w:rPr>
      </w:pPr>
      <w:r>
        <w:rPr>
          <w:rFonts w:ascii="Arial" w:hAnsi="Arial"/>
          <w:b/>
          <w:smallCaps/>
          <w:sz w:val="22"/>
        </w:rPr>
        <w:t>Junta</w:t>
      </w:r>
      <w:r w:rsidRPr="00F3395D">
        <w:rPr>
          <w:rFonts w:ascii="Arial" w:hAnsi="Arial"/>
          <w:b/>
          <w:smallCaps/>
          <w:sz w:val="22"/>
        </w:rPr>
        <w:t xml:space="preserve"> </w:t>
      </w:r>
      <w:r>
        <w:rPr>
          <w:rFonts w:ascii="Arial" w:hAnsi="Arial"/>
          <w:b/>
          <w:smallCaps/>
          <w:sz w:val="22"/>
        </w:rPr>
        <w:t>de Selección</w:t>
      </w:r>
    </w:p>
    <w:p w14:paraId="1E9AB295" w14:textId="77777777" w:rsidR="008B364D" w:rsidRDefault="008B364D" w:rsidP="008B364D">
      <w:pPr>
        <w:ind w:left="567"/>
        <w:jc w:val="both"/>
        <w:rPr>
          <w:rFonts w:ascii="Arial" w:hAnsi="Arial"/>
          <w:b/>
          <w:smallCaps/>
          <w:sz w:val="22"/>
        </w:rPr>
      </w:pPr>
    </w:p>
    <w:p w14:paraId="38DDA9E8" w14:textId="7759D4D2" w:rsidR="003F7642" w:rsidRDefault="003F7642" w:rsidP="00E26B49">
      <w:pPr>
        <w:spacing w:before="120"/>
        <w:ind w:left="709"/>
        <w:jc w:val="both"/>
        <w:rPr>
          <w:rFonts w:ascii="Arial" w:hAnsi="Arial"/>
          <w:sz w:val="22"/>
        </w:rPr>
      </w:pPr>
      <w:r w:rsidRPr="003F7642">
        <w:rPr>
          <w:rFonts w:ascii="Arial" w:hAnsi="Arial"/>
          <w:sz w:val="22"/>
        </w:rPr>
        <w:t xml:space="preserve">La Junta para cubrir el puesto de </w:t>
      </w:r>
      <w:proofErr w:type="gramStart"/>
      <w:r w:rsidRPr="003F7642">
        <w:rPr>
          <w:rFonts w:ascii="Arial" w:hAnsi="Arial"/>
          <w:sz w:val="22"/>
        </w:rPr>
        <w:t>Di</w:t>
      </w:r>
      <w:r w:rsidR="008262D3">
        <w:rPr>
          <w:rFonts w:ascii="Arial" w:hAnsi="Arial"/>
          <w:sz w:val="22"/>
        </w:rPr>
        <w:t>rector</w:t>
      </w:r>
      <w:proofErr w:type="gramEnd"/>
      <w:r w:rsidR="008262D3">
        <w:rPr>
          <w:rFonts w:ascii="Arial" w:hAnsi="Arial"/>
          <w:sz w:val="22"/>
        </w:rPr>
        <w:t xml:space="preserve"> de Centro de Investigación </w:t>
      </w:r>
      <w:r w:rsidRPr="003F7642">
        <w:rPr>
          <w:rFonts w:ascii="Arial" w:hAnsi="Arial"/>
          <w:sz w:val="22"/>
        </w:rPr>
        <w:t xml:space="preserve">estará integrada por DOS (2) miembros del Consejo Directivo, DOS (2) miembros del Consejo de Centro y el Director Nacional conforme a lo establecido en el Inciso i) del Anexo I de la Resolución </w:t>
      </w:r>
      <w:proofErr w:type="spellStart"/>
      <w:r w:rsidRPr="003F7642">
        <w:rPr>
          <w:rFonts w:ascii="Arial" w:hAnsi="Arial"/>
          <w:sz w:val="22"/>
        </w:rPr>
        <w:t>Nro</w:t>
      </w:r>
      <w:proofErr w:type="spellEnd"/>
      <w:r w:rsidRPr="003F7642">
        <w:rPr>
          <w:rFonts w:ascii="Arial" w:hAnsi="Arial"/>
          <w:sz w:val="22"/>
        </w:rPr>
        <w:t xml:space="preserve"> 817/19.  </w:t>
      </w:r>
    </w:p>
    <w:p w14:paraId="2ACBFEC7" w14:textId="77777777" w:rsidR="00E26B49" w:rsidRPr="00E26B49" w:rsidRDefault="003F7642" w:rsidP="003F7642">
      <w:pPr>
        <w:spacing w:before="120"/>
        <w:ind w:left="709"/>
        <w:jc w:val="both"/>
        <w:rPr>
          <w:rFonts w:ascii="Arial" w:hAnsi="Arial"/>
          <w:sz w:val="22"/>
        </w:rPr>
      </w:pPr>
      <w:r w:rsidRPr="003F7642">
        <w:rPr>
          <w:rFonts w:ascii="Arial" w:hAnsi="Arial"/>
          <w:sz w:val="22"/>
        </w:rPr>
        <w:t xml:space="preserve">Al respecto y con relación a los miembros del órgano de selección sólo se admitirán recusaciones y excusaciones con expresión de causa, resultando de aplicación a tal efecto, los Artículos </w:t>
      </w:r>
      <w:proofErr w:type="spellStart"/>
      <w:r w:rsidRPr="003F7642">
        <w:rPr>
          <w:rFonts w:ascii="Arial" w:hAnsi="Arial"/>
          <w:sz w:val="22"/>
        </w:rPr>
        <w:t>Nº</w:t>
      </w:r>
      <w:proofErr w:type="spellEnd"/>
      <w:r w:rsidRPr="003F7642">
        <w:rPr>
          <w:rFonts w:ascii="Arial" w:hAnsi="Arial"/>
          <w:sz w:val="22"/>
        </w:rPr>
        <w:t xml:space="preserve"> 17 y 30 del Código Procesal Civil y Procesal de la Nación</w:t>
      </w:r>
      <w:r>
        <w:rPr>
          <w:rFonts w:ascii="Arial" w:hAnsi="Arial"/>
          <w:sz w:val="22"/>
        </w:rPr>
        <w:t xml:space="preserve"> (</w:t>
      </w:r>
      <w:r w:rsidR="0027512C">
        <w:rPr>
          <w:rFonts w:ascii="Arial" w:hAnsi="Arial"/>
          <w:sz w:val="22"/>
        </w:rPr>
        <w:t>detalladas más adelante en el presente documento)</w:t>
      </w:r>
    </w:p>
    <w:p w14:paraId="6EF9D56F" w14:textId="77777777" w:rsidR="009151B6" w:rsidRPr="009151B6" w:rsidRDefault="009151B6" w:rsidP="009151B6">
      <w:pPr>
        <w:spacing w:before="120"/>
        <w:ind w:left="709"/>
        <w:jc w:val="both"/>
        <w:rPr>
          <w:rFonts w:ascii="Arial" w:hAnsi="Arial"/>
          <w:sz w:val="22"/>
        </w:rPr>
      </w:pPr>
      <w:r w:rsidRPr="009151B6">
        <w:rPr>
          <w:rFonts w:ascii="Arial" w:hAnsi="Arial"/>
          <w:sz w:val="22"/>
        </w:rPr>
        <w:t xml:space="preserve">Las Juntas de Selección deberán dejar constancia de lo actuado en un Acta en la cual la deberá incluir: a) La nómina de candidatos ternados o elevados en orden de mérito. b) Fundamentación de los votos en disidencia, si correspondiera. Y c) Fundamentación técnica justificando la imposibilidad de elevar una terna en los casos previstos en el Artículo 50 del Convenio Colectivo de Trabajo Sectorial para el Personal del INTA, homologado por el Decreto </w:t>
      </w:r>
      <w:proofErr w:type="spellStart"/>
      <w:r w:rsidRPr="009151B6">
        <w:rPr>
          <w:rFonts w:ascii="Arial" w:hAnsi="Arial"/>
          <w:sz w:val="22"/>
        </w:rPr>
        <w:t>Nº</w:t>
      </w:r>
      <w:proofErr w:type="spellEnd"/>
      <w:r w:rsidRPr="009151B6">
        <w:rPr>
          <w:rFonts w:ascii="Arial" w:hAnsi="Arial"/>
          <w:sz w:val="22"/>
        </w:rPr>
        <w:t xml:space="preserve"> 127/2006.</w:t>
      </w:r>
    </w:p>
    <w:p w14:paraId="017DE58F" w14:textId="7330B179" w:rsidR="009151B6" w:rsidRPr="009151B6" w:rsidRDefault="009151B6" w:rsidP="009151B6">
      <w:pPr>
        <w:spacing w:before="120"/>
        <w:ind w:left="709"/>
        <w:jc w:val="both"/>
        <w:rPr>
          <w:rFonts w:ascii="Arial" w:hAnsi="Arial"/>
          <w:sz w:val="22"/>
        </w:rPr>
      </w:pPr>
      <w:r w:rsidRPr="009151B6">
        <w:rPr>
          <w:rFonts w:ascii="Arial" w:hAnsi="Arial"/>
          <w:sz w:val="22"/>
        </w:rPr>
        <w:t>La propuesta de la Junta de Selección será elevada a consideración del Consejo Directivo para su resolución.</w:t>
      </w:r>
    </w:p>
    <w:p w14:paraId="55DC5785" w14:textId="77777777" w:rsidR="00E26B49" w:rsidRDefault="00E26B49" w:rsidP="00B03F1E">
      <w:pPr>
        <w:spacing w:before="120"/>
        <w:ind w:left="709"/>
        <w:jc w:val="both"/>
        <w:rPr>
          <w:rFonts w:ascii="Arial" w:hAnsi="Arial"/>
          <w:sz w:val="22"/>
        </w:rPr>
      </w:pPr>
    </w:p>
    <w:p w14:paraId="0116687B" w14:textId="77777777" w:rsidR="006F2DD6" w:rsidRDefault="006F2DD6" w:rsidP="006F2DD6">
      <w:pPr>
        <w:numPr>
          <w:ilvl w:val="0"/>
          <w:numId w:val="1"/>
        </w:numPr>
        <w:jc w:val="both"/>
        <w:rPr>
          <w:rFonts w:ascii="Arial" w:hAnsi="Arial"/>
          <w:b/>
          <w:smallCaps/>
          <w:sz w:val="22"/>
        </w:rPr>
      </w:pPr>
      <w:r>
        <w:rPr>
          <w:rFonts w:ascii="Arial" w:hAnsi="Arial"/>
          <w:b/>
          <w:smallCaps/>
          <w:sz w:val="22"/>
        </w:rPr>
        <w:t xml:space="preserve">Instrumento de Evaluación y Fundamentación </w:t>
      </w:r>
    </w:p>
    <w:p w14:paraId="53B2E97C" w14:textId="77777777" w:rsidR="006F2DD6" w:rsidRDefault="006F2DD6" w:rsidP="006F2DD6">
      <w:pPr>
        <w:pStyle w:val="Prrafodelista"/>
        <w:ind w:left="567"/>
        <w:jc w:val="both"/>
        <w:rPr>
          <w:rFonts w:ascii="Arial" w:hAnsi="Arial"/>
          <w:sz w:val="22"/>
        </w:rPr>
      </w:pPr>
    </w:p>
    <w:p w14:paraId="11B419BC" w14:textId="77777777" w:rsidR="009151B6" w:rsidRDefault="009151B6" w:rsidP="009151B6">
      <w:pPr>
        <w:spacing w:before="120"/>
        <w:ind w:left="709"/>
        <w:jc w:val="both"/>
        <w:rPr>
          <w:rFonts w:ascii="Arial" w:hAnsi="Arial"/>
          <w:sz w:val="22"/>
        </w:rPr>
      </w:pPr>
      <w:r w:rsidRPr="009151B6">
        <w:rPr>
          <w:rFonts w:ascii="Arial" w:hAnsi="Arial"/>
          <w:sz w:val="22"/>
        </w:rPr>
        <w:t>Las Juntas de Selección utilizarán como Instrumento de Evaluación y Fundamentación una Tabla de Evaluación en la cual se valoran los antecedentes curriculares con un puntaje máximo de 55% y la evaluación de la entrevista y propuesta de gestión con una ponderación máxima de 45%.</w:t>
      </w:r>
    </w:p>
    <w:p w14:paraId="454BFE83" w14:textId="77777777" w:rsidR="009151B6" w:rsidRDefault="009151B6" w:rsidP="006F2DD6">
      <w:pPr>
        <w:pStyle w:val="Prrafodelista"/>
        <w:ind w:left="567"/>
        <w:jc w:val="both"/>
        <w:rPr>
          <w:rFonts w:ascii="Arial" w:hAnsi="Arial"/>
          <w:sz w:val="22"/>
        </w:rPr>
      </w:pPr>
    </w:p>
    <w:p w14:paraId="0F6FD0CB" w14:textId="77777777" w:rsidR="009151B6" w:rsidRDefault="009151B6" w:rsidP="006F2DD6">
      <w:pPr>
        <w:pStyle w:val="Prrafodelista"/>
        <w:ind w:left="567"/>
        <w:jc w:val="both"/>
        <w:rPr>
          <w:rFonts w:ascii="Arial" w:hAnsi="Arial"/>
          <w:sz w:val="22"/>
        </w:rPr>
      </w:pPr>
    </w:p>
    <w:p w14:paraId="4FA9B01F" w14:textId="77777777" w:rsidR="00643FFD" w:rsidRDefault="00643FFD" w:rsidP="00E021C9">
      <w:pPr>
        <w:numPr>
          <w:ilvl w:val="0"/>
          <w:numId w:val="17"/>
        </w:numPr>
        <w:jc w:val="both"/>
        <w:rPr>
          <w:rFonts w:ascii="Arial" w:hAnsi="Arial"/>
          <w:b/>
          <w:smallCaps/>
          <w:sz w:val="22"/>
        </w:rPr>
      </w:pPr>
      <w:r>
        <w:rPr>
          <w:rFonts w:ascii="Arial" w:hAnsi="Arial"/>
          <w:b/>
          <w:smallCaps/>
          <w:sz w:val="22"/>
        </w:rPr>
        <w:t>Mayores Informes y Retiro de Bases</w:t>
      </w:r>
    </w:p>
    <w:p w14:paraId="3BD66DD4" w14:textId="77777777" w:rsidR="00643FFD" w:rsidRDefault="00643FFD" w:rsidP="00643FFD">
      <w:pPr>
        <w:jc w:val="both"/>
        <w:rPr>
          <w:rFonts w:ascii="Arial" w:hAnsi="Arial"/>
          <w:sz w:val="22"/>
        </w:rPr>
      </w:pPr>
    </w:p>
    <w:p w14:paraId="2C402C51" w14:textId="1DBDE60A" w:rsidR="00643FFD" w:rsidRPr="00D14786" w:rsidRDefault="00643FFD" w:rsidP="00E021C9">
      <w:pPr>
        <w:numPr>
          <w:ilvl w:val="0"/>
          <w:numId w:val="3"/>
        </w:numPr>
        <w:jc w:val="both"/>
        <w:rPr>
          <w:rStyle w:val="Hipervnculo"/>
          <w:rFonts w:ascii="Arial" w:hAnsi="Arial" w:cs="Arial"/>
          <w:color w:val="000000"/>
          <w:u w:val="none"/>
          <w:lang w:val="es-ES"/>
        </w:rPr>
      </w:pPr>
      <w:r>
        <w:rPr>
          <w:rFonts w:ascii="Arial" w:hAnsi="Arial"/>
          <w:sz w:val="22"/>
        </w:rPr>
        <w:t xml:space="preserve">Página web </w:t>
      </w:r>
      <w:r w:rsidR="00122883" w:rsidRPr="00122883">
        <w:rPr>
          <w:rFonts w:ascii="Arial" w:hAnsi="Arial"/>
          <w:sz w:val="22"/>
        </w:rPr>
        <w:t>https://www.argentina.gob.ar/inta/ingresos/convocatoria-abierta-direccion-cipaf</w:t>
      </w:r>
      <w:r w:rsidR="00122883" w:rsidRPr="00D14786">
        <w:rPr>
          <w:rStyle w:val="Hipervnculo"/>
          <w:rFonts w:ascii="Arial" w:hAnsi="Arial" w:cs="Arial"/>
          <w:color w:val="000000"/>
          <w:u w:val="none"/>
          <w:lang w:val="es-ES"/>
        </w:rPr>
        <w:t xml:space="preserve"> </w:t>
      </w:r>
    </w:p>
    <w:p w14:paraId="34F0F226" w14:textId="77777777" w:rsidR="00D14786" w:rsidRPr="00CF270A" w:rsidRDefault="005846A1" w:rsidP="00D14786">
      <w:pPr>
        <w:jc w:val="both"/>
        <w:rPr>
          <w:rFonts w:ascii="Arial" w:hAnsi="Arial" w:cs="Arial"/>
          <w:color w:val="000000"/>
          <w:lang w:val="es-ES"/>
        </w:rPr>
      </w:pPr>
      <w:r>
        <w:rPr>
          <w:rFonts w:ascii="Arial" w:hAnsi="Arial" w:cs="Arial"/>
          <w:color w:val="000000"/>
          <w:lang w:val="es-ES"/>
        </w:rPr>
        <w:br w:type="column"/>
      </w:r>
    </w:p>
    <w:p w14:paraId="1A8663AA" w14:textId="77777777" w:rsidR="00117934" w:rsidRDefault="00117934" w:rsidP="00E021C9">
      <w:pPr>
        <w:numPr>
          <w:ilvl w:val="0"/>
          <w:numId w:val="17"/>
        </w:numPr>
        <w:jc w:val="both"/>
        <w:rPr>
          <w:rFonts w:ascii="Arial" w:hAnsi="Arial"/>
          <w:b/>
          <w:smallCaps/>
          <w:sz w:val="22"/>
        </w:rPr>
      </w:pPr>
      <w:r>
        <w:rPr>
          <w:rFonts w:ascii="Arial" w:hAnsi="Arial"/>
          <w:b/>
          <w:smallCaps/>
          <w:sz w:val="22"/>
        </w:rPr>
        <w:t>Forma de Presentación de las Solicitudes</w:t>
      </w:r>
    </w:p>
    <w:p w14:paraId="30AA2BA7" w14:textId="77777777" w:rsidR="00117934" w:rsidRDefault="00117934" w:rsidP="00117934">
      <w:pPr>
        <w:ind w:left="709" w:hanging="1"/>
        <w:jc w:val="both"/>
        <w:rPr>
          <w:rFonts w:ascii="Arial" w:hAnsi="Arial"/>
          <w:sz w:val="22"/>
        </w:rPr>
      </w:pPr>
    </w:p>
    <w:p w14:paraId="0B5976AB" w14:textId="77777777" w:rsidR="008262D3" w:rsidRPr="008262D3" w:rsidRDefault="008262D3" w:rsidP="008262D3">
      <w:pPr>
        <w:spacing w:before="120"/>
        <w:ind w:left="709"/>
        <w:jc w:val="both"/>
        <w:rPr>
          <w:rFonts w:ascii="Arial" w:hAnsi="Arial"/>
          <w:sz w:val="22"/>
        </w:rPr>
      </w:pPr>
      <w:r w:rsidRPr="008262D3">
        <w:rPr>
          <w:rFonts w:ascii="Arial" w:hAnsi="Arial"/>
          <w:sz w:val="22"/>
        </w:rPr>
        <w:t xml:space="preserve">Las personas interesadas en participar en el proceso de selección deberán presentar un sobre con la siguiente documentación: </w:t>
      </w:r>
    </w:p>
    <w:p w14:paraId="022A3F2A" w14:textId="77777777" w:rsidR="008262D3" w:rsidRPr="008262D3" w:rsidRDefault="008262D3" w:rsidP="008262D3">
      <w:pPr>
        <w:pStyle w:val="Prrafodelista"/>
        <w:numPr>
          <w:ilvl w:val="0"/>
          <w:numId w:val="47"/>
        </w:numPr>
        <w:spacing w:before="120"/>
        <w:jc w:val="both"/>
        <w:rPr>
          <w:rFonts w:ascii="Arial" w:hAnsi="Arial"/>
          <w:sz w:val="22"/>
        </w:rPr>
      </w:pPr>
      <w:r w:rsidRPr="008262D3">
        <w:rPr>
          <w:rFonts w:ascii="Arial" w:hAnsi="Arial"/>
          <w:sz w:val="22"/>
        </w:rPr>
        <w:t xml:space="preserve">Formulario de Registro de Datos Personales disponible en la página web de INTA y que forma parte de las Bases del llamado; </w:t>
      </w:r>
    </w:p>
    <w:p w14:paraId="29C5D4D9" w14:textId="77777777" w:rsidR="008262D3" w:rsidRPr="008262D3" w:rsidRDefault="008262D3" w:rsidP="008262D3">
      <w:pPr>
        <w:pStyle w:val="Prrafodelista"/>
        <w:numPr>
          <w:ilvl w:val="0"/>
          <w:numId w:val="47"/>
        </w:numPr>
        <w:spacing w:before="120"/>
        <w:jc w:val="both"/>
        <w:rPr>
          <w:rFonts w:ascii="Arial" w:hAnsi="Arial"/>
          <w:sz w:val="22"/>
        </w:rPr>
      </w:pPr>
      <w:r w:rsidRPr="008262D3">
        <w:rPr>
          <w:rFonts w:ascii="Arial" w:hAnsi="Arial"/>
          <w:sz w:val="22"/>
        </w:rPr>
        <w:t>Copia del título de grado y postgrado que declare poseer los cuales deberán estar autenticados por escribano público o por los agentes autorizados de INTA a tal efecto. En el caso de los candidatos que pertenezcan a la planta permanente del INTA no será necesario que los títulos estén autenticados;</w:t>
      </w:r>
    </w:p>
    <w:p w14:paraId="25835138" w14:textId="77777777" w:rsidR="008262D3" w:rsidRPr="008262D3" w:rsidRDefault="008262D3" w:rsidP="008262D3">
      <w:pPr>
        <w:pStyle w:val="Prrafodelista"/>
        <w:numPr>
          <w:ilvl w:val="0"/>
          <w:numId w:val="47"/>
        </w:numPr>
        <w:spacing w:before="120"/>
        <w:jc w:val="both"/>
        <w:rPr>
          <w:rFonts w:ascii="Arial" w:hAnsi="Arial"/>
          <w:sz w:val="22"/>
        </w:rPr>
      </w:pPr>
      <w:r w:rsidRPr="008262D3">
        <w:rPr>
          <w:rFonts w:ascii="Arial" w:hAnsi="Arial"/>
          <w:sz w:val="22"/>
        </w:rPr>
        <w:t>Currículum Vitae actualizado.</w:t>
      </w:r>
    </w:p>
    <w:p w14:paraId="39CF874B" w14:textId="77777777" w:rsidR="008262D3" w:rsidRPr="008262D3" w:rsidRDefault="008262D3" w:rsidP="008262D3">
      <w:pPr>
        <w:spacing w:before="120"/>
        <w:ind w:left="709"/>
        <w:jc w:val="both"/>
        <w:rPr>
          <w:rFonts w:ascii="Arial" w:hAnsi="Arial"/>
          <w:sz w:val="22"/>
        </w:rPr>
      </w:pPr>
      <w:r w:rsidRPr="008262D3">
        <w:rPr>
          <w:rFonts w:ascii="Arial" w:hAnsi="Arial"/>
          <w:sz w:val="22"/>
        </w:rPr>
        <w:t xml:space="preserve">La documentación presentada deberá estar foliada conforme al siguiente orden: Formulario, </w:t>
      </w:r>
      <w:proofErr w:type="spellStart"/>
      <w:r w:rsidRPr="008262D3">
        <w:rPr>
          <w:rFonts w:ascii="Arial" w:hAnsi="Arial"/>
          <w:sz w:val="22"/>
        </w:rPr>
        <w:t>Curriculum</w:t>
      </w:r>
      <w:proofErr w:type="spellEnd"/>
      <w:r w:rsidRPr="008262D3">
        <w:rPr>
          <w:rFonts w:ascii="Arial" w:hAnsi="Arial"/>
          <w:sz w:val="22"/>
        </w:rPr>
        <w:t>, constancia de títulos</w:t>
      </w:r>
    </w:p>
    <w:p w14:paraId="698619B1" w14:textId="77777777" w:rsidR="008262D3" w:rsidRPr="008262D3" w:rsidRDefault="008262D3" w:rsidP="008262D3">
      <w:pPr>
        <w:spacing w:before="120"/>
        <w:ind w:left="709"/>
        <w:jc w:val="both"/>
        <w:rPr>
          <w:rFonts w:ascii="Arial" w:hAnsi="Arial"/>
          <w:sz w:val="22"/>
        </w:rPr>
      </w:pPr>
      <w:r w:rsidRPr="008262D3">
        <w:rPr>
          <w:rFonts w:ascii="Arial" w:hAnsi="Arial"/>
          <w:sz w:val="22"/>
        </w:rPr>
        <w:t>Toda postulación que no contenga la documentación mencionada será considerada invalida</w:t>
      </w:r>
    </w:p>
    <w:p w14:paraId="58948626" w14:textId="77777777" w:rsidR="002C2BE2" w:rsidRPr="00D57E16" w:rsidRDefault="002C2BE2" w:rsidP="00D57E16">
      <w:pPr>
        <w:spacing w:before="120"/>
        <w:ind w:left="709"/>
        <w:jc w:val="both"/>
        <w:rPr>
          <w:rFonts w:ascii="Arial" w:hAnsi="Arial"/>
          <w:sz w:val="22"/>
        </w:rPr>
      </w:pPr>
    </w:p>
    <w:p w14:paraId="54EB3A64" w14:textId="77777777" w:rsidR="009151B6" w:rsidRDefault="009151B6" w:rsidP="009151B6">
      <w:pPr>
        <w:numPr>
          <w:ilvl w:val="0"/>
          <w:numId w:val="17"/>
        </w:numPr>
        <w:jc w:val="both"/>
        <w:rPr>
          <w:rFonts w:ascii="Arial" w:hAnsi="Arial"/>
          <w:b/>
          <w:smallCaps/>
          <w:sz w:val="22"/>
        </w:rPr>
      </w:pPr>
      <w:r>
        <w:rPr>
          <w:rFonts w:ascii="Arial" w:hAnsi="Arial"/>
          <w:b/>
          <w:smallCaps/>
          <w:sz w:val="22"/>
        </w:rPr>
        <w:t xml:space="preserve">Lugar </w:t>
      </w:r>
      <w:r w:rsidR="0027512C">
        <w:rPr>
          <w:rFonts w:ascii="Arial" w:hAnsi="Arial"/>
          <w:b/>
          <w:smallCaps/>
          <w:sz w:val="22"/>
        </w:rPr>
        <w:t>DE PRESENTACIÓN</w:t>
      </w:r>
      <w:r>
        <w:rPr>
          <w:rFonts w:ascii="Arial" w:hAnsi="Arial"/>
          <w:b/>
          <w:smallCaps/>
          <w:sz w:val="22"/>
        </w:rPr>
        <w:t xml:space="preserve"> de las Solicitudes</w:t>
      </w:r>
    </w:p>
    <w:p w14:paraId="5F2BFF52" w14:textId="77777777" w:rsidR="002C2BE2" w:rsidRDefault="002C2BE2" w:rsidP="002C2BE2">
      <w:pPr>
        <w:ind w:left="567"/>
        <w:jc w:val="both"/>
        <w:rPr>
          <w:rFonts w:ascii="Arial" w:hAnsi="Arial"/>
          <w:b/>
          <w:smallCaps/>
          <w:sz w:val="22"/>
        </w:rPr>
      </w:pPr>
    </w:p>
    <w:p w14:paraId="35EEC355" w14:textId="77777777" w:rsidR="008262D3" w:rsidRPr="008262D3" w:rsidRDefault="008262D3" w:rsidP="008262D3">
      <w:pPr>
        <w:spacing w:before="120"/>
        <w:ind w:left="709"/>
        <w:jc w:val="both"/>
        <w:rPr>
          <w:rFonts w:ascii="Arial" w:hAnsi="Arial"/>
          <w:sz w:val="22"/>
        </w:rPr>
      </w:pPr>
      <w:r w:rsidRPr="008262D3">
        <w:rPr>
          <w:rFonts w:ascii="Arial" w:hAnsi="Arial"/>
          <w:sz w:val="22"/>
        </w:rPr>
        <w:t xml:space="preserve">Las postulaciones podrán ser presentadas personalmente o enviadas por carta certificada con aviso de retorno, en sobre cerrado y firmado, identificado con la leyenda “CONVOCATORIA ABIERTA “NOMBRE DEL PUESTO””, indicando el nombre y apellido del postulante, únicamente en la Sede Central del INTA/Mesa de Entradas, Rivadavia 1439, PB, CP 1033. Ciudad Autónoma de Buenos Aires. </w:t>
      </w:r>
    </w:p>
    <w:p w14:paraId="23C865DA" w14:textId="77777777" w:rsidR="008262D3" w:rsidRPr="008262D3" w:rsidRDefault="008262D3" w:rsidP="008262D3">
      <w:pPr>
        <w:spacing w:before="120"/>
        <w:ind w:left="709"/>
        <w:jc w:val="both"/>
        <w:rPr>
          <w:rFonts w:ascii="Arial" w:hAnsi="Arial"/>
          <w:sz w:val="22"/>
        </w:rPr>
      </w:pPr>
      <w:r w:rsidRPr="008262D3">
        <w:rPr>
          <w:rFonts w:ascii="Arial" w:hAnsi="Arial"/>
          <w:sz w:val="22"/>
        </w:rPr>
        <w:t xml:space="preserve">La presentación del sobre vía Mesa de Entrada se aceptará hasta la fecha de cierre </w:t>
      </w:r>
      <w:r w:rsidR="00837585">
        <w:rPr>
          <w:rFonts w:ascii="Arial" w:hAnsi="Arial"/>
          <w:sz w:val="22"/>
        </w:rPr>
        <w:t xml:space="preserve">de inscripción </w:t>
      </w:r>
      <w:r w:rsidRPr="008262D3">
        <w:rPr>
          <w:rFonts w:ascii="Arial" w:hAnsi="Arial"/>
          <w:sz w:val="22"/>
        </w:rPr>
        <w:t xml:space="preserve">de postulaciones fijada en el llamado. </w:t>
      </w:r>
    </w:p>
    <w:p w14:paraId="59F82B18" w14:textId="77777777" w:rsidR="002C2BE2" w:rsidRPr="002C2BE2" w:rsidRDefault="002C2BE2" w:rsidP="002C2BE2">
      <w:pPr>
        <w:spacing w:before="120"/>
        <w:ind w:left="709"/>
        <w:jc w:val="both"/>
        <w:rPr>
          <w:rFonts w:ascii="Arial" w:hAnsi="Arial"/>
          <w:sz w:val="22"/>
        </w:rPr>
      </w:pPr>
      <w:r w:rsidRPr="002C2BE2">
        <w:rPr>
          <w:rFonts w:ascii="Arial" w:hAnsi="Arial"/>
          <w:sz w:val="22"/>
        </w:rPr>
        <w:t xml:space="preserve">El envío por correspondencia se aceptará siempre que: a) El matasellos no tenga fecha y hora posterior a la indicada para el cierre y b) Llegue al lugar de la presentación antes de transcurridos cinco (5) días hábiles de la fecha y hora de cierre. Pasado este plazo la solicitud no será admitida. </w:t>
      </w:r>
    </w:p>
    <w:p w14:paraId="209A1BD3" w14:textId="449D7C91" w:rsidR="00837585" w:rsidRPr="008262D3" w:rsidRDefault="00837585" w:rsidP="00837585">
      <w:pPr>
        <w:spacing w:before="120"/>
        <w:ind w:left="709"/>
        <w:jc w:val="both"/>
        <w:rPr>
          <w:rFonts w:ascii="Arial" w:hAnsi="Arial"/>
          <w:sz w:val="22"/>
        </w:rPr>
      </w:pPr>
      <w:r w:rsidRPr="008262D3">
        <w:rPr>
          <w:rFonts w:ascii="Arial" w:hAnsi="Arial"/>
          <w:sz w:val="22"/>
        </w:rPr>
        <w:t xml:space="preserve">Asimismo, deberán remitir copia de lo presentado en formato digital a </w:t>
      </w:r>
      <w:hyperlink r:id="rId14" w:history="1">
        <w:r w:rsidR="00C4052B" w:rsidRPr="00F473B9">
          <w:rPr>
            <w:rStyle w:val="Hipervnculo"/>
            <w:rFonts w:ascii="Arial" w:hAnsi="Arial"/>
            <w:sz w:val="22"/>
          </w:rPr>
          <w:t>GDOSyDCINTA@gmail.com</w:t>
        </w:r>
      </w:hyperlink>
      <w:r w:rsidR="00C4052B">
        <w:rPr>
          <w:rFonts w:ascii="Arial" w:hAnsi="Arial"/>
          <w:sz w:val="22"/>
        </w:rPr>
        <w:t xml:space="preserve"> </w:t>
      </w:r>
      <w:proofErr w:type="spellStart"/>
      <w:r w:rsidR="00C4052B">
        <w:rPr>
          <w:rFonts w:ascii="Arial" w:hAnsi="Arial"/>
          <w:sz w:val="22"/>
        </w:rPr>
        <w:t>cc</w:t>
      </w:r>
      <w:proofErr w:type="spellEnd"/>
      <w:r w:rsidR="00C4052B">
        <w:rPr>
          <w:rFonts w:ascii="Arial" w:hAnsi="Arial"/>
          <w:sz w:val="22"/>
        </w:rPr>
        <w:t xml:space="preserve"> </w:t>
      </w:r>
      <w:r w:rsidRPr="008262D3">
        <w:rPr>
          <w:rFonts w:ascii="Arial" w:hAnsi="Arial"/>
          <w:sz w:val="22"/>
        </w:rPr>
        <w:t xml:space="preserve">geseleccion@inta.gob.ar, Asunto: Convocatoria Abierta </w:t>
      </w:r>
      <w:proofErr w:type="gramStart"/>
      <w:r w:rsidRPr="008262D3">
        <w:rPr>
          <w:rFonts w:ascii="Arial" w:hAnsi="Arial"/>
          <w:sz w:val="22"/>
        </w:rPr>
        <w:t>Director</w:t>
      </w:r>
      <w:proofErr w:type="gramEnd"/>
      <w:r w:rsidRPr="008262D3">
        <w:rPr>
          <w:rFonts w:ascii="Arial" w:hAnsi="Arial"/>
          <w:sz w:val="22"/>
        </w:rPr>
        <w:t xml:space="preserve"> </w:t>
      </w:r>
      <w:r w:rsidR="00122883">
        <w:rPr>
          <w:rFonts w:ascii="Arial" w:hAnsi="Arial"/>
          <w:sz w:val="22"/>
        </w:rPr>
        <w:t>CIPAF</w:t>
      </w:r>
      <w:r w:rsidRPr="008262D3">
        <w:rPr>
          <w:rFonts w:ascii="Arial" w:hAnsi="Arial"/>
          <w:sz w:val="22"/>
        </w:rPr>
        <w:t xml:space="preserve"> (consignar el nombre según corresponda), dejando constancia que solo la presentación por sobre se considerará como presentación válida a la convocatoria.</w:t>
      </w:r>
    </w:p>
    <w:p w14:paraId="532A3AE7" w14:textId="77777777" w:rsidR="002C2BE2" w:rsidRDefault="002C2BE2" w:rsidP="009151B6">
      <w:pPr>
        <w:spacing w:before="120"/>
        <w:ind w:left="709"/>
        <w:jc w:val="both"/>
        <w:rPr>
          <w:rFonts w:ascii="Arial" w:hAnsi="Arial"/>
          <w:sz w:val="22"/>
        </w:rPr>
      </w:pPr>
    </w:p>
    <w:p w14:paraId="1622942D" w14:textId="77777777" w:rsidR="00117934" w:rsidRDefault="00DB2F25" w:rsidP="00E021C9">
      <w:pPr>
        <w:numPr>
          <w:ilvl w:val="0"/>
          <w:numId w:val="17"/>
        </w:numPr>
        <w:jc w:val="both"/>
        <w:rPr>
          <w:rFonts w:ascii="Arial" w:hAnsi="Arial"/>
          <w:b/>
          <w:smallCaps/>
          <w:sz w:val="22"/>
        </w:rPr>
      </w:pPr>
      <w:r>
        <w:rPr>
          <w:rFonts w:ascii="Arial" w:hAnsi="Arial"/>
          <w:b/>
          <w:smallCaps/>
          <w:sz w:val="22"/>
        </w:rPr>
        <w:t xml:space="preserve">Comunicaciones y </w:t>
      </w:r>
      <w:r w:rsidR="00117934">
        <w:rPr>
          <w:rFonts w:ascii="Arial" w:hAnsi="Arial"/>
          <w:b/>
          <w:smallCaps/>
          <w:sz w:val="22"/>
        </w:rPr>
        <w:t>Notificaciones del Resultado de la Selección</w:t>
      </w:r>
    </w:p>
    <w:p w14:paraId="479B372C" w14:textId="77777777" w:rsidR="00965CB3" w:rsidRDefault="00965CB3" w:rsidP="00965CB3">
      <w:pPr>
        <w:ind w:left="567"/>
        <w:jc w:val="both"/>
        <w:rPr>
          <w:rFonts w:ascii="Arial" w:hAnsi="Arial"/>
          <w:b/>
          <w:smallCaps/>
          <w:sz w:val="22"/>
        </w:rPr>
      </w:pPr>
    </w:p>
    <w:p w14:paraId="28A06F00" w14:textId="77777777" w:rsidR="00965CB3" w:rsidRDefault="00965CB3" w:rsidP="00965CB3">
      <w:pPr>
        <w:ind w:left="567"/>
        <w:jc w:val="both"/>
        <w:rPr>
          <w:rFonts w:ascii="Arial" w:hAnsi="Arial" w:cs="Arial"/>
          <w:sz w:val="22"/>
          <w:szCs w:val="22"/>
        </w:rPr>
      </w:pPr>
      <w:r w:rsidRPr="005B3B46">
        <w:rPr>
          <w:rFonts w:ascii="Arial" w:hAnsi="Arial" w:cs="Arial"/>
          <w:sz w:val="22"/>
          <w:szCs w:val="22"/>
        </w:rPr>
        <w:t>A efectos de las notificaciones correspondientes a esta</w:t>
      </w:r>
      <w:r>
        <w:rPr>
          <w:rFonts w:ascii="Arial" w:hAnsi="Arial" w:cs="Arial"/>
          <w:sz w:val="22"/>
          <w:szCs w:val="22"/>
        </w:rPr>
        <w:t>s convocatorias,</w:t>
      </w:r>
      <w:r w:rsidR="0027512C">
        <w:rPr>
          <w:rFonts w:ascii="Arial" w:hAnsi="Arial" w:cs="Arial"/>
          <w:sz w:val="22"/>
          <w:szCs w:val="22"/>
        </w:rPr>
        <w:t xml:space="preserve"> cada postulante deberá</w:t>
      </w:r>
      <w:r w:rsidRPr="005B3B46">
        <w:rPr>
          <w:rFonts w:ascii="Arial" w:hAnsi="Arial" w:cs="Arial"/>
          <w:sz w:val="22"/>
          <w:szCs w:val="22"/>
        </w:rPr>
        <w:t xml:space="preserve"> fijar domicilio legal en el territorio de la República Argentina. Asimismo, deberán informar correo electrónico y teléfono de contacto a los efectos de cursar las notificaciones / citaciones que correspondan a lo largo del proceso</w:t>
      </w:r>
      <w:r>
        <w:rPr>
          <w:rFonts w:ascii="Arial" w:hAnsi="Arial" w:cs="Arial"/>
          <w:sz w:val="22"/>
          <w:szCs w:val="22"/>
        </w:rPr>
        <w:t>.</w:t>
      </w:r>
    </w:p>
    <w:p w14:paraId="2DCF0893" w14:textId="77777777" w:rsidR="00965CB3" w:rsidRDefault="00965CB3" w:rsidP="00965CB3">
      <w:pPr>
        <w:ind w:left="567"/>
        <w:jc w:val="both"/>
        <w:rPr>
          <w:rFonts w:ascii="Arial" w:hAnsi="Arial" w:cs="Arial"/>
          <w:sz w:val="22"/>
          <w:szCs w:val="22"/>
        </w:rPr>
      </w:pPr>
    </w:p>
    <w:p w14:paraId="7A88C45E" w14:textId="77777777" w:rsidR="00965CB3" w:rsidRPr="005B3B46" w:rsidRDefault="00965CB3" w:rsidP="00965CB3">
      <w:pPr>
        <w:ind w:left="567"/>
        <w:jc w:val="both"/>
        <w:rPr>
          <w:rFonts w:ascii="Arial" w:hAnsi="Arial" w:cs="Arial"/>
          <w:sz w:val="22"/>
          <w:szCs w:val="22"/>
        </w:rPr>
      </w:pPr>
      <w:r w:rsidRPr="005B3B46">
        <w:rPr>
          <w:rFonts w:ascii="Arial" w:hAnsi="Arial" w:cs="Arial"/>
          <w:sz w:val="22"/>
          <w:szCs w:val="22"/>
        </w:rPr>
        <w:lastRenderedPageBreak/>
        <w:t>Efectuadas las citaciones a los candidatos y de no mediar justificativo y comunicación fehaciente de dicha inasistencia se considerará que el candidato ha desistido de su participación</w:t>
      </w:r>
    </w:p>
    <w:p w14:paraId="6BE24999" w14:textId="77777777" w:rsidR="00117934" w:rsidRDefault="00117934" w:rsidP="00DB2F25">
      <w:pPr>
        <w:spacing w:before="120"/>
        <w:ind w:left="567"/>
        <w:jc w:val="both"/>
        <w:rPr>
          <w:rFonts w:ascii="Arial" w:hAnsi="Arial"/>
          <w:sz w:val="22"/>
        </w:rPr>
      </w:pPr>
      <w:r>
        <w:rPr>
          <w:rFonts w:ascii="Arial" w:hAnsi="Arial"/>
          <w:sz w:val="22"/>
        </w:rPr>
        <w:t>Los resultados de la presente convocatoria</w:t>
      </w:r>
      <w:r w:rsidRPr="00F10E4D">
        <w:rPr>
          <w:rFonts w:ascii="Arial" w:hAnsi="Arial"/>
          <w:sz w:val="22"/>
        </w:rPr>
        <w:t xml:space="preserve"> serán fehacientemente notificados a los interesados en forma individual y por escrito, dentro de los veinte (20) días hábiles contados a partir de la designación por parte de la autoridad facultada.</w:t>
      </w:r>
    </w:p>
    <w:p w14:paraId="632E71BC" w14:textId="77777777" w:rsidR="00BC77FC" w:rsidRDefault="00BC77FC" w:rsidP="00BC77FC">
      <w:pPr>
        <w:spacing w:before="120"/>
        <w:jc w:val="both"/>
        <w:rPr>
          <w:rFonts w:ascii="Arial" w:hAnsi="Arial" w:cs="Arial"/>
          <w:b/>
          <w:bCs/>
          <w:color w:val="000000"/>
        </w:rPr>
        <w:sectPr w:rsidR="00BC77FC" w:rsidSect="003072BD">
          <w:headerReference w:type="default" r:id="rId15"/>
          <w:pgSz w:w="11907" w:h="16840" w:code="9"/>
          <w:pgMar w:top="1701" w:right="851" w:bottom="993" w:left="1701" w:header="720" w:footer="720" w:gutter="0"/>
          <w:cols w:space="720"/>
        </w:sectPr>
      </w:pPr>
    </w:p>
    <w:p w14:paraId="07CE1C95" w14:textId="77777777" w:rsidR="00BC77FC" w:rsidRDefault="00BC77FC" w:rsidP="00BC77FC">
      <w:pPr>
        <w:spacing w:before="120"/>
        <w:jc w:val="both"/>
        <w:rPr>
          <w:rFonts w:ascii="Arial" w:hAnsi="Arial" w:cs="Arial"/>
          <w:b/>
          <w:bCs/>
          <w:color w:val="000000"/>
        </w:rPr>
        <w:sectPr w:rsidR="00BC77FC" w:rsidSect="003072BD">
          <w:headerReference w:type="default" r:id="rId16"/>
          <w:pgSz w:w="11907" w:h="16840" w:code="9"/>
          <w:pgMar w:top="1701" w:right="851" w:bottom="993" w:left="1701" w:header="720" w:footer="720" w:gutter="0"/>
          <w:cols w:space="720"/>
        </w:sectPr>
      </w:pPr>
    </w:p>
    <w:p w14:paraId="092B2718" w14:textId="77777777" w:rsidR="007A61C6" w:rsidRDefault="007A61C6" w:rsidP="00BC77FC">
      <w:pPr>
        <w:spacing w:before="120"/>
        <w:jc w:val="both"/>
        <w:rPr>
          <w:rFonts w:ascii="Arial" w:hAnsi="Arial" w:cs="Arial"/>
          <w:b/>
          <w:bCs/>
          <w:color w:val="000000"/>
        </w:rPr>
      </w:pPr>
      <w:r>
        <w:rPr>
          <w:rFonts w:ascii="Arial" w:hAnsi="Arial" w:cs="Arial"/>
          <w:b/>
          <w:bCs/>
          <w:color w:val="000000"/>
        </w:rPr>
        <w:t xml:space="preserve">JUNTA DE SELECCIÓN - </w:t>
      </w:r>
      <w:r w:rsidRPr="0060075D">
        <w:rPr>
          <w:rFonts w:ascii="Arial" w:hAnsi="Arial" w:cs="Arial"/>
          <w:b/>
          <w:bCs/>
          <w:color w:val="000000"/>
        </w:rPr>
        <w:t>CAUSALES DE EXCUSACIÓN Y REC</w:t>
      </w:r>
      <w:r>
        <w:rPr>
          <w:rFonts w:ascii="Arial" w:hAnsi="Arial" w:cs="Arial"/>
          <w:b/>
          <w:bCs/>
          <w:color w:val="000000"/>
        </w:rPr>
        <w:t>U</w:t>
      </w:r>
      <w:r w:rsidRPr="0060075D">
        <w:rPr>
          <w:rFonts w:ascii="Arial" w:hAnsi="Arial" w:cs="Arial"/>
          <w:b/>
          <w:bCs/>
          <w:color w:val="000000"/>
        </w:rPr>
        <w:t>SACIÓN</w:t>
      </w:r>
      <w:r>
        <w:rPr>
          <w:rFonts w:ascii="Arial" w:hAnsi="Arial" w:cs="Arial"/>
          <w:b/>
          <w:bCs/>
          <w:color w:val="000000"/>
        </w:rPr>
        <w:t xml:space="preserve"> </w:t>
      </w:r>
    </w:p>
    <w:p w14:paraId="57878894" w14:textId="77777777" w:rsidR="00965CB3" w:rsidRPr="007A61C6" w:rsidRDefault="00965CB3" w:rsidP="00965CB3">
      <w:pPr>
        <w:spacing w:before="120"/>
        <w:ind w:left="567"/>
        <w:jc w:val="both"/>
        <w:rPr>
          <w:rFonts w:ascii="Arial" w:hAnsi="Arial" w:cs="Arial"/>
          <w:b/>
          <w:bCs/>
          <w:color w:val="000000"/>
        </w:rPr>
      </w:pPr>
    </w:p>
    <w:p w14:paraId="058F6CD6" w14:textId="77777777" w:rsidR="007A61C6" w:rsidRPr="00196C6D" w:rsidRDefault="007A61C6" w:rsidP="007A61C6">
      <w:pPr>
        <w:jc w:val="both"/>
        <w:rPr>
          <w:rFonts w:ascii="Arial" w:hAnsi="Arial"/>
          <w:b/>
        </w:rPr>
      </w:pPr>
      <w:r w:rsidRPr="00196C6D">
        <w:rPr>
          <w:rFonts w:ascii="Arial" w:hAnsi="Arial"/>
          <w:b/>
        </w:rPr>
        <w:t>Art. 48 – Convenio Colectivo Sectorial para el personal del INTA</w:t>
      </w:r>
    </w:p>
    <w:p w14:paraId="6A4F03C3" w14:textId="77777777" w:rsidR="007A61C6" w:rsidRPr="00196C6D" w:rsidRDefault="007A61C6" w:rsidP="007A61C6">
      <w:pPr>
        <w:jc w:val="both"/>
        <w:rPr>
          <w:rFonts w:ascii="Arial" w:hAnsi="Arial"/>
        </w:rPr>
      </w:pPr>
    </w:p>
    <w:p w14:paraId="74504E9E" w14:textId="77777777" w:rsidR="007A61C6" w:rsidRPr="00196C6D" w:rsidRDefault="007A61C6" w:rsidP="007A61C6">
      <w:pPr>
        <w:jc w:val="both"/>
        <w:rPr>
          <w:rFonts w:ascii="Arial" w:hAnsi="Arial"/>
        </w:rPr>
      </w:pPr>
      <w:r w:rsidRPr="00196C6D">
        <w:rPr>
          <w:rFonts w:ascii="Arial" w:hAnsi="Arial"/>
        </w:rPr>
        <w:t xml:space="preserve">Con relación a los miembros del órgano de selección sólo se admitirán recusaciones y excusaciones con expresión de causa, resultando de aplicación a tal efecto, los Artículos </w:t>
      </w:r>
      <w:proofErr w:type="spellStart"/>
      <w:r w:rsidRPr="00196C6D">
        <w:rPr>
          <w:rFonts w:ascii="Arial" w:hAnsi="Arial"/>
        </w:rPr>
        <w:t>Nº</w:t>
      </w:r>
      <w:proofErr w:type="spellEnd"/>
      <w:r w:rsidRPr="00196C6D">
        <w:rPr>
          <w:rFonts w:ascii="Arial" w:hAnsi="Arial"/>
        </w:rPr>
        <w:t xml:space="preserve"> 17 y 30 del Código Procesal Civil y Procesal de </w:t>
      </w:r>
      <w:smartTag w:uri="urn:schemas-microsoft-com:office:smarttags" w:element="PersonName">
        <w:smartTagPr>
          <w:attr w:name="ProductID" w:val="la Naci￳n"/>
        </w:smartTagPr>
        <w:r w:rsidRPr="00196C6D">
          <w:rPr>
            <w:rFonts w:ascii="Arial" w:hAnsi="Arial"/>
          </w:rPr>
          <w:t>la Nación</w:t>
        </w:r>
      </w:smartTag>
      <w:r w:rsidRPr="00196C6D">
        <w:rPr>
          <w:rFonts w:ascii="Arial" w:hAnsi="Arial"/>
        </w:rPr>
        <w:t xml:space="preserve">, debiendo darse a publicidad las normas mencionadas, juntamente con las bases de la convocatoria. </w:t>
      </w:r>
    </w:p>
    <w:p w14:paraId="47E4EA20" w14:textId="77777777" w:rsidR="007A61C6" w:rsidRPr="00196C6D" w:rsidRDefault="007A61C6" w:rsidP="007A61C6">
      <w:pPr>
        <w:jc w:val="both"/>
        <w:rPr>
          <w:rFonts w:ascii="Arial" w:hAnsi="Arial"/>
        </w:rPr>
      </w:pPr>
    </w:p>
    <w:p w14:paraId="33F6A8AA" w14:textId="77777777" w:rsidR="007A61C6" w:rsidRPr="00196C6D" w:rsidRDefault="007A61C6" w:rsidP="007A61C6">
      <w:pPr>
        <w:jc w:val="center"/>
        <w:rPr>
          <w:rFonts w:ascii="Arial" w:hAnsi="Arial"/>
          <w:b/>
        </w:rPr>
      </w:pPr>
      <w:r w:rsidRPr="00196C6D">
        <w:rPr>
          <w:rFonts w:ascii="Arial" w:hAnsi="Arial"/>
          <w:b/>
        </w:rPr>
        <w:t xml:space="preserve">Parte pertinente del Código Procesal Civil de </w:t>
      </w:r>
      <w:smartTag w:uri="urn:schemas-microsoft-com:office:smarttags" w:element="PersonName">
        <w:smartTagPr>
          <w:attr w:name="ProductID" w:val="la Naci￳n"/>
        </w:smartTagPr>
        <w:r w:rsidRPr="00196C6D">
          <w:rPr>
            <w:rFonts w:ascii="Arial" w:hAnsi="Arial"/>
            <w:b/>
          </w:rPr>
          <w:t>la Nación</w:t>
        </w:r>
      </w:smartTag>
    </w:p>
    <w:p w14:paraId="18B14FD6" w14:textId="77777777" w:rsidR="007A61C6" w:rsidRPr="00196C6D" w:rsidRDefault="007A61C6" w:rsidP="007A61C6">
      <w:pPr>
        <w:spacing w:before="100" w:beforeAutospacing="1" w:after="100" w:afterAutospacing="1"/>
        <w:rPr>
          <w:rFonts w:ascii="Arial" w:hAnsi="Arial" w:cs="Arial"/>
          <w:b/>
          <w:bCs/>
          <w:color w:val="000000"/>
        </w:rPr>
      </w:pPr>
      <w:r w:rsidRPr="00196C6D">
        <w:rPr>
          <w:rFonts w:ascii="Arial" w:hAnsi="Arial" w:cs="Arial"/>
          <w:b/>
          <w:bCs/>
          <w:color w:val="000000"/>
        </w:rPr>
        <w:t>RECUSACION CON EXPRESION DE CAUSA</w:t>
      </w:r>
    </w:p>
    <w:p w14:paraId="6550828E" w14:textId="77777777" w:rsidR="007A61C6" w:rsidRPr="00196C6D" w:rsidRDefault="007A61C6" w:rsidP="007A61C6">
      <w:pPr>
        <w:spacing w:before="100" w:beforeAutospacing="1" w:after="100" w:afterAutospacing="1"/>
        <w:rPr>
          <w:rFonts w:ascii="Arial" w:hAnsi="Arial" w:cs="Arial"/>
          <w:color w:val="000000"/>
        </w:rPr>
      </w:pPr>
      <w:r w:rsidRPr="00196C6D">
        <w:rPr>
          <w:rFonts w:ascii="Arial" w:hAnsi="Arial" w:cs="Arial"/>
          <w:b/>
          <w:bCs/>
          <w:color w:val="000000"/>
        </w:rPr>
        <w:t>Art. 17. -</w:t>
      </w:r>
      <w:r w:rsidRPr="00196C6D">
        <w:rPr>
          <w:rFonts w:ascii="Arial" w:hAnsi="Arial" w:cs="Arial"/>
          <w:color w:val="000000"/>
        </w:rPr>
        <w:t xml:space="preserve"> Serán causas legales de recusación:</w:t>
      </w:r>
    </w:p>
    <w:p w14:paraId="5CAD7C2B" w14:textId="77777777" w:rsidR="007A61C6" w:rsidRPr="00196C6D" w:rsidRDefault="007A61C6" w:rsidP="007A61C6">
      <w:pPr>
        <w:ind w:left="284" w:hanging="284"/>
        <w:rPr>
          <w:rFonts w:ascii="Arial" w:hAnsi="Arial" w:cs="Arial"/>
          <w:color w:val="000000"/>
        </w:rPr>
      </w:pPr>
      <w:r w:rsidRPr="00196C6D">
        <w:rPr>
          <w:rFonts w:ascii="Arial" w:hAnsi="Arial" w:cs="Arial"/>
          <w:color w:val="000000"/>
        </w:rPr>
        <w:t>1)</w:t>
      </w:r>
      <w:r>
        <w:rPr>
          <w:rFonts w:ascii="Arial" w:hAnsi="Arial" w:cs="Arial"/>
          <w:color w:val="000000"/>
        </w:rPr>
        <w:tab/>
      </w:r>
      <w:r w:rsidRPr="00196C6D">
        <w:rPr>
          <w:rFonts w:ascii="Arial" w:hAnsi="Arial" w:cs="Arial"/>
          <w:color w:val="000000"/>
        </w:rPr>
        <w:t>El parentesco por consanguinidad dentro del cuarto grado y segundo de afinidad con alguna de las partes, sus mandatarios o letrados.</w:t>
      </w:r>
    </w:p>
    <w:p w14:paraId="06815DC2" w14:textId="77777777" w:rsidR="007A61C6" w:rsidRPr="00196C6D" w:rsidRDefault="007A61C6" w:rsidP="007A61C6">
      <w:pPr>
        <w:ind w:left="284" w:hanging="284"/>
        <w:rPr>
          <w:rFonts w:ascii="Arial" w:hAnsi="Arial" w:cs="Arial"/>
          <w:color w:val="000000"/>
        </w:rPr>
      </w:pPr>
      <w:r w:rsidRPr="00196C6D">
        <w:rPr>
          <w:rFonts w:ascii="Arial" w:hAnsi="Arial" w:cs="Arial"/>
          <w:color w:val="000000"/>
        </w:rPr>
        <w:t>2) Tener el juez o sus consanguíneos o afines dentro del grado expresado en el inciso anterior, interés en el pleito o en otro semejante, o sociedad o comunidad con alguno de los litigantes, procuradores o abogados, salvo que la sociedad fuese anónima.</w:t>
      </w:r>
    </w:p>
    <w:p w14:paraId="2BF690AD" w14:textId="77777777" w:rsidR="007A61C6" w:rsidRPr="00196C6D" w:rsidRDefault="007A61C6" w:rsidP="007A61C6">
      <w:pPr>
        <w:ind w:left="284" w:hanging="284"/>
        <w:rPr>
          <w:rFonts w:ascii="Arial" w:hAnsi="Arial" w:cs="Arial"/>
          <w:color w:val="000000"/>
        </w:rPr>
      </w:pPr>
      <w:r w:rsidRPr="00196C6D">
        <w:rPr>
          <w:rFonts w:ascii="Arial" w:hAnsi="Arial" w:cs="Arial"/>
          <w:color w:val="000000"/>
        </w:rPr>
        <w:t>3) Tener el juez pleito pendiente con el recusante.</w:t>
      </w:r>
    </w:p>
    <w:p w14:paraId="2D191557" w14:textId="77777777" w:rsidR="007A61C6" w:rsidRPr="00196C6D" w:rsidRDefault="007A61C6" w:rsidP="007A61C6">
      <w:pPr>
        <w:ind w:left="284" w:hanging="284"/>
        <w:rPr>
          <w:rFonts w:ascii="Arial" w:hAnsi="Arial" w:cs="Arial"/>
          <w:color w:val="000000"/>
        </w:rPr>
      </w:pPr>
      <w:r w:rsidRPr="00196C6D">
        <w:rPr>
          <w:rFonts w:ascii="Arial" w:hAnsi="Arial" w:cs="Arial"/>
          <w:color w:val="000000"/>
        </w:rPr>
        <w:t>4) Ser el juez acreedor, deudor o fiador de alguna de las partes, con excepción de los bancos oficiales.</w:t>
      </w:r>
    </w:p>
    <w:p w14:paraId="365471F0" w14:textId="77777777" w:rsidR="007A61C6" w:rsidRPr="00196C6D" w:rsidRDefault="007A61C6" w:rsidP="007A61C6">
      <w:pPr>
        <w:ind w:left="284" w:hanging="284"/>
        <w:rPr>
          <w:rFonts w:ascii="Arial" w:hAnsi="Arial" w:cs="Arial"/>
          <w:color w:val="000000"/>
        </w:rPr>
      </w:pPr>
      <w:r>
        <w:rPr>
          <w:rFonts w:ascii="Arial" w:hAnsi="Arial" w:cs="Arial"/>
          <w:color w:val="000000"/>
        </w:rPr>
        <w:t>5)</w:t>
      </w:r>
      <w:r>
        <w:rPr>
          <w:rFonts w:ascii="Arial" w:hAnsi="Arial" w:cs="Arial"/>
          <w:color w:val="000000"/>
        </w:rPr>
        <w:tab/>
      </w:r>
      <w:r w:rsidRPr="00196C6D">
        <w:rPr>
          <w:rFonts w:ascii="Arial" w:hAnsi="Arial" w:cs="Arial"/>
          <w:color w:val="000000"/>
        </w:rPr>
        <w:t>Ser o haber sido el juez autor de denuncia o querella contra el recusante, o denunciado o querellado por éste con anterioridad a la iniciación del pleito.</w:t>
      </w:r>
    </w:p>
    <w:p w14:paraId="60A3DB07" w14:textId="77777777" w:rsidR="007A61C6" w:rsidRPr="00196C6D" w:rsidRDefault="007A61C6" w:rsidP="007A61C6">
      <w:pPr>
        <w:ind w:left="284" w:hanging="284"/>
        <w:rPr>
          <w:rFonts w:ascii="Arial" w:hAnsi="Arial" w:cs="Arial"/>
          <w:color w:val="000000"/>
        </w:rPr>
      </w:pPr>
      <w:r>
        <w:rPr>
          <w:rFonts w:ascii="Arial" w:hAnsi="Arial" w:cs="Arial"/>
          <w:color w:val="000000"/>
        </w:rPr>
        <w:t>6)</w:t>
      </w:r>
      <w:r>
        <w:rPr>
          <w:rFonts w:ascii="Arial" w:hAnsi="Arial" w:cs="Arial"/>
          <w:color w:val="000000"/>
        </w:rPr>
        <w:tab/>
      </w:r>
      <w:r w:rsidRPr="00196C6D">
        <w:rPr>
          <w:rFonts w:ascii="Arial" w:hAnsi="Arial" w:cs="Arial"/>
          <w:color w:val="000000"/>
        </w:rPr>
        <w:t xml:space="preserve">Ser o haber sido el juez denunciado por el recusante en los términos de la ley de enjuiciamiento de magistrados, siempre que </w:t>
      </w:r>
      <w:smartTag w:uri="urn:schemas-microsoft-com:office:smarttags" w:element="PersonName">
        <w:smartTagPr>
          <w:attr w:name="ProductID" w:val="la Corte Suprema"/>
        </w:smartTagPr>
        <w:r w:rsidRPr="00196C6D">
          <w:rPr>
            <w:rFonts w:ascii="Arial" w:hAnsi="Arial" w:cs="Arial"/>
            <w:color w:val="000000"/>
          </w:rPr>
          <w:t>la Corte Suprema</w:t>
        </w:r>
      </w:smartTag>
      <w:r w:rsidRPr="00196C6D">
        <w:rPr>
          <w:rFonts w:ascii="Arial" w:hAnsi="Arial" w:cs="Arial"/>
          <w:color w:val="000000"/>
        </w:rPr>
        <w:t xml:space="preserve"> hubiere dispuesto dar curso a la denuncia.</w:t>
      </w:r>
    </w:p>
    <w:p w14:paraId="09168964" w14:textId="77777777" w:rsidR="007A61C6" w:rsidRPr="00196C6D" w:rsidRDefault="007A61C6" w:rsidP="007A61C6">
      <w:pPr>
        <w:ind w:left="284" w:hanging="284"/>
        <w:rPr>
          <w:rFonts w:ascii="Arial" w:hAnsi="Arial" w:cs="Arial"/>
          <w:color w:val="000000"/>
        </w:rPr>
      </w:pPr>
      <w:r>
        <w:rPr>
          <w:rFonts w:ascii="Arial" w:hAnsi="Arial" w:cs="Arial"/>
          <w:color w:val="000000"/>
        </w:rPr>
        <w:t>7)</w:t>
      </w:r>
      <w:r>
        <w:rPr>
          <w:rFonts w:ascii="Arial" w:hAnsi="Arial" w:cs="Arial"/>
          <w:color w:val="000000"/>
        </w:rPr>
        <w:tab/>
      </w:r>
      <w:r w:rsidRPr="00196C6D">
        <w:rPr>
          <w:rFonts w:ascii="Arial" w:hAnsi="Arial" w:cs="Arial"/>
          <w:color w:val="000000"/>
        </w:rPr>
        <w:t>Haber sido el juez defensor de alguno de los litigantes o emitido opinión o dictamen o dado recomendaciones acerca del pleito, antes o después de comenzado.</w:t>
      </w:r>
    </w:p>
    <w:p w14:paraId="40A17FBE" w14:textId="77777777" w:rsidR="007A61C6" w:rsidRPr="00196C6D" w:rsidRDefault="007A61C6" w:rsidP="007A61C6">
      <w:pPr>
        <w:ind w:left="284" w:hanging="284"/>
        <w:rPr>
          <w:rFonts w:ascii="Arial" w:hAnsi="Arial" w:cs="Arial"/>
          <w:color w:val="000000"/>
        </w:rPr>
      </w:pPr>
      <w:r>
        <w:rPr>
          <w:rFonts w:ascii="Arial" w:hAnsi="Arial" w:cs="Arial"/>
          <w:color w:val="000000"/>
        </w:rPr>
        <w:t>8)</w:t>
      </w:r>
      <w:r>
        <w:rPr>
          <w:rFonts w:ascii="Arial" w:hAnsi="Arial" w:cs="Arial"/>
          <w:color w:val="000000"/>
        </w:rPr>
        <w:tab/>
      </w:r>
      <w:r w:rsidRPr="00196C6D">
        <w:rPr>
          <w:rFonts w:ascii="Arial" w:hAnsi="Arial" w:cs="Arial"/>
          <w:color w:val="000000"/>
        </w:rPr>
        <w:t>Haber recibido el juez beneficios de importancia de alguna de las partes.</w:t>
      </w:r>
    </w:p>
    <w:p w14:paraId="0EAE81A1" w14:textId="77777777" w:rsidR="007A61C6" w:rsidRPr="00196C6D" w:rsidRDefault="007A61C6" w:rsidP="007A61C6">
      <w:pPr>
        <w:ind w:left="284" w:hanging="284"/>
        <w:rPr>
          <w:rFonts w:ascii="Arial" w:hAnsi="Arial" w:cs="Arial"/>
          <w:color w:val="000000"/>
        </w:rPr>
      </w:pPr>
      <w:r>
        <w:rPr>
          <w:rFonts w:ascii="Arial" w:hAnsi="Arial" w:cs="Arial"/>
          <w:color w:val="000000"/>
        </w:rPr>
        <w:t>9)</w:t>
      </w:r>
      <w:r>
        <w:rPr>
          <w:rFonts w:ascii="Arial" w:hAnsi="Arial" w:cs="Arial"/>
          <w:color w:val="000000"/>
        </w:rPr>
        <w:tab/>
      </w:r>
      <w:r w:rsidRPr="00196C6D">
        <w:rPr>
          <w:rFonts w:ascii="Arial" w:hAnsi="Arial" w:cs="Arial"/>
          <w:color w:val="000000"/>
        </w:rPr>
        <w:t>Tener el juez con alguno de los litigantes amistad que se manifieste por gran familiaridad o frecuencia en el trato.</w:t>
      </w:r>
    </w:p>
    <w:p w14:paraId="57AFBCA7" w14:textId="77777777" w:rsidR="007A61C6" w:rsidRDefault="007A61C6" w:rsidP="007A61C6">
      <w:pPr>
        <w:ind w:left="284" w:hanging="284"/>
        <w:rPr>
          <w:rFonts w:ascii="Arial" w:hAnsi="Arial" w:cs="Arial"/>
          <w:color w:val="000000"/>
        </w:rPr>
      </w:pPr>
      <w:r w:rsidRPr="00196C6D">
        <w:rPr>
          <w:rFonts w:ascii="Arial" w:hAnsi="Arial" w:cs="Arial"/>
          <w:color w:val="000000"/>
        </w:rPr>
        <w:t>10)</w:t>
      </w:r>
      <w:r>
        <w:rPr>
          <w:rFonts w:ascii="Arial" w:hAnsi="Arial" w:cs="Arial"/>
          <w:color w:val="000000"/>
        </w:rPr>
        <w:t xml:space="preserve"> </w:t>
      </w:r>
      <w:r w:rsidRPr="00196C6D">
        <w:rPr>
          <w:rFonts w:ascii="Arial" w:hAnsi="Arial" w:cs="Arial"/>
          <w:color w:val="000000"/>
        </w:rPr>
        <w:t xml:space="preserve">Tener contra </w:t>
      </w:r>
      <w:r w:rsidR="00F512D4" w:rsidRPr="00196C6D">
        <w:rPr>
          <w:rFonts w:ascii="Arial" w:hAnsi="Arial" w:cs="Arial"/>
          <w:color w:val="000000"/>
        </w:rPr>
        <w:t>la recusante enemistad</w:t>
      </w:r>
      <w:r w:rsidRPr="00196C6D">
        <w:rPr>
          <w:rFonts w:ascii="Arial" w:hAnsi="Arial" w:cs="Arial"/>
          <w:color w:val="000000"/>
        </w:rPr>
        <w:t>, odio o resentimiento que se manifieste por hechos conocidos. En ningún caso procederá la recusación por ataques u ofensa inferidas al juez después que hubiere comenzado a conocer del asunto.</w:t>
      </w:r>
    </w:p>
    <w:p w14:paraId="0BE5313B" w14:textId="77777777" w:rsidR="007A61C6" w:rsidRPr="00196C6D" w:rsidRDefault="007A61C6" w:rsidP="007A61C6">
      <w:pPr>
        <w:spacing w:before="100" w:beforeAutospacing="1" w:after="100" w:afterAutospacing="1"/>
        <w:ind w:left="284" w:hanging="284"/>
        <w:rPr>
          <w:rFonts w:ascii="Arial" w:hAnsi="Arial" w:cs="Arial"/>
          <w:b/>
          <w:bCs/>
          <w:color w:val="000000"/>
        </w:rPr>
      </w:pPr>
      <w:r w:rsidRPr="00196C6D">
        <w:rPr>
          <w:rFonts w:ascii="Arial" w:hAnsi="Arial" w:cs="Arial"/>
          <w:b/>
          <w:bCs/>
          <w:color w:val="000000"/>
        </w:rPr>
        <w:t>EXCUSACION</w:t>
      </w:r>
    </w:p>
    <w:p w14:paraId="729E60C0" w14:textId="77777777" w:rsidR="007A61C6" w:rsidRPr="00196C6D" w:rsidRDefault="007A61C6" w:rsidP="006801C5">
      <w:pPr>
        <w:spacing w:before="100" w:beforeAutospacing="1" w:after="100" w:afterAutospacing="1"/>
        <w:rPr>
          <w:rFonts w:ascii="Arial" w:hAnsi="Arial" w:cs="Arial"/>
          <w:color w:val="000000"/>
        </w:rPr>
      </w:pPr>
      <w:r w:rsidRPr="00196C6D">
        <w:rPr>
          <w:rFonts w:ascii="Arial" w:hAnsi="Arial" w:cs="Arial"/>
          <w:b/>
          <w:bCs/>
          <w:color w:val="000000"/>
        </w:rPr>
        <w:t xml:space="preserve">Art. 30. - </w:t>
      </w:r>
      <w:r w:rsidRPr="00196C6D">
        <w:rPr>
          <w:rFonts w:ascii="Arial" w:hAnsi="Arial" w:cs="Arial"/>
          <w:color w:val="000000"/>
        </w:rPr>
        <w:t>Todo juez que se hallare comprendido en alguna de las causas de recusación mencionadas en el artículo 17 deberá excusarse. Asimismo</w:t>
      </w:r>
      <w:r w:rsidR="005F58BA">
        <w:rPr>
          <w:rFonts w:ascii="Arial" w:hAnsi="Arial" w:cs="Arial"/>
          <w:color w:val="000000"/>
        </w:rPr>
        <w:t>,</w:t>
      </w:r>
      <w:r w:rsidRPr="00196C6D">
        <w:rPr>
          <w:rFonts w:ascii="Arial" w:hAnsi="Arial" w:cs="Arial"/>
          <w:color w:val="000000"/>
        </w:rPr>
        <w:t xml:space="preserve"> podrá hacerlo cuando existan otras causas que le impongan abstenerse de conocer en el juicio, fundadas en motivos graves de decoro o delicadeza.</w:t>
      </w:r>
    </w:p>
    <w:p w14:paraId="40F2880E" w14:textId="77777777" w:rsidR="0027512C" w:rsidRDefault="007A61C6" w:rsidP="0027512C">
      <w:pPr>
        <w:spacing w:before="100" w:beforeAutospacing="1" w:after="100" w:afterAutospacing="1"/>
        <w:jc w:val="both"/>
        <w:rPr>
          <w:rFonts w:ascii="Arial" w:hAnsi="Arial" w:cs="Arial"/>
          <w:color w:val="000000"/>
        </w:rPr>
      </w:pPr>
      <w:r w:rsidRPr="00196C6D">
        <w:rPr>
          <w:rFonts w:ascii="Arial" w:hAnsi="Arial" w:cs="Arial"/>
          <w:color w:val="000000"/>
        </w:rPr>
        <w:t>No será nunca motivo de excusación el parentesco con otros funcionarios que intervengan</w:t>
      </w:r>
      <w:r w:rsidR="00BE7A55">
        <w:rPr>
          <w:rFonts w:ascii="Arial" w:hAnsi="Arial" w:cs="Arial"/>
          <w:color w:val="000000"/>
        </w:rPr>
        <w:t xml:space="preserve"> en cumplimiento de sus deberes.</w:t>
      </w:r>
    </w:p>
    <w:p w14:paraId="335A66EA" w14:textId="77777777" w:rsidR="00BE7A55" w:rsidRDefault="00BE7A55" w:rsidP="00BE7A55">
      <w:pPr>
        <w:spacing w:before="100" w:beforeAutospacing="1" w:after="100" w:afterAutospacing="1"/>
        <w:jc w:val="both"/>
        <w:rPr>
          <w:rFonts w:ascii="Arial" w:hAnsi="Arial" w:cs="Arial"/>
          <w:color w:val="000000"/>
        </w:rPr>
        <w:sectPr w:rsidR="00BE7A55" w:rsidSect="00BC77FC">
          <w:type w:val="continuous"/>
          <w:pgSz w:w="11907" w:h="16840" w:code="9"/>
          <w:pgMar w:top="1701" w:right="851" w:bottom="993" w:left="1701" w:header="720" w:footer="720" w:gutter="0"/>
          <w:cols w:space="720"/>
        </w:sectPr>
      </w:pPr>
    </w:p>
    <w:p w14:paraId="2E2AF314" w14:textId="77777777" w:rsidR="002C2BE2" w:rsidRPr="002C2BE2" w:rsidRDefault="002C2BE2" w:rsidP="002C2BE2">
      <w:pPr>
        <w:widowControl w:val="0"/>
        <w:jc w:val="right"/>
        <w:rPr>
          <w:rFonts w:ascii="Arial" w:eastAsia="Malgun Gothic" w:hAnsi="Arial" w:cs="Arial"/>
          <w:sz w:val="24"/>
          <w:szCs w:val="24"/>
          <w:lang w:eastAsia="en-US"/>
        </w:rPr>
      </w:pPr>
      <w:r w:rsidRPr="002C2BE2">
        <w:rPr>
          <w:rFonts w:ascii="Arial" w:eastAsia="Malgun Gothic" w:hAnsi="Arial" w:cs="Arial"/>
          <w:sz w:val="24"/>
          <w:szCs w:val="24"/>
          <w:lang w:eastAsia="en-US"/>
        </w:rPr>
        <w:lastRenderedPageBreak/>
        <w:t>Anexo I</w:t>
      </w:r>
    </w:p>
    <w:p w14:paraId="40BC1876" w14:textId="77777777" w:rsidR="00FA1E49" w:rsidRPr="00FA1E49" w:rsidRDefault="00FA1E49" w:rsidP="00FA1E49">
      <w:pPr>
        <w:widowControl w:val="0"/>
        <w:jc w:val="center"/>
        <w:rPr>
          <w:rFonts w:ascii="Arial" w:hAnsi="Arial"/>
          <w:b/>
          <w:smallCaps/>
          <w:sz w:val="22"/>
          <w:u w:val="single"/>
        </w:rPr>
      </w:pPr>
      <w:r w:rsidRPr="00FA1E49">
        <w:rPr>
          <w:rFonts w:ascii="Arial" w:hAnsi="Arial"/>
          <w:b/>
          <w:smallCaps/>
          <w:sz w:val="22"/>
          <w:u w:val="single"/>
        </w:rPr>
        <w:t xml:space="preserve">Pautas para la Elaboración de la Propuesta de gestión  </w:t>
      </w:r>
    </w:p>
    <w:p w14:paraId="0B034AAD" w14:textId="77777777" w:rsidR="00FA1E49" w:rsidRPr="00FA1E49" w:rsidRDefault="00FA1E49" w:rsidP="00FA1E49">
      <w:pPr>
        <w:jc w:val="center"/>
        <w:rPr>
          <w:rFonts w:ascii="Arial" w:hAnsi="Arial"/>
          <w:b/>
          <w:smallCaps/>
          <w:sz w:val="22"/>
        </w:rPr>
      </w:pPr>
      <w:r w:rsidRPr="00FA1E49">
        <w:rPr>
          <w:rFonts w:ascii="Arial" w:hAnsi="Arial"/>
          <w:b/>
          <w:sz w:val="22"/>
        </w:rPr>
        <w:t>(para los postulantes preseleccionados)</w:t>
      </w:r>
    </w:p>
    <w:p w14:paraId="1854803A" w14:textId="77777777" w:rsidR="00FA1E49" w:rsidRPr="00FA1E49" w:rsidRDefault="00FA1E49" w:rsidP="00FA1E49">
      <w:pPr>
        <w:ind w:left="284"/>
        <w:jc w:val="both"/>
        <w:rPr>
          <w:rFonts w:ascii="Arial" w:hAnsi="Arial" w:cs="Arial"/>
          <w:b/>
          <w:smallCaps/>
          <w:sz w:val="22"/>
          <w:szCs w:val="22"/>
        </w:rPr>
      </w:pPr>
    </w:p>
    <w:p w14:paraId="7CC7FF71" w14:textId="77777777" w:rsidR="00FA1E49" w:rsidRPr="00FA1E49" w:rsidRDefault="00FA1E49" w:rsidP="00FA1E49">
      <w:pPr>
        <w:spacing w:after="160"/>
        <w:ind w:left="284"/>
        <w:contextualSpacing/>
        <w:jc w:val="both"/>
        <w:rPr>
          <w:rFonts w:ascii="Arial" w:hAnsi="Arial" w:cs="Arial"/>
          <w:sz w:val="22"/>
          <w:szCs w:val="22"/>
        </w:rPr>
      </w:pPr>
    </w:p>
    <w:p w14:paraId="1F9F921B" w14:textId="77777777" w:rsidR="00FA1E49" w:rsidRPr="00FA1E49" w:rsidRDefault="00FA1E49" w:rsidP="00FA1E49">
      <w:pPr>
        <w:ind w:left="284"/>
        <w:jc w:val="both"/>
        <w:rPr>
          <w:rFonts w:ascii="Arial" w:hAnsi="Arial" w:cs="Arial"/>
          <w:sz w:val="22"/>
          <w:szCs w:val="22"/>
          <w:u w:val="single"/>
        </w:rPr>
      </w:pPr>
      <w:r w:rsidRPr="00FA1E49">
        <w:rPr>
          <w:rFonts w:ascii="Arial" w:hAnsi="Arial" w:cs="Arial"/>
          <w:sz w:val="22"/>
          <w:szCs w:val="22"/>
          <w:u w:val="single"/>
        </w:rPr>
        <w:t>Consigna</w:t>
      </w:r>
    </w:p>
    <w:p w14:paraId="47B4D99E" w14:textId="77777777" w:rsidR="00FA1E49" w:rsidRPr="00FA1E49" w:rsidRDefault="00FA1E49" w:rsidP="00FA1E49">
      <w:pPr>
        <w:ind w:left="284"/>
        <w:jc w:val="both"/>
        <w:rPr>
          <w:rFonts w:ascii="Arial" w:hAnsi="Arial" w:cs="Arial"/>
          <w:sz w:val="22"/>
          <w:szCs w:val="22"/>
        </w:rPr>
      </w:pPr>
      <w:r w:rsidRPr="00FA1E49">
        <w:rPr>
          <w:rFonts w:ascii="Arial" w:hAnsi="Arial" w:cs="Arial"/>
          <w:sz w:val="22"/>
          <w:szCs w:val="22"/>
        </w:rPr>
        <w:t>Conforme a la Misión y Competencias establecidas se debe elaborar una Propuesta de Gestión para el desempeño del puesto de Director/a, que determine su mejor organización y funcionamiento y que deberá estar vinculado al Plan Estratégico Institucional y Plan de Mediano Plazo.</w:t>
      </w:r>
    </w:p>
    <w:p w14:paraId="000D6B01" w14:textId="77777777" w:rsidR="00FA1E49" w:rsidRPr="00FA1E49" w:rsidRDefault="00FA1E49" w:rsidP="00FA1E49">
      <w:pPr>
        <w:ind w:left="284"/>
        <w:jc w:val="both"/>
        <w:rPr>
          <w:rFonts w:ascii="Arial" w:hAnsi="Arial" w:cs="Arial"/>
          <w:sz w:val="22"/>
          <w:szCs w:val="22"/>
        </w:rPr>
      </w:pPr>
    </w:p>
    <w:p w14:paraId="1DCEA85B" w14:textId="77777777" w:rsidR="00FA1E49" w:rsidRPr="00FA1E49" w:rsidRDefault="00FA1E49" w:rsidP="00FA1E49">
      <w:pPr>
        <w:ind w:left="284"/>
        <w:jc w:val="both"/>
        <w:rPr>
          <w:rFonts w:ascii="Arial" w:hAnsi="Arial" w:cs="Arial"/>
          <w:sz w:val="22"/>
          <w:szCs w:val="22"/>
          <w:u w:val="single"/>
        </w:rPr>
      </w:pPr>
      <w:r w:rsidRPr="00FA1E49">
        <w:rPr>
          <w:rFonts w:ascii="Arial" w:hAnsi="Arial" w:cs="Arial"/>
          <w:sz w:val="22"/>
          <w:szCs w:val="22"/>
          <w:u w:val="single"/>
        </w:rPr>
        <w:t>Estructura</w:t>
      </w:r>
    </w:p>
    <w:p w14:paraId="1C1D7E3C" w14:textId="77777777" w:rsidR="00FA1E49" w:rsidRPr="00FA1E49" w:rsidRDefault="00FA1E49" w:rsidP="00FA1E49">
      <w:pPr>
        <w:ind w:left="284"/>
        <w:jc w:val="both"/>
        <w:rPr>
          <w:rFonts w:ascii="Arial" w:hAnsi="Arial" w:cs="Arial"/>
          <w:sz w:val="22"/>
          <w:szCs w:val="22"/>
        </w:rPr>
      </w:pPr>
      <w:r w:rsidRPr="00FA1E49">
        <w:rPr>
          <w:rFonts w:ascii="Arial" w:hAnsi="Arial" w:cs="Arial"/>
          <w:sz w:val="22"/>
          <w:szCs w:val="22"/>
        </w:rPr>
        <w:t>La Propuesta de Gestión deberá estar estructurada de manera tal que contenga una propuesta de gestión y planificación estratégica a 4 años para las áreas fundamentales de intervención en las que a su juicio se organizará el accionar de la Dirección a la que se presenta (extensión máxima: 15 páginas).</w:t>
      </w:r>
    </w:p>
    <w:p w14:paraId="32807660" w14:textId="77777777" w:rsidR="00FA1E49" w:rsidRPr="00FA1E49" w:rsidRDefault="00FA1E49" w:rsidP="00FA1E49">
      <w:pPr>
        <w:ind w:left="284"/>
        <w:jc w:val="both"/>
        <w:rPr>
          <w:rFonts w:ascii="Arial" w:hAnsi="Arial" w:cs="Arial"/>
          <w:sz w:val="22"/>
          <w:szCs w:val="22"/>
        </w:rPr>
      </w:pPr>
    </w:p>
    <w:p w14:paraId="054A0BA8" w14:textId="77777777" w:rsidR="00FA1E49" w:rsidRPr="00FA1E49" w:rsidRDefault="00FA1E49" w:rsidP="00FA1E49">
      <w:pPr>
        <w:ind w:left="284"/>
        <w:jc w:val="both"/>
        <w:rPr>
          <w:rFonts w:ascii="Arial" w:hAnsi="Arial" w:cs="Arial"/>
          <w:sz w:val="22"/>
          <w:szCs w:val="22"/>
        </w:rPr>
      </w:pPr>
      <w:r w:rsidRPr="00FA1E49">
        <w:rPr>
          <w:rFonts w:ascii="Arial" w:hAnsi="Arial" w:cs="Arial"/>
          <w:sz w:val="22"/>
          <w:szCs w:val="22"/>
        </w:rPr>
        <w:t xml:space="preserve">En la misma, se requiere contemplar a los siguientes aspectos: </w:t>
      </w:r>
    </w:p>
    <w:p w14:paraId="04ADEA27" w14:textId="77777777" w:rsidR="00FA1E49" w:rsidRPr="00FA1E49" w:rsidRDefault="00FA1E49" w:rsidP="00FA1E49">
      <w:pPr>
        <w:widowControl w:val="0"/>
        <w:numPr>
          <w:ilvl w:val="0"/>
          <w:numId w:val="19"/>
        </w:numPr>
        <w:spacing w:after="160"/>
        <w:ind w:left="993" w:hanging="284"/>
        <w:contextualSpacing/>
        <w:jc w:val="both"/>
        <w:rPr>
          <w:rFonts w:ascii="Arial" w:hAnsi="Arial" w:cs="Arial"/>
          <w:sz w:val="22"/>
          <w:szCs w:val="22"/>
        </w:rPr>
      </w:pPr>
      <w:r w:rsidRPr="00FA1E49">
        <w:rPr>
          <w:rFonts w:ascii="Arial" w:hAnsi="Arial" w:cs="Arial"/>
          <w:sz w:val="22"/>
          <w:szCs w:val="22"/>
        </w:rPr>
        <w:t xml:space="preserve">Diagnóstico situación actual, Marco Institucional y Contexto Político y Económico </w:t>
      </w:r>
    </w:p>
    <w:p w14:paraId="1EFC7D89" w14:textId="77777777" w:rsidR="00FA1E49" w:rsidRPr="00FA1E49" w:rsidRDefault="00FA1E49" w:rsidP="00FA1E49">
      <w:pPr>
        <w:widowControl w:val="0"/>
        <w:numPr>
          <w:ilvl w:val="0"/>
          <w:numId w:val="19"/>
        </w:numPr>
        <w:spacing w:after="160"/>
        <w:ind w:left="993" w:hanging="284"/>
        <w:contextualSpacing/>
        <w:jc w:val="both"/>
        <w:rPr>
          <w:rFonts w:ascii="Arial" w:hAnsi="Arial" w:cs="Arial"/>
          <w:sz w:val="22"/>
          <w:szCs w:val="22"/>
        </w:rPr>
      </w:pPr>
      <w:r w:rsidRPr="00FA1E49">
        <w:rPr>
          <w:rFonts w:ascii="Arial" w:hAnsi="Arial" w:cs="Arial"/>
          <w:sz w:val="22"/>
          <w:szCs w:val="22"/>
        </w:rPr>
        <w:t xml:space="preserve">Problemáticas, Oportunidades, Prospectiva </w:t>
      </w:r>
    </w:p>
    <w:p w14:paraId="5768C06B" w14:textId="77777777" w:rsidR="00FA1E49" w:rsidRPr="00FA1E49" w:rsidRDefault="00FA1E49" w:rsidP="00FA1E49">
      <w:pPr>
        <w:widowControl w:val="0"/>
        <w:numPr>
          <w:ilvl w:val="0"/>
          <w:numId w:val="19"/>
        </w:numPr>
        <w:spacing w:after="160"/>
        <w:ind w:left="993" w:hanging="284"/>
        <w:contextualSpacing/>
        <w:jc w:val="both"/>
        <w:rPr>
          <w:rFonts w:ascii="Arial" w:hAnsi="Arial" w:cs="Arial"/>
          <w:sz w:val="22"/>
          <w:szCs w:val="22"/>
        </w:rPr>
      </w:pPr>
      <w:r w:rsidRPr="00FA1E49">
        <w:rPr>
          <w:rFonts w:ascii="Arial" w:hAnsi="Arial" w:cs="Arial"/>
          <w:sz w:val="22"/>
          <w:szCs w:val="22"/>
        </w:rPr>
        <w:t>Estrategia propuesta: Ejes de la propuesta de gestión. Articulación con los componentes estratégicos, procesos interno y servicios. Actividades. Resultados esperados.</w:t>
      </w:r>
    </w:p>
    <w:p w14:paraId="68AAA5EE" w14:textId="77777777" w:rsidR="00FA1E49" w:rsidRPr="00FA1E49" w:rsidRDefault="00FA1E49" w:rsidP="00FA1E49">
      <w:pPr>
        <w:widowControl w:val="0"/>
        <w:numPr>
          <w:ilvl w:val="0"/>
          <w:numId w:val="19"/>
        </w:numPr>
        <w:spacing w:after="160"/>
        <w:ind w:left="993" w:hanging="284"/>
        <w:contextualSpacing/>
        <w:jc w:val="both"/>
        <w:rPr>
          <w:rFonts w:ascii="Arial" w:hAnsi="Arial" w:cs="Arial"/>
          <w:sz w:val="22"/>
          <w:szCs w:val="22"/>
        </w:rPr>
      </w:pPr>
      <w:r w:rsidRPr="00FA1E49">
        <w:rPr>
          <w:rFonts w:ascii="Arial" w:hAnsi="Arial" w:cs="Arial"/>
          <w:sz w:val="22"/>
          <w:szCs w:val="22"/>
        </w:rPr>
        <w:t>Organización y estimación general de recursos para el desarrollo de la propuesta de gestión; Potenciales obstáculos.</w:t>
      </w:r>
    </w:p>
    <w:p w14:paraId="75AC8C3A" w14:textId="77777777" w:rsidR="00FA1E49" w:rsidRPr="00FA1E49" w:rsidRDefault="00FA1E49" w:rsidP="00FA1E49">
      <w:pPr>
        <w:widowControl w:val="0"/>
        <w:numPr>
          <w:ilvl w:val="0"/>
          <w:numId w:val="19"/>
        </w:numPr>
        <w:spacing w:after="160"/>
        <w:ind w:left="993" w:hanging="284"/>
        <w:contextualSpacing/>
        <w:jc w:val="both"/>
        <w:rPr>
          <w:rFonts w:ascii="Arial" w:hAnsi="Arial" w:cs="Arial"/>
          <w:sz w:val="22"/>
          <w:szCs w:val="22"/>
        </w:rPr>
      </w:pPr>
      <w:r w:rsidRPr="00FA1E49">
        <w:rPr>
          <w:rFonts w:ascii="Arial" w:hAnsi="Arial" w:cs="Arial"/>
          <w:sz w:val="22"/>
          <w:szCs w:val="22"/>
        </w:rPr>
        <w:t>Presentación de un Plan de Acción u Hoja de Ruta. Proyección de evolución de la propuesta.</w:t>
      </w:r>
    </w:p>
    <w:p w14:paraId="778C7511" w14:textId="77777777" w:rsidR="00FA1E49" w:rsidRPr="00FA1E49" w:rsidRDefault="00FA1E49" w:rsidP="00FA1E49">
      <w:pPr>
        <w:widowControl w:val="0"/>
        <w:numPr>
          <w:ilvl w:val="0"/>
          <w:numId w:val="19"/>
        </w:numPr>
        <w:spacing w:after="160"/>
        <w:ind w:left="993" w:hanging="284"/>
        <w:contextualSpacing/>
        <w:jc w:val="both"/>
        <w:rPr>
          <w:rFonts w:ascii="Arial" w:hAnsi="Arial" w:cs="Arial"/>
          <w:sz w:val="22"/>
          <w:szCs w:val="22"/>
        </w:rPr>
      </w:pPr>
      <w:r w:rsidRPr="00FA1E49">
        <w:rPr>
          <w:rFonts w:ascii="Arial" w:hAnsi="Arial" w:cs="Arial"/>
          <w:sz w:val="22"/>
          <w:szCs w:val="22"/>
        </w:rPr>
        <w:t>Propuesta de indicadores pera la evaluación de seguimiento y de resultados</w:t>
      </w:r>
    </w:p>
    <w:p w14:paraId="627411DF" w14:textId="77777777" w:rsidR="00FA1E49" w:rsidRPr="00FA1E49" w:rsidRDefault="00FA1E49" w:rsidP="00FA1E49">
      <w:pPr>
        <w:ind w:left="284"/>
        <w:rPr>
          <w:rFonts w:ascii="Arial" w:hAnsi="Arial" w:cs="Arial"/>
          <w:sz w:val="22"/>
          <w:szCs w:val="22"/>
          <w:u w:val="single"/>
        </w:rPr>
      </w:pPr>
    </w:p>
    <w:p w14:paraId="19DE8C3A" w14:textId="77777777" w:rsidR="00FA1E49" w:rsidRPr="00FA1E49" w:rsidRDefault="00FA1E49" w:rsidP="00FA1E49">
      <w:pPr>
        <w:ind w:left="284"/>
        <w:rPr>
          <w:rFonts w:ascii="Arial" w:hAnsi="Arial" w:cs="Arial"/>
          <w:sz w:val="22"/>
          <w:szCs w:val="22"/>
          <w:u w:val="single"/>
        </w:rPr>
      </w:pPr>
      <w:r w:rsidRPr="00FA1E49">
        <w:rPr>
          <w:rFonts w:ascii="Arial" w:hAnsi="Arial" w:cs="Arial"/>
          <w:sz w:val="22"/>
          <w:szCs w:val="22"/>
          <w:u w:val="single"/>
        </w:rPr>
        <w:t>Presentación</w:t>
      </w:r>
    </w:p>
    <w:p w14:paraId="09B65C59" w14:textId="77777777" w:rsidR="00FA1E49" w:rsidRPr="00FA1E49" w:rsidRDefault="00FA1E49" w:rsidP="00FA1E49">
      <w:pPr>
        <w:ind w:left="284"/>
        <w:jc w:val="both"/>
        <w:rPr>
          <w:rFonts w:ascii="Arial" w:hAnsi="Arial" w:cs="Arial"/>
          <w:sz w:val="22"/>
          <w:szCs w:val="22"/>
        </w:rPr>
      </w:pPr>
    </w:p>
    <w:p w14:paraId="34017C8D" w14:textId="77777777" w:rsidR="00FA1E49" w:rsidRPr="00FA1E49" w:rsidRDefault="00FA1E49" w:rsidP="00FA1E49">
      <w:pPr>
        <w:ind w:left="284"/>
        <w:jc w:val="both"/>
        <w:rPr>
          <w:rFonts w:ascii="Arial" w:hAnsi="Arial" w:cs="Arial"/>
          <w:sz w:val="22"/>
          <w:szCs w:val="22"/>
          <w:lang w:val="es-ES" w:eastAsia="es-AR"/>
        </w:rPr>
      </w:pPr>
      <w:r w:rsidRPr="00FA1E49">
        <w:rPr>
          <w:rFonts w:ascii="Arial" w:hAnsi="Arial" w:cs="Arial"/>
          <w:sz w:val="22"/>
          <w:szCs w:val="22"/>
        </w:rPr>
        <w:t xml:space="preserve">El/la postulante dispondrá en el día fijado para realizar la entrevista de treinta (30) </w:t>
      </w:r>
      <w:r w:rsidRPr="00FA1E49">
        <w:rPr>
          <w:rFonts w:ascii="Arial" w:hAnsi="Arial" w:cs="Arial"/>
          <w:sz w:val="22"/>
          <w:szCs w:val="22"/>
          <w:lang w:val="es-ES" w:eastAsia="es-AR"/>
        </w:rPr>
        <w:t>minutos para exponer su propuesta a la Junta de Selección.</w:t>
      </w:r>
    </w:p>
    <w:p w14:paraId="38140C3C" w14:textId="77777777" w:rsidR="00FA1E49" w:rsidRPr="00FA1E49" w:rsidRDefault="00FA1E49" w:rsidP="00FA1E49">
      <w:pPr>
        <w:ind w:left="284"/>
        <w:jc w:val="both"/>
        <w:rPr>
          <w:rFonts w:ascii="Arial" w:hAnsi="Arial" w:cs="Arial"/>
          <w:sz w:val="22"/>
          <w:szCs w:val="22"/>
        </w:rPr>
      </w:pPr>
    </w:p>
    <w:p w14:paraId="7426198F" w14:textId="6DC370D0" w:rsidR="00FA1E49" w:rsidRPr="00FA1E49" w:rsidRDefault="00FA1E49" w:rsidP="00FA1E49">
      <w:pPr>
        <w:ind w:left="284"/>
        <w:jc w:val="both"/>
        <w:rPr>
          <w:rFonts w:ascii="Arial" w:hAnsi="Arial" w:cs="Arial"/>
          <w:sz w:val="22"/>
          <w:szCs w:val="22"/>
        </w:rPr>
      </w:pPr>
      <w:r w:rsidRPr="00FA1E49">
        <w:rPr>
          <w:rFonts w:ascii="Arial" w:hAnsi="Arial" w:cs="Arial"/>
          <w:sz w:val="22"/>
          <w:szCs w:val="22"/>
        </w:rPr>
        <w:t>Asimismo, un (1) ejemplar en soporte digital deberá remitirse cinco (5) días antes de la fecha de entrevista con la Junta de Selección, a la dirección de correo electrónico:</w:t>
      </w:r>
      <w:r w:rsidR="00C4052B">
        <w:rPr>
          <w:rFonts w:ascii="Arial" w:hAnsi="Arial" w:cs="Arial"/>
          <w:sz w:val="22"/>
          <w:szCs w:val="22"/>
        </w:rPr>
        <w:t xml:space="preserve"> </w:t>
      </w:r>
      <w:hyperlink r:id="rId17" w:history="1">
        <w:r w:rsidR="00C4052B" w:rsidRPr="00F473B9">
          <w:rPr>
            <w:rStyle w:val="Hipervnculo"/>
            <w:rFonts w:ascii="Arial" w:hAnsi="Arial" w:cs="Arial"/>
            <w:sz w:val="22"/>
            <w:szCs w:val="22"/>
          </w:rPr>
          <w:t>GDOSyDCINTA@gmail.com</w:t>
        </w:r>
      </w:hyperlink>
      <w:r w:rsidR="00C4052B">
        <w:rPr>
          <w:rFonts w:ascii="Arial" w:hAnsi="Arial" w:cs="Arial"/>
          <w:sz w:val="22"/>
          <w:szCs w:val="22"/>
        </w:rPr>
        <w:t xml:space="preserve"> </w:t>
      </w:r>
      <w:proofErr w:type="spellStart"/>
      <w:r w:rsidR="00C4052B">
        <w:rPr>
          <w:rFonts w:ascii="Arial" w:hAnsi="Arial" w:cs="Arial"/>
          <w:sz w:val="22"/>
          <w:szCs w:val="22"/>
        </w:rPr>
        <w:t>cc</w:t>
      </w:r>
      <w:proofErr w:type="spellEnd"/>
      <w:r w:rsidRPr="00FA1E49">
        <w:rPr>
          <w:rFonts w:ascii="Arial" w:hAnsi="Arial" w:cs="Arial"/>
          <w:sz w:val="22"/>
          <w:szCs w:val="22"/>
        </w:rPr>
        <w:t xml:space="preserve"> </w:t>
      </w:r>
      <w:hyperlink r:id="rId18" w:history="1">
        <w:r w:rsidRPr="00FA1E49">
          <w:rPr>
            <w:rFonts w:ascii="Arial" w:hAnsi="Arial" w:cs="Arial"/>
            <w:color w:val="0000FF"/>
            <w:sz w:val="22"/>
            <w:szCs w:val="22"/>
            <w:u w:val="single"/>
          </w:rPr>
          <w:t>geseleccion@inta.gob.ar</w:t>
        </w:r>
      </w:hyperlink>
      <w:r w:rsidRPr="00FA1E49">
        <w:rPr>
          <w:rFonts w:ascii="Arial" w:hAnsi="Arial" w:cs="Arial"/>
          <w:sz w:val="22"/>
          <w:szCs w:val="22"/>
        </w:rPr>
        <w:t xml:space="preserve"> con el ASUNTO: Propuesta APELLIDO POSTULANTE –DIRECTOR/A XXX</w:t>
      </w:r>
    </w:p>
    <w:p w14:paraId="74AF72E4" w14:textId="77777777" w:rsidR="00FA1E49" w:rsidRPr="00FA1E49" w:rsidRDefault="00FA1E49" w:rsidP="00FA1E49">
      <w:pPr>
        <w:spacing w:line="360" w:lineRule="auto"/>
        <w:ind w:left="284"/>
        <w:rPr>
          <w:rFonts w:ascii="Arial" w:hAnsi="Arial"/>
          <w:b/>
          <w:sz w:val="22"/>
        </w:rPr>
      </w:pPr>
    </w:p>
    <w:p w14:paraId="09D77D0F" w14:textId="77777777" w:rsidR="00FA1E49" w:rsidRPr="00FA1E49" w:rsidRDefault="00FA1E49" w:rsidP="00FA1E49">
      <w:pPr>
        <w:spacing w:line="360" w:lineRule="auto"/>
        <w:ind w:left="284"/>
        <w:rPr>
          <w:rFonts w:ascii="Arial" w:eastAsia="Calibri" w:hAnsi="Arial" w:cs="Arial"/>
          <w:sz w:val="22"/>
          <w:szCs w:val="22"/>
          <w:u w:val="single"/>
          <w:lang w:val="es-ES" w:eastAsia="en-US"/>
        </w:rPr>
      </w:pPr>
      <w:r w:rsidRPr="00FA1E49">
        <w:rPr>
          <w:rFonts w:ascii="Arial" w:hAnsi="Arial"/>
          <w:b/>
          <w:sz w:val="22"/>
        </w:rPr>
        <w:t xml:space="preserve"> </w:t>
      </w:r>
      <w:r w:rsidRPr="00FA1E49">
        <w:rPr>
          <w:rFonts w:ascii="Arial" w:eastAsia="Calibri" w:hAnsi="Arial" w:cs="Arial"/>
          <w:sz w:val="22"/>
          <w:szCs w:val="22"/>
          <w:u w:val="single"/>
          <w:lang w:val="es-ES" w:eastAsia="en-US"/>
        </w:rPr>
        <w:t>Información Respaldatoria:</w:t>
      </w:r>
    </w:p>
    <w:p w14:paraId="2AE54F0A" w14:textId="77777777" w:rsidR="00FA1E49" w:rsidRPr="00FA1E49" w:rsidRDefault="00FA1E49" w:rsidP="00FA1E49">
      <w:pPr>
        <w:widowControl w:val="0"/>
        <w:numPr>
          <w:ilvl w:val="0"/>
          <w:numId w:val="21"/>
        </w:numPr>
        <w:spacing w:after="160" w:line="360" w:lineRule="auto"/>
        <w:ind w:left="284"/>
        <w:contextualSpacing/>
        <w:rPr>
          <w:rFonts w:ascii="Arial" w:eastAsia="Calibri" w:hAnsi="Arial" w:cs="Arial"/>
          <w:sz w:val="18"/>
          <w:szCs w:val="22"/>
          <w:lang w:val="es-ES" w:eastAsia="en-US"/>
        </w:rPr>
      </w:pPr>
      <w:r w:rsidRPr="00FA1E49">
        <w:rPr>
          <w:rFonts w:ascii="Arial" w:eastAsia="Calibri" w:hAnsi="Arial" w:cs="Arial"/>
          <w:sz w:val="18"/>
          <w:szCs w:val="22"/>
          <w:lang w:val="es-ES" w:eastAsia="en-US"/>
        </w:rPr>
        <w:t xml:space="preserve">PEI </w:t>
      </w:r>
      <w:hyperlink r:id="rId19" w:history="1">
        <w:r w:rsidRPr="00FA1E49">
          <w:rPr>
            <w:rFonts w:ascii="Arial" w:eastAsia="Calibri" w:hAnsi="Arial" w:cs="Arial"/>
            <w:color w:val="0563C1"/>
            <w:sz w:val="18"/>
            <w:szCs w:val="22"/>
            <w:u w:val="single"/>
            <w:lang w:val="es-ES" w:eastAsia="en-US"/>
          </w:rPr>
          <w:t>https://inta.gob.ar/documentos/plan-estrategico-institucional-2015-2030</w:t>
        </w:r>
      </w:hyperlink>
    </w:p>
    <w:p w14:paraId="784B8DC2" w14:textId="77777777" w:rsidR="00FA1E49" w:rsidRPr="00FA1E49" w:rsidRDefault="00FA1E49" w:rsidP="00FA1E49">
      <w:pPr>
        <w:widowControl w:val="0"/>
        <w:numPr>
          <w:ilvl w:val="0"/>
          <w:numId w:val="20"/>
        </w:numPr>
        <w:spacing w:after="160" w:line="360" w:lineRule="auto"/>
        <w:ind w:left="284"/>
        <w:contextualSpacing/>
        <w:rPr>
          <w:rFonts w:ascii="Arial" w:eastAsia="Calibri" w:hAnsi="Arial" w:cs="Arial"/>
          <w:sz w:val="18"/>
          <w:szCs w:val="22"/>
          <w:lang w:eastAsia="en-US"/>
        </w:rPr>
      </w:pPr>
      <w:r w:rsidRPr="00FA1E49">
        <w:rPr>
          <w:rFonts w:ascii="Arial" w:eastAsia="Calibri" w:hAnsi="Arial" w:cs="Arial"/>
          <w:sz w:val="18"/>
          <w:szCs w:val="22"/>
          <w:lang w:eastAsia="en-US"/>
        </w:rPr>
        <w:t xml:space="preserve">Convenio Colectivo </w:t>
      </w:r>
      <w:hyperlink r:id="rId20" w:history="1">
        <w:r w:rsidRPr="00FA1E49">
          <w:rPr>
            <w:rFonts w:ascii="Arial" w:eastAsia="Calibri" w:hAnsi="Arial" w:cs="Arial"/>
            <w:sz w:val="18"/>
            <w:szCs w:val="22"/>
            <w:lang w:eastAsia="en-US"/>
          </w:rPr>
          <w:t>https://inta.gob.ar/documentos/convenio-colectivo-de-trabajo-sectorial-para-el-personal-del-inta-decreto-127-2006</w:t>
        </w:r>
      </w:hyperlink>
    </w:p>
    <w:p w14:paraId="058A4C5B" w14:textId="39898A00" w:rsidR="00FA1E49" w:rsidRPr="00FA1E49" w:rsidRDefault="00FA1E49" w:rsidP="00FA1E49">
      <w:pPr>
        <w:widowControl w:val="0"/>
        <w:numPr>
          <w:ilvl w:val="0"/>
          <w:numId w:val="21"/>
        </w:numPr>
        <w:spacing w:after="160" w:line="360" w:lineRule="auto"/>
        <w:ind w:left="284"/>
        <w:contextualSpacing/>
        <w:rPr>
          <w:rFonts w:ascii="Arial" w:eastAsia="Malgun Gothic" w:hAnsi="Arial" w:cs="Arial"/>
          <w:sz w:val="24"/>
          <w:szCs w:val="24"/>
          <w:lang w:eastAsia="en-US"/>
        </w:rPr>
      </w:pPr>
      <w:r w:rsidRPr="00FA1E49">
        <w:rPr>
          <w:rFonts w:ascii="Arial" w:eastAsia="Calibri" w:hAnsi="Arial" w:cs="Arial"/>
          <w:sz w:val="18"/>
          <w:szCs w:val="22"/>
          <w:lang w:val="es-ES" w:eastAsia="en-US"/>
        </w:rPr>
        <w:t xml:space="preserve">Plan del Centro de Investigación  </w:t>
      </w:r>
    </w:p>
    <w:p w14:paraId="25A002B9" w14:textId="77777777" w:rsidR="002C2BE2" w:rsidRPr="002C2BE2" w:rsidRDefault="002C2BE2" w:rsidP="002C2BE2">
      <w:pPr>
        <w:jc w:val="center"/>
        <w:rPr>
          <w:rFonts w:ascii="Arial" w:eastAsia="Malgun Gothic" w:hAnsi="Arial" w:cs="Arial"/>
          <w:sz w:val="24"/>
          <w:szCs w:val="24"/>
          <w:lang w:eastAsia="en-US"/>
        </w:rPr>
      </w:pPr>
    </w:p>
    <w:p w14:paraId="06952783" w14:textId="77777777" w:rsidR="002C2BE2" w:rsidRPr="002C2BE2" w:rsidRDefault="002C2BE2" w:rsidP="002C2BE2"/>
    <w:p w14:paraId="231977D3" w14:textId="77777777" w:rsidR="00BE7A55" w:rsidRDefault="00BE7A55" w:rsidP="00985817">
      <w:pPr>
        <w:jc w:val="center"/>
        <w:rPr>
          <w:rFonts w:ascii="Arial" w:eastAsia="Malgun Gothic" w:hAnsi="Arial" w:cs="Arial"/>
          <w:sz w:val="24"/>
          <w:szCs w:val="24"/>
          <w:lang w:eastAsia="en-US"/>
        </w:rPr>
        <w:sectPr w:rsidR="00BE7A55">
          <w:headerReference w:type="default" r:id="rId21"/>
          <w:pgSz w:w="11907" w:h="16840" w:code="9"/>
          <w:pgMar w:top="1701" w:right="851" w:bottom="680" w:left="1701" w:header="720" w:footer="720" w:gutter="0"/>
          <w:cols w:space="720"/>
        </w:sectPr>
      </w:pPr>
    </w:p>
    <w:p w14:paraId="2316AC13" w14:textId="77777777" w:rsidR="00530A38" w:rsidRDefault="00530A38" w:rsidP="00985817">
      <w:pPr>
        <w:jc w:val="center"/>
        <w:rPr>
          <w:rFonts w:ascii="Arial" w:eastAsia="Malgun Gothic" w:hAnsi="Arial" w:cs="Arial"/>
          <w:sz w:val="24"/>
          <w:szCs w:val="24"/>
          <w:lang w:eastAsia="en-US"/>
        </w:rPr>
      </w:pPr>
    </w:p>
    <w:p w14:paraId="37D42740" w14:textId="77777777" w:rsidR="001334C0" w:rsidRPr="001334C0" w:rsidRDefault="001334C0" w:rsidP="001334C0">
      <w:pPr>
        <w:jc w:val="right"/>
        <w:rPr>
          <w:rFonts w:ascii="Arial" w:hAnsi="Arial" w:cs="Arial"/>
          <w:lang w:val="es-ES"/>
        </w:rPr>
      </w:pPr>
    </w:p>
    <w:p w14:paraId="60F28DA0" w14:textId="77777777" w:rsidR="002C2BE2" w:rsidRDefault="002C2BE2" w:rsidP="001334C0">
      <w:pPr>
        <w:jc w:val="center"/>
        <w:rPr>
          <w:rFonts w:ascii="Arial" w:hAnsi="Arial" w:cs="Arial"/>
          <w:lang w:val="es-ES"/>
        </w:rPr>
      </w:pPr>
      <w:r>
        <w:rPr>
          <w:rFonts w:ascii="Arial" w:hAnsi="Arial" w:cs="Arial"/>
          <w:lang w:val="es-ES"/>
        </w:rPr>
        <w:t xml:space="preserve">Anexo I – </w:t>
      </w:r>
    </w:p>
    <w:p w14:paraId="543028FC" w14:textId="77777777" w:rsidR="001334C0" w:rsidRPr="001334C0" w:rsidRDefault="001334C0" w:rsidP="001334C0">
      <w:pPr>
        <w:jc w:val="center"/>
        <w:rPr>
          <w:rFonts w:ascii="Arial" w:hAnsi="Arial" w:cs="Arial"/>
        </w:rPr>
      </w:pPr>
      <w:r w:rsidRPr="001334C0">
        <w:rPr>
          <w:rFonts w:ascii="Arial" w:hAnsi="Arial" w:cs="Arial"/>
          <w:lang w:val="es-ES"/>
        </w:rPr>
        <w:t xml:space="preserve">Convocatoria Abierta Dirección </w:t>
      </w:r>
      <w:r>
        <w:rPr>
          <w:rFonts w:ascii="Arial" w:hAnsi="Arial" w:cs="Arial"/>
          <w:lang w:val="es-ES"/>
        </w:rPr>
        <w:t>de ………………………..</w:t>
      </w:r>
    </w:p>
    <w:p w14:paraId="56A14109" w14:textId="77777777" w:rsidR="001334C0" w:rsidRPr="001334C0" w:rsidRDefault="001334C0" w:rsidP="001334C0">
      <w:pPr>
        <w:jc w:val="center"/>
        <w:rPr>
          <w:rFonts w:ascii="Arial" w:hAnsi="Arial" w:cs="Arial"/>
          <w:lang w:val="es-419"/>
        </w:rPr>
      </w:pPr>
    </w:p>
    <w:p w14:paraId="0348C8EB" w14:textId="77777777" w:rsidR="001334C0" w:rsidRPr="001334C0" w:rsidRDefault="001334C0" w:rsidP="001334C0">
      <w:pPr>
        <w:jc w:val="center"/>
        <w:rPr>
          <w:rFonts w:ascii="Arial" w:hAnsi="Arial" w:cs="Arial"/>
          <w:lang w:val="es-419"/>
        </w:rPr>
      </w:pPr>
      <w:proofErr w:type="spellStart"/>
      <w:r w:rsidRPr="001334C0">
        <w:rPr>
          <w:rFonts w:ascii="Arial" w:hAnsi="Arial" w:cs="Arial"/>
          <w:lang w:val="es-419"/>
        </w:rPr>
        <w:t>Nº</w:t>
      </w:r>
      <w:proofErr w:type="spellEnd"/>
      <w:r w:rsidRPr="001334C0">
        <w:rPr>
          <w:rFonts w:ascii="Arial" w:hAnsi="Arial" w:cs="Arial"/>
          <w:lang w:val="es-419"/>
        </w:rPr>
        <w:t xml:space="preserve"> de Orden:</w:t>
      </w:r>
    </w:p>
    <w:p w14:paraId="1A50A043" w14:textId="77777777" w:rsidR="001334C0" w:rsidRPr="001334C0" w:rsidRDefault="001334C0" w:rsidP="001334C0">
      <w:pPr>
        <w:jc w:val="center"/>
        <w:rPr>
          <w:rFonts w:ascii="Arial" w:hAnsi="Arial" w:cs="Arial"/>
          <w:lang w:val="es-419"/>
        </w:rPr>
      </w:pPr>
      <w:r w:rsidRPr="001334C0">
        <w:rPr>
          <w:rFonts w:ascii="Arial" w:hAnsi="Arial" w:cs="Arial"/>
          <w:lang w:val="es-419"/>
        </w:rPr>
        <w:t>Postulante</w:t>
      </w:r>
    </w:p>
    <w:p w14:paraId="2220E95C" w14:textId="77777777" w:rsidR="001334C0" w:rsidRPr="001334C0" w:rsidRDefault="001334C0" w:rsidP="001334C0">
      <w:pPr>
        <w:rPr>
          <w:rFonts w:ascii="Arial" w:hAnsi="Arial" w:cs="Arial"/>
          <w:lang w:val="es-ES"/>
        </w:rPr>
      </w:pPr>
    </w:p>
    <w:p w14:paraId="63A52FAF" w14:textId="77777777" w:rsidR="001334C0" w:rsidRPr="001334C0" w:rsidRDefault="001334C0" w:rsidP="001334C0">
      <w:pPr>
        <w:jc w:val="center"/>
        <w:rPr>
          <w:rFonts w:ascii="Arial" w:hAnsi="Arial" w:cs="Arial"/>
          <w:b/>
          <w:bCs/>
          <w:lang w:val="es-ES"/>
        </w:rPr>
      </w:pPr>
      <w:r w:rsidRPr="001334C0">
        <w:rPr>
          <w:rFonts w:ascii="Arial" w:hAnsi="Arial" w:cs="Arial"/>
          <w:b/>
          <w:bCs/>
          <w:lang w:val="es-ES"/>
        </w:rPr>
        <w:t xml:space="preserve">                 A - EVALUACIÓN CURRICULAR (55%)</w:t>
      </w:r>
    </w:p>
    <w:p w14:paraId="53232E6E" w14:textId="77777777" w:rsidR="001334C0" w:rsidRPr="001334C0" w:rsidRDefault="001334C0" w:rsidP="001334C0">
      <w:pPr>
        <w:jc w:val="center"/>
        <w:rPr>
          <w:rFonts w:ascii="Arial" w:hAnsi="Arial" w:cs="Arial"/>
          <w:b/>
          <w:bCs/>
        </w:rPr>
      </w:pPr>
    </w:p>
    <w:tbl>
      <w:tblPr>
        <w:tblW w:w="8317" w:type="dxa"/>
        <w:tblInd w:w="684" w:type="dxa"/>
        <w:tblCellMar>
          <w:left w:w="0" w:type="dxa"/>
          <w:right w:w="0" w:type="dxa"/>
        </w:tblCellMar>
        <w:tblLook w:val="04A0" w:firstRow="1" w:lastRow="0" w:firstColumn="1" w:lastColumn="0" w:noHBand="0" w:noVBand="1"/>
      </w:tblPr>
      <w:tblGrid>
        <w:gridCol w:w="4314"/>
        <w:gridCol w:w="2553"/>
        <w:gridCol w:w="1539"/>
      </w:tblGrid>
      <w:tr w:rsidR="001334C0" w:rsidRPr="001334C0" w14:paraId="5BF555B8" w14:textId="77777777" w:rsidTr="001334C0">
        <w:trPr>
          <w:trHeight w:val="767"/>
        </w:trPr>
        <w:tc>
          <w:tcPr>
            <w:tcW w:w="4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B91458"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ASPECTOS A EVALUAR</w:t>
            </w:r>
          </w:p>
        </w:tc>
        <w:tc>
          <w:tcPr>
            <w:tcW w:w="2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4E3A66"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FACTOR DE PONDERACIÓN</w:t>
            </w:r>
          </w:p>
        </w:tc>
        <w:tc>
          <w:tcPr>
            <w:tcW w:w="1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23515D"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PUNTAJE</w:t>
            </w:r>
          </w:p>
        </w:tc>
      </w:tr>
      <w:tr w:rsidR="001334C0" w:rsidRPr="001334C0" w14:paraId="383BF8DE" w14:textId="77777777" w:rsidTr="001334C0">
        <w:trPr>
          <w:trHeight w:val="346"/>
        </w:trPr>
        <w:tc>
          <w:tcPr>
            <w:tcW w:w="8317" w:type="dxa"/>
            <w:gridSpan w:val="3"/>
            <w:tcBorders>
              <w:top w:val="single" w:sz="4" w:space="0" w:color="auto"/>
              <w:left w:val="nil"/>
              <w:bottom w:val="single" w:sz="4" w:space="0" w:color="auto"/>
              <w:right w:val="nil"/>
            </w:tcBorders>
            <w:noWrap/>
            <w:tcMar>
              <w:top w:w="0" w:type="dxa"/>
              <w:left w:w="70" w:type="dxa"/>
              <w:bottom w:w="0" w:type="dxa"/>
              <w:right w:w="70" w:type="dxa"/>
            </w:tcMar>
            <w:vAlign w:val="center"/>
            <w:hideMark/>
          </w:tcPr>
          <w:p w14:paraId="6DE65446"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1 – EDUCACIÓN (10%)</w:t>
            </w:r>
          </w:p>
        </w:tc>
      </w:tr>
      <w:tr w:rsidR="001334C0" w:rsidRPr="001334C0" w14:paraId="6255C3EE" w14:textId="77777777" w:rsidTr="001334C0">
        <w:trPr>
          <w:trHeight w:val="537"/>
        </w:trPr>
        <w:tc>
          <w:tcPr>
            <w:tcW w:w="4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C724CD"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1.1 TÍTULO (afinidad, postgrado)</w:t>
            </w:r>
          </w:p>
        </w:tc>
        <w:tc>
          <w:tcPr>
            <w:tcW w:w="2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DBC99A"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6</w:t>
            </w:r>
          </w:p>
        </w:tc>
        <w:tc>
          <w:tcPr>
            <w:tcW w:w="1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D1FFF9" w14:textId="77777777" w:rsidR="001334C0" w:rsidRPr="001334C0" w:rsidRDefault="001334C0" w:rsidP="001334C0">
            <w:pPr>
              <w:ind w:left="91" w:hanging="91"/>
              <w:jc w:val="center"/>
              <w:rPr>
                <w:rFonts w:ascii="Arial" w:hAnsi="Arial" w:cs="Arial"/>
                <w:lang w:val="es-ES"/>
              </w:rPr>
            </w:pPr>
          </w:p>
        </w:tc>
      </w:tr>
      <w:tr w:rsidR="001334C0" w:rsidRPr="001334C0" w14:paraId="20F1549F" w14:textId="77777777" w:rsidTr="001334C0">
        <w:trPr>
          <w:trHeight w:val="537"/>
        </w:trPr>
        <w:tc>
          <w:tcPr>
            <w:tcW w:w="4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4A5E73"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1.2 CAPACITACIÓN NO FORMAL</w:t>
            </w:r>
          </w:p>
        </w:tc>
        <w:tc>
          <w:tcPr>
            <w:tcW w:w="2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62537" w14:textId="77777777" w:rsidR="001334C0" w:rsidRPr="001334C0" w:rsidRDefault="001334C0" w:rsidP="001334C0">
            <w:pPr>
              <w:ind w:left="91" w:hanging="91"/>
              <w:jc w:val="center"/>
              <w:rPr>
                <w:rFonts w:ascii="Arial" w:hAnsi="Arial" w:cs="Arial"/>
                <w:lang w:val="es-ES"/>
              </w:rPr>
            </w:pPr>
            <w:r w:rsidRPr="001334C0">
              <w:rPr>
                <w:rFonts w:ascii="Arial" w:hAnsi="Arial" w:cs="Arial"/>
                <w:lang w:val="es-ES"/>
              </w:rPr>
              <w:t>4</w:t>
            </w:r>
          </w:p>
        </w:tc>
        <w:tc>
          <w:tcPr>
            <w:tcW w:w="1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9E74BC" w14:textId="77777777" w:rsidR="001334C0" w:rsidRPr="001334C0" w:rsidRDefault="001334C0" w:rsidP="001334C0">
            <w:pPr>
              <w:ind w:left="91" w:hanging="91"/>
              <w:jc w:val="center"/>
              <w:rPr>
                <w:rFonts w:ascii="Arial" w:hAnsi="Arial" w:cs="Arial"/>
                <w:lang w:val="es-ES"/>
              </w:rPr>
            </w:pPr>
          </w:p>
        </w:tc>
      </w:tr>
      <w:tr w:rsidR="001334C0" w:rsidRPr="001334C0" w14:paraId="52982C32" w14:textId="77777777" w:rsidTr="001334C0">
        <w:trPr>
          <w:trHeight w:val="346"/>
        </w:trPr>
        <w:tc>
          <w:tcPr>
            <w:tcW w:w="8317" w:type="dxa"/>
            <w:gridSpan w:val="3"/>
            <w:tcBorders>
              <w:top w:val="single" w:sz="4" w:space="0" w:color="auto"/>
              <w:left w:val="nil"/>
              <w:bottom w:val="single" w:sz="4" w:space="0" w:color="auto"/>
              <w:right w:val="nil"/>
            </w:tcBorders>
            <w:noWrap/>
            <w:tcMar>
              <w:top w:w="0" w:type="dxa"/>
              <w:left w:w="70" w:type="dxa"/>
              <w:bottom w:w="0" w:type="dxa"/>
              <w:right w:w="70" w:type="dxa"/>
            </w:tcMar>
            <w:vAlign w:val="center"/>
            <w:hideMark/>
          </w:tcPr>
          <w:p w14:paraId="65482935" w14:textId="77777777" w:rsidR="001334C0" w:rsidRPr="001334C0" w:rsidRDefault="001334C0" w:rsidP="001334C0">
            <w:pPr>
              <w:jc w:val="center"/>
              <w:rPr>
                <w:rFonts w:ascii="Arial" w:hAnsi="Arial" w:cs="Arial"/>
                <w:lang w:val="es-ES"/>
              </w:rPr>
            </w:pPr>
          </w:p>
          <w:p w14:paraId="1C61C11B" w14:textId="77777777" w:rsidR="001334C0" w:rsidRPr="001334C0" w:rsidRDefault="001334C0" w:rsidP="001334C0">
            <w:pPr>
              <w:jc w:val="center"/>
              <w:rPr>
                <w:rFonts w:ascii="Arial" w:hAnsi="Arial" w:cs="Arial"/>
                <w:lang w:val="es-ES"/>
              </w:rPr>
            </w:pPr>
            <w:r w:rsidRPr="001334C0">
              <w:rPr>
                <w:rFonts w:ascii="Arial" w:hAnsi="Arial" w:cs="Arial"/>
                <w:lang w:val="es-ES"/>
              </w:rPr>
              <w:t>2- CONOCIMIENTOS INSTITUCIONALES (20%)</w:t>
            </w:r>
          </w:p>
          <w:p w14:paraId="6D39DD08" w14:textId="77777777" w:rsidR="001334C0" w:rsidRPr="001334C0" w:rsidRDefault="001334C0" w:rsidP="001334C0">
            <w:pPr>
              <w:jc w:val="center"/>
              <w:rPr>
                <w:rFonts w:ascii="Arial" w:hAnsi="Arial" w:cs="Arial"/>
                <w:lang w:val="es-ES"/>
              </w:rPr>
            </w:pPr>
          </w:p>
          <w:tbl>
            <w:tblPr>
              <w:tblW w:w="8256" w:type="dxa"/>
              <w:tblCellMar>
                <w:left w:w="0" w:type="dxa"/>
                <w:right w:w="0" w:type="dxa"/>
              </w:tblCellMar>
              <w:tblLook w:val="04A0" w:firstRow="1" w:lastRow="0" w:firstColumn="1" w:lastColumn="0" w:noHBand="0" w:noVBand="1"/>
            </w:tblPr>
            <w:tblGrid>
              <w:gridCol w:w="4239"/>
              <w:gridCol w:w="2582"/>
              <w:gridCol w:w="1435"/>
            </w:tblGrid>
            <w:tr w:rsidR="001334C0" w:rsidRPr="001334C0" w14:paraId="5C1AEEFC" w14:textId="77777777" w:rsidTr="001334C0">
              <w:trPr>
                <w:trHeight w:val="566"/>
              </w:trPr>
              <w:tc>
                <w:tcPr>
                  <w:tcW w:w="42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E16CE6" w14:textId="77777777" w:rsidR="001334C0" w:rsidRPr="001334C0" w:rsidRDefault="001334C0" w:rsidP="001334C0">
                  <w:pPr>
                    <w:jc w:val="center"/>
                    <w:rPr>
                      <w:rFonts w:ascii="Arial" w:hAnsi="Arial" w:cs="Arial"/>
                      <w:lang w:val="es-ES"/>
                    </w:rPr>
                  </w:pPr>
                  <w:r w:rsidRPr="001334C0">
                    <w:rPr>
                      <w:rFonts w:ascii="Arial" w:hAnsi="Arial" w:cs="Arial"/>
                      <w:lang w:val="es-ES"/>
                    </w:rPr>
                    <w:t>1.1 CONOCIMIENTOS GENERALES</w:t>
                  </w:r>
                </w:p>
              </w:tc>
              <w:tc>
                <w:tcPr>
                  <w:tcW w:w="2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1B8A18" w14:textId="77777777" w:rsidR="001334C0" w:rsidRPr="001334C0" w:rsidRDefault="001334C0" w:rsidP="001334C0">
                  <w:pPr>
                    <w:jc w:val="center"/>
                    <w:rPr>
                      <w:rFonts w:ascii="Arial" w:hAnsi="Arial" w:cs="Arial"/>
                      <w:lang w:val="es-ES"/>
                    </w:rPr>
                  </w:pPr>
                  <w:r w:rsidRPr="001334C0">
                    <w:rPr>
                      <w:rFonts w:ascii="Arial" w:hAnsi="Arial" w:cs="Arial"/>
                      <w:lang w:val="es-ES"/>
                    </w:rPr>
                    <w:t>10</w:t>
                  </w:r>
                </w:p>
              </w:tc>
              <w:tc>
                <w:tcPr>
                  <w:tcW w:w="14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8DB30E" w14:textId="77777777" w:rsidR="001334C0" w:rsidRPr="001334C0" w:rsidRDefault="001334C0" w:rsidP="001334C0">
                  <w:pPr>
                    <w:jc w:val="center"/>
                    <w:rPr>
                      <w:rFonts w:ascii="Arial" w:hAnsi="Arial" w:cs="Arial"/>
                      <w:lang w:val="es-ES"/>
                    </w:rPr>
                  </w:pPr>
                  <w:r w:rsidRPr="001334C0">
                    <w:rPr>
                      <w:rFonts w:ascii="Arial" w:hAnsi="Arial" w:cs="Arial"/>
                      <w:lang w:val="es-ES"/>
                    </w:rPr>
                    <w:t xml:space="preserve">             </w:t>
                  </w:r>
                </w:p>
              </w:tc>
            </w:tr>
            <w:tr w:rsidR="001334C0" w:rsidRPr="001334C0" w14:paraId="514DE050" w14:textId="77777777" w:rsidTr="001334C0">
              <w:trPr>
                <w:trHeight w:val="566"/>
              </w:trPr>
              <w:tc>
                <w:tcPr>
                  <w:tcW w:w="4239"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4F1DA8" w14:textId="77777777" w:rsidR="001334C0" w:rsidRPr="001334C0" w:rsidRDefault="001334C0" w:rsidP="001334C0">
                  <w:pPr>
                    <w:jc w:val="center"/>
                    <w:rPr>
                      <w:rFonts w:ascii="Arial" w:hAnsi="Arial" w:cs="Arial"/>
                      <w:lang w:val="es-ES"/>
                    </w:rPr>
                  </w:pPr>
                  <w:r w:rsidRPr="001334C0">
                    <w:rPr>
                      <w:rFonts w:ascii="Arial" w:hAnsi="Arial" w:cs="Arial"/>
                      <w:lang w:val="es-ES"/>
                    </w:rPr>
                    <w:t>1.2 CONOCIMIENTOS ESPECIFICOS</w:t>
                  </w:r>
                </w:p>
              </w:tc>
              <w:tc>
                <w:tcPr>
                  <w:tcW w:w="2582"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46315CEB" w14:textId="77777777" w:rsidR="001334C0" w:rsidRPr="001334C0" w:rsidRDefault="001334C0" w:rsidP="001334C0">
                  <w:pPr>
                    <w:jc w:val="center"/>
                    <w:rPr>
                      <w:rFonts w:ascii="Arial" w:hAnsi="Arial" w:cs="Arial"/>
                      <w:lang w:val="es-ES"/>
                    </w:rPr>
                  </w:pPr>
                  <w:r w:rsidRPr="001334C0">
                    <w:rPr>
                      <w:rFonts w:ascii="Arial" w:hAnsi="Arial" w:cs="Arial"/>
                      <w:lang w:val="es-ES"/>
                    </w:rPr>
                    <w:t>10</w:t>
                  </w:r>
                </w:p>
              </w:tc>
              <w:tc>
                <w:tcPr>
                  <w:tcW w:w="14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EC6879F" w14:textId="77777777" w:rsidR="001334C0" w:rsidRPr="001334C0" w:rsidRDefault="001334C0" w:rsidP="001334C0">
                  <w:pPr>
                    <w:jc w:val="center"/>
                    <w:rPr>
                      <w:rFonts w:ascii="Arial" w:hAnsi="Arial" w:cs="Arial"/>
                      <w:lang w:val="es-ES"/>
                    </w:rPr>
                  </w:pPr>
                </w:p>
              </w:tc>
            </w:tr>
          </w:tbl>
          <w:p w14:paraId="33A33927" w14:textId="77777777" w:rsidR="001334C0" w:rsidRPr="001334C0" w:rsidRDefault="001334C0" w:rsidP="001334C0">
            <w:pPr>
              <w:rPr>
                <w:rFonts w:ascii="Arial" w:hAnsi="Arial" w:cs="Arial"/>
                <w:lang w:val="es-ES"/>
              </w:rPr>
            </w:pPr>
          </w:p>
          <w:p w14:paraId="17D449B6" w14:textId="77777777" w:rsidR="001334C0" w:rsidRPr="001334C0" w:rsidRDefault="001334C0" w:rsidP="001334C0">
            <w:pPr>
              <w:jc w:val="center"/>
              <w:rPr>
                <w:rFonts w:ascii="Arial" w:hAnsi="Arial" w:cs="Arial"/>
                <w:lang w:val="es-ES"/>
              </w:rPr>
            </w:pPr>
            <w:r w:rsidRPr="001334C0">
              <w:rPr>
                <w:rFonts w:ascii="Arial" w:hAnsi="Arial" w:cs="Arial"/>
                <w:lang w:val="es-ES"/>
              </w:rPr>
              <w:t>3- ANTECEDENTES LABORALES (25%)</w:t>
            </w:r>
          </w:p>
          <w:p w14:paraId="461C9BF7" w14:textId="77777777" w:rsidR="001334C0" w:rsidRPr="001334C0" w:rsidRDefault="001334C0" w:rsidP="001334C0">
            <w:pPr>
              <w:jc w:val="center"/>
              <w:rPr>
                <w:rFonts w:ascii="Arial" w:hAnsi="Arial" w:cs="Arial"/>
                <w:lang w:val="es-ES"/>
              </w:rPr>
            </w:pPr>
          </w:p>
        </w:tc>
      </w:tr>
      <w:tr w:rsidR="001334C0" w:rsidRPr="001334C0" w14:paraId="329B3B20" w14:textId="77777777" w:rsidTr="001334C0">
        <w:trPr>
          <w:trHeight w:val="537"/>
        </w:trPr>
        <w:tc>
          <w:tcPr>
            <w:tcW w:w="4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E44F5C" w14:textId="77777777" w:rsidR="001334C0" w:rsidRPr="001334C0" w:rsidRDefault="001334C0" w:rsidP="001334C0">
            <w:pPr>
              <w:jc w:val="center"/>
              <w:rPr>
                <w:rFonts w:ascii="Arial" w:hAnsi="Arial" w:cs="Arial"/>
                <w:lang w:val="es-ES"/>
              </w:rPr>
            </w:pPr>
            <w:r w:rsidRPr="001334C0">
              <w:rPr>
                <w:rFonts w:ascii="Arial" w:hAnsi="Arial" w:cs="Arial"/>
                <w:spacing w:val="-1"/>
                <w:lang w:eastAsia="es-AR"/>
              </w:rPr>
              <w:t>H</w:t>
            </w:r>
            <w:r w:rsidRPr="001334C0">
              <w:rPr>
                <w:rFonts w:ascii="Arial" w:hAnsi="Arial" w:cs="Arial"/>
                <w:lang w:eastAsia="es-AR"/>
              </w:rPr>
              <w:t>A</w:t>
            </w:r>
            <w:r w:rsidRPr="001334C0">
              <w:rPr>
                <w:rFonts w:ascii="Arial" w:hAnsi="Arial" w:cs="Arial"/>
                <w:spacing w:val="-1"/>
                <w:lang w:eastAsia="es-AR"/>
              </w:rPr>
              <w:t>BILI</w:t>
            </w:r>
            <w:r w:rsidRPr="001334C0">
              <w:rPr>
                <w:rFonts w:ascii="Arial" w:hAnsi="Arial" w:cs="Arial"/>
                <w:lang w:eastAsia="es-AR"/>
              </w:rPr>
              <w:t>D</w:t>
            </w:r>
            <w:r w:rsidRPr="001334C0">
              <w:rPr>
                <w:rFonts w:ascii="Arial" w:hAnsi="Arial" w:cs="Arial"/>
                <w:spacing w:val="-1"/>
                <w:lang w:eastAsia="es-AR"/>
              </w:rPr>
              <w:t>A</w:t>
            </w:r>
            <w:r w:rsidRPr="001334C0">
              <w:rPr>
                <w:rFonts w:ascii="Arial" w:hAnsi="Arial" w:cs="Arial"/>
                <w:lang w:eastAsia="es-AR"/>
              </w:rPr>
              <w:t>D</w:t>
            </w:r>
            <w:r w:rsidRPr="001334C0">
              <w:rPr>
                <w:rFonts w:ascii="Arial" w:hAnsi="Arial" w:cs="Arial"/>
                <w:spacing w:val="-1"/>
                <w:lang w:eastAsia="es-AR"/>
              </w:rPr>
              <w:t>E</w:t>
            </w:r>
            <w:r w:rsidRPr="001334C0">
              <w:rPr>
                <w:rFonts w:ascii="Arial" w:hAnsi="Arial" w:cs="Arial"/>
                <w:lang w:eastAsia="es-AR"/>
              </w:rPr>
              <w:t>S</w:t>
            </w:r>
            <w:r w:rsidRPr="001334C0">
              <w:rPr>
                <w:rFonts w:ascii="Arial" w:hAnsi="Arial" w:cs="Arial"/>
                <w:spacing w:val="1"/>
                <w:lang w:eastAsia="es-AR"/>
              </w:rPr>
              <w:t xml:space="preserve"> </w:t>
            </w:r>
            <w:r w:rsidRPr="001334C0">
              <w:rPr>
                <w:rFonts w:ascii="Arial" w:hAnsi="Arial" w:cs="Arial"/>
                <w:spacing w:val="2"/>
                <w:lang w:eastAsia="es-AR"/>
              </w:rPr>
              <w:t>G</w:t>
            </w:r>
            <w:r w:rsidRPr="001334C0">
              <w:rPr>
                <w:rFonts w:ascii="Arial" w:hAnsi="Arial" w:cs="Arial"/>
                <w:spacing w:val="-3"/>
                <w:lang w:eastAsia="es-AR"/>
              </w:rPr>
              <w:t>E</w:t>
            </w:r>
            <w:r w:rsidRPr="001334C0">
              <w:rPr>
                <w:rFonts w:ascii="Arial" w:hAnsi="Arial" w:cs="Arial"/>
                <w:spacing w:val="1"/>
                <w:lang w:eastAsia="es-AR"/>
              </w:rPr>
              <w:t>R</w:t>
            </w:r>
            <w:r w:rsidRPr="001334C0">
              <w:rPr>
                <w:rFonts w:ascii="Arial" w:hAnsi="Arial" w:cs="Arial"/>
                <w:lang w:eastAsia="es-AR"/>
              </w:rPr>
              <w:t>E</w:t>
            </w:r>
            <w:r w:rsidRPr="001334C0">
              <w:rPr>
                <w:rFonts w:ascii="Arial" w:hAnsi="Arial" w:cs="Arial"/>
                <w:spacing w:val="-1"/>
                <w:lang w:eastAsia="es-AR"/>
              </w:rPr>
              <w:t>N</w:t>
            </w:r>
            <w:r w:rsidRPr="001334C0">
              <w:rPr>
                <w:rFonts w:ascii="Arial" w:hAnsi="Arial" w:cs="Arial"/>
                <w:lang w:eastAsia="es-AR"/>
              </w:rPr>
              <w:t>C</w:t>
            </w:r>
            <w:r w:rsidRPr="001334C0">
              <w:rPr>
                <w:rFonts w:ascii="Arial" w:hAnsi="Arial" w:cs="Arial"/>
                <w:spacing w:val="-1"/>
                <w:lang w:eastAsia="es-AR"/>
              </w:rPr>
              <w:t>I</w:t>
            </w:r>
            <w:r w:rsidRPr="001334C0">
              <w:rPr>
                <w:rFonts w:ascii="Arial" w:hAnsi="Arial" w:cs="Arial"/>
                <w:lang w:eastAsia="es-AR"/>
              </w:rPr>
              <w:t>A</w:t>
            </w:r>
            <w:r w:rsidRPr="001334C0">
              <w:rPr>
                <w:rFonts w:ascii="Arial" w:hAnsi="Arial" w:cs="Arial"/>
                <w:spacing w:val="-1"/>
                <w:lang w:eastAsia="es-AR"/>
              </w:rPr>
              <w:t>L</w:t>
            </w:r>
            <w:r w:rsidRPr="001334C0">
              <w:rPr>
                <w:rFonts w:ascii="Arial" w:hAnsi="Arial" w:cs="Arial"/>
                <w:lang w:eastAsia="es-AR"/>
              </w:rPr>
              <w:t>ES</w:t>
            </w:r>
          </w:p>
        </w:tc>
        <w:tc>
          <w:tcPr>
            <w:tcW w:w="2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5440D" w14:textId="77777777" w:rsidR="001334C0" w:rsidRPr="001334C0" w:rsidRDefault="001334C0" w:rsidP="001334C0">
            <w:pPr>
              <w:jc w:val="center"/>
              <w:rPr>
                <w:rFonts w:ascii="Arial" w:hAnsi="Arial" w:cs="Arial"/>
                <w:lang w:val="es-ES"/>
              </w:rPr>
            </w:pPr>
            <w:r w:rsidRPr="001334C0">
              <w:rPr>
                <w:rFonts w:ascii="Arial" w:hAnsi="Arial" w:cs="Arial"/>
                <w:lang w:val="es-ES"/>
              </w:rPr>
              <w:t>10</w:t>
            </w:r>
          </w:p>
        </w:tc>
        <w:tc>
          <w:tcPr>
            <w:tcW w:w="1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D09970" w14:textId="77777777" w:rsidR="001334C0" w:rsidRPr="001334C0" w:rsidRDefault="001334C0" w:rsidP="001334C0">
            <w:pPr>
              <w:jc w:val="center"/>
              <w:rPr>
                <w:rFonts w:ascii="Arial" w:hAnsi="Arial" w:cs="Arial"/>
                <w:lang w:val="es-ES"/>
              </w:rPr>
            </w:pPr>
          </w:p>
        </w:tc>
      </w:tr>
      <w:tr w:rsidR="001334C0" w:rsidRPr="001334C0" w14:paraId="7EEC569F" w14:textId="77777777" w:rsidTr="001334C0">
        <w:trPr>
          <w:trHeight w:val="537"/>
        </w:trPr>
        <w:tc>
          <w:tcPr>
            <w:tcW w:w="4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380183" w14:textId="77777777" w:rsidR="001334C0" w:rsidRPr="001334C0" w:rsidRDefault="001334C0" w:rsidP="001334C0">
            <w:pPr>
              <w:jc w:val="center"/>
              <w:rPr>
                <w:rFonts w:ascii="Arial" w:hAnsi="Arial" w:cs="Arial"/>
                <w:lang w:val="es-ES"/>
              </w:rPr>
            </w:pPr>
            <w:r w:rsidRPr="001334C0">
              <w:rPr>
                <w:rFonts w:ascii="Arial" w:hAnsi="Arial" w:cs="Arial"/>
                <w:spacing w:val="-1"/>
                <w:lang w:eastAsia="es-AR"/>
              </w:rPr>
              <w:t>H</w:t>
            </w:r>
            <w:r w:rsidRPr="001334C0">
              <w:rPr>
                <w:rFonts w:ascii="Arial" w:hAnsi="Arial" w:cs="Arial"/>
                <w:lang w:eastAsia="es-AR"/>
              </w:rPr>
              <w:t>A</w:t>
            </w:r>
            <w:r w:rsidRPr="001334C0">
              <w:rPr>
                <w:rFonts w:ascii="Arial" w:hAnsi="Arial" w:cs="Arial"/>
                <w:spacing w:val="-1"/>
                <w:lang w:eastAsia="es-AR"/>
              </w:rPr>
              <w:t>BILI</w:t>
            </w:r>
            <w:r w:rsidRPr="001334C0">
              <w:rPr>
                <w:rFonts w:ascii="Arial" w:hAnsi="Arial" w:cs="Arial"/>
                <w:lang w:eastAsia="es-AR"/>
              </w:rPr>
              <w:t>D</w:t>
            </w:r>
            <w:r w:rsidRPr="001334C0">
              <w:rPr>
                <w:rFonts w:ascii="Arial" w:hAnsi="Arial" w:cs="Arial"/>
                <w:spacing w:val="-1"/>
                <w:lang w:eastAsia="es-AR"/>
              </w:rPr>
              <w:t>A</w:t>
            </w:r>
            <w:r w:rsidRPr="001334C0">
              <w:rPr>
                <w:rFonts w:ascii="Arial" w:hAnsi="Arial" w:cs="Arial"/>
                <w:lang w:eastAsia="es-AR"/>
              </w:rPr>
              <w:t>D</w:t>
            </w:r>
            <w:r w:rsidRPr="001334C0">
              <w:rPr>
                <w:rFonts w:ascii="Arial" w:hAnsi="Arial" w:cs="Arial"/>
                <w:spacing w:val="-1"/>
                <w:lang w:eastAsia="es-AR"/>
              </w:rPr>
              <w:t>E</w:t>
            </w:r>
            <w:r w:rsidRPr="001334C0">
              <w:rPr>
                <w:rFonts w:ascii="Arial" w:hAnsi="Arial" w:cs="Arial"/>
                <w:lang w:eastAsia="es-AR"/>
              </w:rPr>
              <w:t>S</w:t>
            </w:r>
            <w:r w:rsidRPr="001334C0">
              <w:rPr>
                <w:rFonts w:ascii="Arial" w:hAnsi="Arial" w:cs="Arial"/>
                <w:spacing w:val="1"/>
                <w:lang w:eastAsia="es-AR"/>
              </w:rPr>
              <w:t xml:space="preserve"> T</w:t>
            </w:r>
            <w:r w:rsidRPr="001334C0">
              <w:rPr>
                <w:rFonts w:ascii="Arial" w:hAnsi="Arial" w:cs="Arial"/>
                <w:lang w:eastAsia="es-AR"/>
              </w:rPr>
              <w:t>ÉC</w:t>
            </w:r>
            <w:r w:rsidRPr="001334C0">
              <w:rPr>
                <w:rFonts w:ascii="Arial" w:hAnsi="Arial" w:cs="Arial"/>
                <w:spacing w:val="-1"/>
                <w:lang w:eastAsia="es-AR"/>
              </w:rPr>
              <w:t>NI</w:t>
            </w:r>
            <w:r w:rsidRPr="001334C0">
              <w:rPr>
                <w:rFonts w:ascii="Arial" w:hAnsi="Arial" w:cs="Arial"/>
                <w:lang w:eastAsia="es-AR"/>
              </w:rPr>
              <w:t>C</w:t>
            </w:r>
            <w:r w:rsidRPr="001334C0">
              <w:rPr>
                <w:rFonts w:ascii="Arial" w:hAnsi="Arial" w:cs="Arial"/>
                <w:spacing w:val="-3"/>
                <w:lang w:eastAsia="es-AR"/>
              </w:rPr>
              <w:t>A</w:t>
            </w:r>
            <w:r w:rsidRPr="001334C0">
              <w:rPr>
                <w:rFonts w:ascii="Arial" w:hAnsi="Arial" w:cs="Arial"/>
                <w:lang w:eastAsia="es-AR"/>
              </w:rPr>
              <w:t>S</w:t>
            </w:r>
          </w:p>
        </w:tc>
        <w:tc>
          <w:tcPr>
            <w:tcW w:w="2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9EAB9F" w14:textId="77777777" w:rsidR="001334C0" w:rsidRPr="001334C0" w:rsidRDefault="001334C0" w:rsidP="001334C0">
            <w:pPr>
              <w:ind w:right="-21"/>
              <w:jc w:val="center"/>
              <w:rPr>
                <w:rFonts w:ascii="Arial" w:hAnsi="Arial" w:cs="Arial"/>
                <w:lang w:val="es-ES"/>
              </w:rPr>
            </w:pPr>
            <w:r w:rsidRPr="001334C0">
              <w:rPr>
                <w:rFonts w:ascii="Arial" w:hAnsi="Arial" w:cs="Arial"/>
                <w:lang w:val="es-ES"/>
              </w:rPr>
              <w:t>10</w:t>
            </w:r>
          </w:p>
        </w:tc>
        <w:tc>
          <w:tcPr>
            <w:tcW w:w="1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2AD2F8" w14:textId="77777777" w:rsidR="001334C0" w:rsidRPr="001334C0" w:rsidRDefault="001334C0" w:rsidP="001334C0">
            <w:pPr>
              <w:jc w:val="center"/>
              <w:rPr>
                <w:rFonts w:ascii="Arial" w:hAnsi="Arial" w:cs="Arial"/>
                <w:lang w:val="es-ES"/>
              </w:rPr>
            </w:pPr>
          </w:p>
        </w:tc>
      </w:tr>
      <w:tr w:rsidR="001334C0" w:rsidRPr="001334C0" w14:paraId="4D698267" w14:textId="77777777" w:rsidTr="001334C0">
        <w:trPr>
          <w:trHeight w:val="537"/>
        </w:trPr>
        <w:tc>
          <w:tcPr>
            <w:tcW w:w="4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C40C7E" w14:textId="77777777" w:rsidR="001334C0" w:rsidRPr="001334C0" w:rsidRDefault="001334C0" w:rsidP="001334C0">
            <w:pPr>
              <w:jc w:val="center"/>
              <w:rPr>
                <w:rFonts w:ascii="Arial" w:hAnsi="Arial" w:cs="Arial"/>
                <w:lang w:val="es-ES"/>
              </w:rPr>
            </w:pPr>
            <w:r w:rsidRPr="001334C0">
              <w:rPr>
                <w:rFonts w:ascii="Arial" w:hAnsi="Arial" w:cs="Arial"/>
                <w:spacing w:val="-1"/>
                <w:lang w:eastAsia="es-AR"/>
              </w:rPr>
              <w:t>P</w:t>
            </w:r>
            <w:r w:rsidRPr="001334C0">
              <w:rPr>
                <w:rFonts w:ascii="Arial" w:hAnsi="Arial" w:cs="Arial"/>
                <w:lang w:eastAsia="es-AR"/>
              </w:rPr>
              <w:t>U</w:t>
            </w:r>
            <w:r w:rsidRPr="001334C0">
              <w:rPr>
                <w:rFonts w:ascii="Arial" w:hAnsi="Arial" w:cs="Arial"/>
                <w:spacing w:val="-1"/>
                <w:lang w:eastAsia="es-AR"/>
              </w:rPr>
              <w:t>BLI</w:t>
            </w:r>
            <w:r w:rsidRPr="001334C0">
              <w:rPr>
                <w:rFonts w:ascii="Arial" w:hAnsi="Arial" w:cs="Arial"/>
                <w:lang w:eastAsia="es-AR"/>
              </w:rPr>
              <w:t>CAC</w:t>
            </w:r>
            <w:r w:rsidRPr="001334C0">
              <w:rPr>
                <w:rFonts w:ascii="Arial" w:hAnsi="Arial" w:cs="Arial"/>
                <w:spacing w:val="-1"/>
                <w:lang w:eastAsia="es-AR"/>
              </w:rPr>
              <w:t>I</w:t>
            </w:r>
            <w:r w:rsidRPr="001334C0">
              <w:rPr>
                <w:rFonts w:ascii="Arial" w:hAnsi="Arial" w:cs="Arial"/>
                <w:lang w:eastAsia="es-AR"/>
              </w:rPr>
              <w:t>O</w:t>
            </w:r>
            <w:r w:rsidRPr="001334C0">
              <w:rPr>
                <w:rFonts w:ascii="Arial" w:hAnsi="Arial" w:cs="Arial"/>
                <w:spacing w:val="-1"/>
                <w:lang w:eastAsia="es-AR"/>
              </w:rPr>
              <w:t>N</w:t>
            </w:r>
            <w:r w:rsidRPr="001334C0">
              <w:rPr>
                <w:rFonts w:ascii="Arial" w:hAnsi="Arial" w:cs="Arial"/>
                <w:lang w:eastAsia="es-AR"/>
              </w:rPr>
              <w:t>ES Y</w:t>
            </w:r>
            <w:r w:rsidRPr="001334C0">
              <w:rPr>
                <w:rFonts w:ascii="Arial" w:hAnsi="Arial" w:cs="Arial"/>
                <w:spacing w:val="-1"/>
                <w:lang w:eastAsia="es-AR"/>
              </w:rPr>
              <w:t xml:space="preserve"> </w:t>
            </w:r>
            <w:r w:rsidRPr="001334C0">
              <w:rPr>
                <w:rFonts w:ascii="Arial" w:hAnsi="Arial" w:cs="Arial"/>
                <w:spacing w:val="2"/>
                <w:lang w:eastAsia="es-AR"/>
              </w:rPr>
              <w:t>T</w:t>
            </w:r>
            <w:r w:rsidRPr="001334C0">
              <w:rPr>
                <w:rFonts w:ascii="Arial" w:hAnsi="Arial" w:cs="Arial"/>
                <w:spacing w:val="1"/>
                <w:lang w:eastAsia="es-AR"/>
              </w:rPr>
              <w:t>R</w:t>
            </w:r>
            <w:r w:rsidRPr="001334C0">
              <w:rPr>
                <w:rFonts w:ascii="Arial" w:hAnsi="Arial" w:cs="Arial"/>
                <w:lang w:eastAsia="es-AR"/>
              </w:rPr>
              <w:t>A</w:t>
            </w:r>
            <w:r w:rsidRPr="001334C0">
              <w:rPr>
                <w:rFonts w:ascii="Arial" w:hAnsi="Arial" w:cs="Arial"/>
                <w:spacing w:val="-1"/>
                <w:lang w:eastAsia="es-AR"/>
              </w:rPr>
              <w:t>B</w:t>
            </w:r>
            <w:r w:rsidRPr="001334C0">
              <w:rPr>
                <w:rFonts w:ascii="Arial" w:hAnsi="Arial" w:cs="Arial"/>
                <w:spacing w:val="-3"/>
                <w:lang w:eastAsia="es-AR"/>
              </w:rPr>
              <w:t>A</w:t>
            </w:r>
            <w:r w:rsidRPr="001334C0">
              <w:rPr>
                <w:rFonts w:ascii="Arial" w:hAnsi="Arial" w:cs="Arial"/>
                <w:spacing w:val="1"/>
                <w:lang w:eastAsia="es-AR"/>
              </w:rPr>
              <w:t>J</w:t>
            </w:r>
            <w:r w:rsidRPr="001334C0">
              <w:rPr>
                <w:rFonts w:ascii="Arial" w:hAnsi="Arial" w:cs="Arial"/>
                <w:lang w:eastAsia="es-AR"/>
              </w:rPr>
              <w:t>O</w:t>
            </w:r>
            <w:r w:rsidRPr="001334C0">
              <w:rPr>
                <w:rFonts w:ascii="Arial" w:hAnsi="Arial" w:cs="Arial"/>
                <w:spacing w:val="-3"/>
                <w:lang w:eastAsia="es-AR"/>
              </w:rPr>
              <w:t>S</w:t>
            </w:r>
            <w:r w:rsidRPr="001334C0">
              <w:rPr>
                <w:rFonts w:ascii="Arial" w:hAnsi="Arial" w:cs="Arial"/>
                <w:lang w:eastAsia="es-AR"/>
              </w:rPr>
              <w:t>.</w:t>
            </w:r>
          </w:p>
        </w:tc>
        <w:tc>
          <w:tcPr>
            <w:tcW w:w="2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B202BFE" w14:textId="77777777" w:rsidR="001334C0" w:rsidRPr="001334C0" w:rsidRDefault="001334C0" w:rsidP="001334C0">
            <w:pPr>
              <w:jc w:val="center"/>
              <w:rPr>
                <w:rFonts w:ascii="Arial" w:hAnsi="Arial" w:cs="Arial"/>
                <w:lang w:val="es-ES"/>
              </w:rPr>
            </w:pPr>
            <w:r w:rsidRPr="001334C0">
              <w:rPr>
                <w:rFonts w:ascii="Arial" w:hAnsi="Arial" w:cs="Arial"/>
                <w:lang w:val="es-ES"/>
              </w:rPr>
              <w:t>5</w:t>
            </w:r>
          </w:p>
        </w:tc>
        <w:tc>
          <w:tcPr>
            <w:tcW w:w="15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449087" w14:textId="77777777" w:rsidR="001334C0" w:rsidRPr="001334C0" w:rsidRDefault="001334C0" w:rsidP="001334C0">
            <w:pPr>
              <w:jc w:val="center"/>
              <w:rPr>
                <w:rFonts w:ascii="Arial" w:hAnsi="Arial" w:cs="Arial"/>
                <w:lang w:val="es-ES"/>
              </w:rPr>
            </w:pPr>
          </w:p>
        </w:tc>
      </w:tr>
    </w:tbl>
    <w:p w14:paraId="63BC90D1" w14:textId="77777777" w:rsidR="001334C0" w:rsidRPr="001334C0" w:rsidRDefault="001334C0" w:rsidP="001334C0">
      <w:pPr>
        <w:jc w:val="center"/>
        <w:rPr>
          <w:rFonts w:ascii="Arial" w:hAnsi="Arial" w:cs="Arial"/>
        </w:rPr>
      </w:pPr>
    </w:p>
    <w:p w14:paraId="540C953D" w14:textId="77777777" w:rsidR="001334C0" w:rsidRPr="001334C0" w:rsidRDefault="001334C0" w:rsidP="001334C0">
      <w:pPr>
        <w:rPr>
          <w:rFonts w:ascii="Arial" w:hAnsi="Arial" w:cs="Arial"/>
          <w:b/>
          <w:bCs/>
          <w:lang w:val="es-ES"/>
        </w:rPr>
      </w:pPr>
      <w:r w:rsidRPr="001334C0">
        <w:rPr>
          <w:rFonts w:ascii="Arial" w:hAnsi="Arial" w:cs="Arial"/>
          <w:b/>
          <w:bCs/>
          <w:lang w:val="es-ES"/>
        </w:rPr>
        <w:t>                                                B – EVALUACIÓN DE LA ENTREVISTA (45%)</w:t>
      </w:r>
    </w:p>
    <w:p w14:paraId="01C633E9" w14:textId="77777777" w:rsidR="001334C0" w:rsidRPr="001334C0" w:rsidRDefault="001334C0" w:rsidP="001334C0">
      <w:pPr>
        <w:rPr>
          <w:rFonts w:ascii="Arial" w:hAnsi="Arial" w:cs="Arial"/>
          <w:b/>
          <w:bCs/>
          <w:lang w:val="es-419"/>
        </w:rPr>
      </w:pPr>
    </w:p>
    <w:tbl>
      <w:tblPr>
        <w:tblW w:w="839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3"/>
        <w:gridCol w:w="2551"/>
        <w:gridCol w:w="1559"/>
      </w:tblGrid>
      <w:tr w:rsidR="001334C0" w:rsidRPr="001334C0" w14:paraId="6649CDF1" w14:textId="77777777" w:rsidTr="001334C0">
        <w:trPr>
          <w:trHeight w:val="559"/>
        </w:trPr>
        <w:tc>
          <w:tcPr>
            <w:tcW w:w="4283" w:type="dxa"/>
            <w:tcMar>
              <w:top w:w="0" w:type="dxa"/>
              <w:left w:w="70" w:type="dxa"/>
              <w:bottom w:w="0" w:type="dxa"/>
              <w:right w:w="70" w:type="dxa"/>
            </w:tcMar>
            <w:vAlign w:val="center"/>
            <w:hideMark/>
          </w:tcPr>
          <w:p w14:paraId="2BC21097" w14:textId="77777777" w:rsidR="001334C0" w:rsidRPr="001334C0" w:rsidRDefault="001334C0" w:rsidP="001334C0">
            <w:pPr>
              <w:jc w:val="center"/>
              <w:rPr>
                <w:rFonts w:ascii="Arial" w:hAnsi="Arial" w:cs="Arial"/>
                <w:lang w:val="es-ES"/>
              </w:rPr>
            </w:pPr>
            <w:r w:rsidRPr="001334C0">
              <w:rPr>
                <w:rFonts w:ascii="Arial" w:hAnsi="Arial" w:cs="Arial"/>
                <w:lang w:val="es-ES"/>
              </w:rPr>
              <w:t>CAPACIDADES</w:t>
            </w:r>
          </w:p>
        </w:tc>
        <w:tc>
          <w:tcPr>
            <w:tcW w:w="2551" w:type="dxa"/>
            <w:tcMar>
              <w:top w:w="0" w:type="dxa"/>
              <w:left w:w="70" w:type="dxa"/>
              <w:bottom w:w="0" w:type="dxa"/>
              <w:right w:w="70" w:type="dxa"/>
            </w:tcMar>
            <w:vAlign w:val="center"/>
            <w:hideMark/>
          </w:tcPr>
          <w:p w14:paraId="4F034B5F" w14:textId="77777777" w:rsidR="001334C0" w:rsidRPr="001334C0" w:rsidRDefault="001334C0" w:rsidP="001334C0">
            <w:pPr>
              <w:jc w:val="center"/>
              <w:rPr>
                <w:rFonts w:ascii="Arial" w:hAnsi="Arial" w:cs="Arial"/>
                <w:lang w:val="es-ES"/>
              </w:rPr>
            </w:pPr>
            <w:r w:rsidRPr="001334C0">
              <w:rPr>
                <w:rFonts w:ascii="Arial" w:hAnsi="Arial" w:cs="Arial"/>
                <w:lang w:val="es-ES"/>
              </w:rPr>
              <w:t>5</w:t>
            </w:r>
          </w:p>
        </w:tc>
        <w:tc>
          <w:tcPr>
            <w:tcW w:w="1559" w:type="dxa"/>
            <w:tcMar>
              <w:top w:w="0" w:type="dxa"/>
              <w:left w:w="70" w:type="dxa"/>
              <w:bottom w:w="0" w:type="dxa"/>
              <w:right w:w="70" w:type="dxa"/>
            </w:tcMar>
            <w:vAlign w:val="center"/>
          </w:tcPr>
          <w:p w14:paraId="4C6F562D" w14:textId="77777777" w:rsidR="001334C0" w:rsidRPr="001334C0" w:rsidRDefault="001334C0" w:rsidP="001334C0">
            <w:pPr>
              <w:jc w:val="center"/>
              <w:rPr>
                <w:rFonts w:ascii="Arial" w:hAnsi="Arial" w:cs="Arial"/>
                <w:lang w:val="es-ES"/>
              </w:rPr>
            </w:pPr>
          </w:p>
        </w:tc>
      </w:tr>
      <w:tr w:rsidR="001334C0" w:rsidRPr="001334C0" w14:paraId="5CACF14B" w14:textId="77777777" w:rsidTr="001334C0">
        <w:trPr>
          <w:trHeight w:val="559"/>
        </w:trPr>
        <w:tc>
          <w:tcPr>
            <w:tcW w:w="4283" w:type="dxa"/>
            <w:tcMar>
              <w:top w:w="0" w:type="dxa"/>
              <w:left w:w="70" w:type="dxa"/>
              <w:bottom w:w="0" w:type="dxa"/>
              <w:right w:w="70" w:type="dxa"/>
            </w:tcMar>
            <w:vAlign w:val="center"/>
            <w:hideMark/>
          </w:tcPr>
          <w:p w14:paraId="386E8F56" w14:textId="77777777" w:rsidR="001334C0" w:rsidRPr="001334C0" w:rsidRDefault="001334C0" w:rsidP="001334C0">
            <w:pPr>
              <w:jc w:val="center"/>
              <w:rPr>
                <w:rFonts w:ascii="Arial" w:hAnsi="Arial" w:cs="Arial"/>
                <w:lang w:val="es-ES"/>
              </w:rPr>
            </w:pPr>
            <w:r w:rsidRPr="001334C0">
              <w:rPr>
                <w:rFonts w:ascii="Arial" w:hAnsi="Arial" w:cs="Arial"/>
                <w:lang w:val="es-ES"/>
              </w:rPr>
              <w:t>CUALIDADES Y HABILIDADES</w:t>
            </w:r>
          </w:p>
        </w:tc>
        <w:tc>
          <w:tcPr>
            <w:tcW w:w="2551" w:type="dxa"/>
            <w:tcMar>
              <w:top w:w="0" w:type="dxa"/>
              <w:left w:w="70" w:type="dxa"/>
              <w:bottom w:w="0" w:type="dxa"/>
              <w:right w:w="70" w:type="dxa"/>
            </w:tcMar>
            <w:vAlign w:val="center"/>
            <w:hideMark/>
          </w:tcPr>
          <w:p w14:paraId="047DA898" w14:textId="77777777" w:rsidR="001334C0" w:rsidRPr="001334C0" w:rsidRDefault="001334C0" w:rsidP="001334C0">
            <w:pPr>
              <w:jc w:val="center"/>
              <w:rPr>
                <w:rFonts w:ascii="Arial" w:hAnsi="Arial" w:cs="Arial"/>
                <w:lang w:val="es-ES"/>
              </w:rPr>
            </w:pPr>
            <w:r w:rsidRPr="001334C0">
              <w:rPr>
                <w:rFonts w:ascii="Arial" w:hAnsi="Arial" w:cs="Arial"/>
                <w:lang w:val="es-ES"/>
              </w:rPr>
              <w:t>5</w:t>
            </w:r>
          </w:p>
        </w:tc>
        <w:tc>
          <w:tcPr>
            <w:tcW w:w="1559" w:type="dxa"/>
            <w:tcMar>
              <w:top w:w="0" w:type="dxa"/>
              <w:left w:w="70" w:type="dxa"/>
              <w:bottom w:w="0" w:type="dxa"/>
              <w:right w:w="70" w:type="dxa"/>
            </w:tcMar>
            <w:vAlign w:val="center"/>
          </w:tcPr>
          <w:p w14:paraId="63B9743B" w14:textId="77777777" w:rsidR="001334C0" w:rsidRPr="001334C0" w:rsidRDefault="001334C0" w:rsidP="001334C0">
            <w:pPr>
              <w:jc w:val="center"/>
              <w:rPr>
                <w:rFonts w:ascii="Arial" w:hAnsi="Arial" w:cs="Arial"/>
                <w:lang w:val="es-ES"/>
              </w:rPr>
            </w:pPr>
          </w:p>
        </w:tc>
      </w:tr>
      <w:tr w:rsidR="001334C0" w:rsidRPr="001334C0" w14:paraId="5DFB1AB8" w14:textId="77777777" w:rsidTr="001334C0">
        <w:trPr>
          <w:trHeight w:val="559"/>
        </w:trPr>
        <w:tc>
          <w:tcPr>
            <w:tcW w:w="4283" w:type="dxa"/>
            <w:tcMar>
              <w:top w:w="0" w:type="dxa"/>
              <w:left w:w="70" w:type="dxa"/>
              <w:bottom w:w="0" w:type="dxa"/>
              <w:right w:w="70" w:type="dxa"/>
            </w:tcMar>
            <w:vAlign w:val="center"/>
            <w:hideMark/>
          </w:tcPr>
          <w:p w14:paraId="71B1BFBB" w14:textId="77777777" w:rsidR="001334C0" w:rsidRPr="001334C0" w:rsidRDefault="001334C0" w:rsidP="001334C0">
            <w:pPr>
              <w:jc w:val="center"/>
              <w:rPr>
                <w:rFonts w:ascii="Arial" w:hAnsi="Arial" w:cs="Arial"/>
                <w:lang w:val="es-ES"/>
              </w:rPr>
            </w:pPr>
            <w:r w:rsidRPr="001334C0">
              <w:rPr>
                <w:rFonts w:ascii="Arial" w:hAnsi="Arial" w:cs="Arial"/>
                <w:lang w:val="es-ES"/>
              </w:rPr>
              <w:t>PROPUESTA DE GESTIÓN</w:t>
            </w:r>
          </w:p>
        </w:tc>
        <w:tc>
          <w:tcPr>
            <w:tcW w:w="2551" w:type="dxa"/>
            <w:tcMar>
              <w:top w:w="0" w:type="dxa"/>
              <w:left w:w="70" w:type="dxa"/>
              <w:bottom w:w="0" w:type="dxa"/>
              <w:right w:w="70" w:type="dxa"/>
            </w:tcMar>
            <w:vAlign w:val="center"/>
            <w:hideMark/>
          </w:tcPr>
          <w:p w14:paraId="4B1561F1" w14:textId="77777777" w:rsidR="001334C0" w:rsidRPr="001334C0" w:rsidRDefault="001334C0" w:rsidP="001334C0">
            <w:pPr>
              <w:jc w:val="center"/>
              <w:rPr>
                <w:rFonts w:ascii="Arial" w:hAnsi="Arial" w:cs="Arial"/>
                <w:lang w:val="es-ES"/>
              </w:rPr>
            </w:pPr>
            <w:r w:rsidRPr="001334C0">
              <w:rPr>
                <w:rFonts w:ascii="Arial" w:hAnsi="Arial" w:cs="Arial"/>
                <w:lang w:val="es-ES"/>
              </w:rPr>
              <w:t>35</w:t>
            </w:r>
          </w:p>
        </w:tc>
        <w:tc>
          <w:tcPr>
            <w:tcW w:w="1559" w:type="dxa"/>
            <w:tcMar>
              <w:top w:w="0" w:type="dxa"/>
              <w:left w:w="70" w:type="dxa"/>
              <w:bottom w:w="0" w:type="dxa"/>
              <w:right w:w="70" w:type="dxa"/>
            </w:tcMar>
            <w:vAlign w:val="center"/>
          </w:tcPr>
          <w:p w14:paraId="0E5B41E1" w14:textId="77777777" w:rsidR="001334C0" w:rsidRPr="001334C0" w:rsidRDefault="001334C0" w:rsidP="001334C0">
            <w:pPr>
              <w:jc w:val="center"/>
              <w:rPr>
                <w:rFonts w:ascii="Arial" w:hAnsi="Arial" w:cs="Arial"/>
                <w:lang w:val="es-ES"/>
              </w:rPr>
            </w:pPr>
          </w:p>
        </w:tc>
      </w:tr>
    </w:tbl>
    <w:p w14:paraId="053CF7B6" w14:textId="77777777" w:rsidR="001334C0" w:rsidRPr="001334C0" w:rsidRDefault="001334C0" w:rsidP="001334C0">
      <w:pPr>
        <w:jc w:val="center"/>
        <w:rPr>
          <w:rFonts w:ascii="Arial" w:hAnsi="Arial" w:cs="Arial"/>
        </w:rPr>
      </w:pPr>
    </w:p>
    <w:tbl>
      <w:tblPr>
        <w:tblW w:w="8354" w:type="dxa"/>
        <w:tblInd w:w="699" w:type="dxa"/>
        <w:tblCellMar>
          <w:left w:w="0" w:type="dxa"/>
          <w:right w:w="0" w:type="dxa"/>
        </w:tblCellMar>
        <w:tblLook w:val="04A0" w:firstRow="1" w:lastRow="0" w:firstColumn="1" w:lastColumn="0" w:noHBand="0" w:noVBand="1"/>
      </w:tblPr>
      <w:tblGrid>
        <w:gridCol w:w="4273"/>
        <w:gridCol w:w="2566"/>
        <w:gridCol w:w="1515"/>
      </w:tblGrid>
      <w:tr w:rsidR="001334C0" w:rsidRPr="001334C0" w14:paraId="1FD781D1" w14:textId="77777777" w:rsidTr="001334C0">
        <w:trPr>
          <w:trHeight w:val="651"/>
        </w:trPr>
        <w:tc>
          <w:tcPr>
            <w:tcW w:w="4273"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vAlign w:val="center"/>
            <w:hideMark/>
          </w:tcPr>
          <w:p w14:paraId="0EF7C60E" w14:textId="77777777" w:rsidR="001334C0" w:rsidRPr="001334C0" w:rsidRDefault="001334C0" w:rsidP="001334C0">
            <w:pPr>
              <w:jc w:val="center"/>
              <w:rPr>
                <w:rFonts w:ascii="Arial" w:hAnsi="Arial" w:cs="Arial"/>
                <w:b/>
                <w:bCs/>
                <w:lang w:val="es-ES"/>
              </w:rPr>
            </w:pPr>
            <w:r w:rsidRPr="001334C0">
              <w:rPr>
                <w:rFonts w:ascii="Arial" w:hAnsi="Arial" w:cs="Arial"/>
                <w:b/>
                <w:bCs/>
                <w:lang w:val="es-ES"/>
              </w:rPr>
              <w:t>TOTAL</w:t>
            </w:r>
          </w:p>
        </w:tc>
        <w:tc>
          <w:tcPr>
            <w:tcW w:w="2566" w:type="dxa"/>
            <w:tcBorders>
              <w:top w:val="single" w:sz="12" w:space="0" w:color="auto"/>
              <w:left w:val="nil"/>
              <w:bottom w:val="single" w:sz="12" w:space="0" w:color="auto"/>
              <w:right w:val="single" w:sz="12" w:space="0" w:color="auto"/>
            </w:tcBorders>
            <w:tcMar>
              <w:top w:w="0" w:type="dxa"/>
              <w:left w:w="70" w:type="dxa"/>
              <w:bottom w:w="0" w:type="dxa"/>
              <w:right w:w="70" w:type="dxa"/>
            </w:tcMar>
            <w:vAlign w:val="center"/>
            <w:hideMark/>
          </w:tcPr>
          <w:p w14:paraId="5275BEC2" w14:textId="77777777" w:rsidR="001334C0" w:rsidRPr="001334C0" w:rsidRDefault="001334C0" w:rsidP="001334C0">
            <w:pPr>
              <w:jc w:val="center"/>
              <w:rPr>
                <w:rFonts w:ascii="Arial" w:hAnsi="Arial" w:cs="Arial"/>
                <w:lang w:val="es-ES"/>
              </w:rPr>
            </w:pPr>
            <w:r w:rsidRPr="001334C0">
              <w:rPr>
                <w:rFonts w:ascii="Arial" w:hAnsi="Arial" w:cs="Arial"/>
                <w:lang w:val="es-ES"/>
              </w:rPr>
              <w:t>100</w:t>
            </w:r>
          </w:p>
        </w:tc>
        <w:tc>
          <w:tcPr>
            <w:tcW w:w="1515" w:type="dxa"/>
            <w:tcBorders>
              <w:top w:val="single" w:sz="12" w:space="0" w:color="auto"/>
              <w:left w:val="nil"/>
              <w:bottom w:val="single" w:sz="12" w:space="0" w:color="auto"/>
              <w:right w:val="single" w:sz="12" w:space="0" w:color="auto"/>
            </w:tcBorders>
            <w:tcMar>
              <w:top w:w="0" w:type="dxa"/>
              <w:left w:w="70" w:type="dxa"/>
              <w:bottom w:w="0" w:type="dxa"/>
              <w:right w:w="70" w:type="dxa"/>
            </w:tcMar>
            <w:vAlign w:val="center"/>
            <w:hideMark/>
          </w:tcPr>
          <w:p w14:paraId="0A23F0BF" w14:textId="77777777" w:rsidR="001334C0" w:rsidRPr="001334C0" w:rsidRDefault="001334C0" w:rsidP="001334C0">
            <w:pPr>
              <w:jc w:val="center"/>
              <w:rPr>
                <w:rFonts w:ascii="Arial" w:hAnsi="Arial" w:cs="Arial"/>
                <w:lang w:val="es-ES"/>
              </w:rPr>
            </w:pPr>
          </w:p>
        </w:tc>
      </w:tr>
    </w:tbl>
    <w:p w14:paraId="299BEBC5" w14:textId="77777777" w:rsidR="001334C0" w:rsidRPr="001334C0" w:rsidRDefault="001334C0" w:rsidP="001334C0"/>
    <w:p w14:paraId="5DB0AAEC" w14:textId="77777777" w:rsidR="00530A38" w:rsidRDefault="00530A38" w:rsidP="00985817">
      <w:pPr>
        <w:jc w:val="center"/>
        <w:rPr>
          <w:rFonts w:ascii="Arial" w:eastAsia="Malgun Gothic" w:hAnsi="Arial" w:cs="Arial"/>
          <w:sz w:val="24"/>
          <w:szCs w:val="24"/>
          <w:lang w:eastAsia="en-US"/>
        </w:rPr>
      </w:pPr>
    </w:p>
    <w:p w14:paraId="5D9A0F14" w14:textId="77777777" w:rsidR="00FC0FBA" w:rsidRDefault="00FC0FBA" w:rsidP="00FC0FBA">
      <w:pPr>
        <w:spacing w:before="100" w:beforeAutospacing="1" w:after="100" w:afterAutospacing="1"/>
        <w:rPr>
          <w:rFonts w:ascii="Arial" w:hAnsi="Arial" w:cs="Arial"/>
          <w:b/>
          <w:bCs/>
          <w:color w:val="000000"/>
        </w:rPr>
        <w:sectPr w:rsidR="00FC0FBA">
          <w:headerReference w:type="default" r:id="rId22"/>
          <w:pgSz w:w="11907" w:h="16840" w:code="9"/>
          <w:pgMar w:top="1701" w:right="851" w:bottom="680" w:left="1701" w:header="720" w:footer="720" w:gutter="0"/>
          <w:cols w:space="720"/>
        </w:sectPr>
      </w:pPr>
    </w:p>
    <w:p w14:paraId="7A4148F4"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3598BEEA"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3FE0DDAA"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sz w:val="44"/>
        </w:rPr>
      </w:pPr>
      <w:r>
        <w:rPr>
          <w:rFonts w:ascii="Arial" w:hAnsi="Arial"/>
          <w:sz w:val="44"/>
        </w:rPr>
        <w:t>CONVOCATORIA ABIERTA</w:t>
      </w:r>
    </w:p>
    <w:p w14:paraId="30A4A79D"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sz w:val="44"/>
        </w:rPr>
      </w:pPr>
      <w:r>
        <w:rPr>
          <w:rFonts w:ascii="Arial" w:hAnsi="Arial"/>
          <w:sz w:val="44"/>
        </w:rPr>
        <w:t>PARA CUBRIR EL PUESTO DE</w:t>
      </w:r>
    </w:p>
    <w:p w14:paraId="37BEF83E"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caps/>
          <w:sz w:val="44"/>
          <w:szCs w:val="44"/>
        </w:rPr>
      </w:pPr>
      <w:r>
        <w:rPr>
          <w:rFonts w:ascii="Arial" w:hAnsi="Arial"/>
          <w:caps/>
          <w:sz w:val="44"/>
          <w:szCs w:val="44"/>
        </w:rPr>
        <w:t>Director/a</w:t>
      </w:r>
      <w:r w:rsidRPr="00ED7DCA">
        <w:rPr>
          <w:rFonts w:ascii="Arial" w:hAnsi="Arial"/>
          <w:caps/>
          <w:sz w:val="44"/>
          <w:szCs w:val="44"/>
        </w:rPr>
        <w:t xml:space="preserve"> </w:t>
      </w:r>
      <w:r>
        <w:rPr>
          <w:rFonts w:ascii="Arial" w:hAnsi="Arial"/>
          <w:caps/>
          <w:sz w:val="44"/>
          <w:szCs w:val="44"/>
        </w:rPr>
        <w:t>…………………….</w:t>
      </w:r>
    </w:p>
    <w:p w14:paraId="344643EE"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caps/>
          <w:sz w:val="48"/>
        </w:rPr>
      </w:pPr>
      <w:r>
        <w:rPr>
          <w:rFonts w:ascii="Arial" w:hAnsi="Arial"/>
          <w:caps/>
          <w:sz w:val="44"/>
          <w:szCs w:val="44"/>
        </w:rPr>
        <w:t>………………………………………..</w:t>
      </w:r>
    </w:p>
    <w:p w14:paraId="06A8E066"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caps/>
          <w:sz w:val="48"/>
        </w:rPr>
      </w:pPr>
    </w:p>
    <w:p w14:paraId="17B561DA"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2477B5E6"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1F89F9E5"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0B4488A8"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5F3B4CED"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01030D46"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6D20DC7E"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20B7B21B"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42387D37"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b/>
          <w:sz w:val="40"/>
        </w:rPr>
      </w:pPr>
      <w:r>
        <w:rPr>
          <w:rFonts w:ascii="Arial" w:hAnsi="Arial"/>
          <w:b/>
          <w:sz w:val="40"/>
        </w:rPr>
        <w:t>FORMULARIO DE</w:t>
      </w:r>
    </w:p>
    <w:p w14:paraId="0C2884CB"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b/>
          <w:sz w:val="40"/>
        </w:rPr>
      </w:pPr>
      <w:r>
        <w:rPr>
          <w:rFonts w:ascii="Arial" w:hAnsi="Arial"/>
          <w:b/>
          <w:sz w:val="40"/>
        </w:rPr>
        <w:t>REGISTRO DE DATOS PERSONALES</w:t>
      </w:r>
    </w:p>
    <w:p w14:paraId="097B231C" w14:textId="77777777" w:rsidR="001334C0" w:rsidRDefault="001334C0" w:rsidP="001334C0">
      <w:pPr>
        <w:pBdr>
          <w:top w:val="single" w:sz="12" w:space="1" w:color="auto"/>
          <w:left w:val="single" w:sz="12" w:space="0" w:color="auto"/>
          <w:bottom w:val="single" w:sz="12" w:space="1" w:color="auto"/>
          <w:right w:val="single" w:sz="12" w:space="1" w:color="auto"/>
        </w:pBdr>
        <w:jc w:val="center"/>
        <w:rPr>
          <w:rFonts w:ascii="Arial" w:hAnsi="Arial"/>
          <w:b/>
          <w:sz w:val="40"/>
        </w:rPr>
      </w:pPr>
    </w:p>
    <w:p w14:paraId="53FEA7F6" w14:textId="77777777" w:rsidR="001334C0" w:rsidRDefault="001334C0" w:rsidP="001334C0">
      <w:pPr>
        <w:pBdr>
          <w:top w:val="single" w:sz="12" w:space="1" w:color="auto"/>
          <w:left w:val="single" w:sz="12" w:space="0" w:color="auto"/>
          <w:bottom w:val="single" w:sz="12" w:space="1" w:color="auto"/>
          <w:right w:val="single" w:sz="12" w:space="1" w:color="auto"/>
        </w:pBdr>
        <w:rPr>
          <w:rFonts w:ascii="Arial" w:hAnsi="Arial"/>
          <w:b/>
          <w:sz w:val="40"/>
        </w:rPr>
      </w:pPr>
      <w:r>
        <w:rPr>
          <w:rFonts w:ascii="Arial" w:hAnsi="Arial"/>
          <w:b/>
          <w:sz w:val="40"/>
        </w:rPr>
        <w:t>Postulante: ... ... ... ... ... ... ... ... ... ... ... ... ... ... ...</w:t>
      </w:r>
    </w:p>
    <w:p w14:paraId="6B7E6A72" w14:textId="77777777" w:rsidR="001334C0" w:rsidRDefault="001334C0" w:rsidP="001334C0">
      <w:pPr>
        <w:pBdr>
          <w:top w:val="single" w:sz="12" w:space="1" w:color="auto"/>
          <w:left w:val="single" w:sz="12" w:space="0" w:color="auto"/>
          <w:bottom w:val="single" w:sz="12" w:space="1" w:color="auto"/>
          <w:right w:val="single" w:sz="12" w:space="1" w:color="auto"/>
        </w:pBdr>
        <w:jc w:val="center"/>
        <w:rPr>
          <w:b/>
          <w:sz w:val="28"/>
        </w:rPr>
      </w:pPr>
    </w:p>
    <w:p w14:paraId="6BC68EB3"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3B5D4976"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04D80505"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6E45396D"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70B8F5AB"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02B590B2"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0A7C9B9D"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696A8A2F"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37442E18"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4DA91108" w14:textId="77777777" w:rsidR="001334C0" w:rsidRPr="004F7E1A" w:rsidRDefault="001334C0" w:rsidP="001334C0">
      <w:pPr>
        <w:pBdr>
          <w:top w:val="single" w:sz="12" w:space="1" w:color="auto"/>
          <w:left w:val="single" w:sz="12" w:space="0" w:color="auto"/>
          <w:bottom w:val="single" w:sz="12" w:space="1" w:color="auto"/>
          <w:right w:val="single" w:sz="12" w:space="1" w:color="auto"/>
        </w:pBdr>
        <w:ind w:firstLineChars="911" w:firstLine="2004"/>
        <w:rPr>
          <w:rFonts w:ascii="Arial" w:hAnsi="Arial" w:cs="Arial"/>
          <w:sz w:val="22"/>
          <w:szCs w:val="28"/>
        </w:rPr>
      </w:pPr>
      <w:r w:rsidRPr="004F7E1A">
        <w:rPr>
          <w:rFonts w:ascii="Arial" w:hAnsi="Arial" w:cs="Arial"/>
          <w:sz w:val="22"/>
          <w:szCs w:val="28"/>
        </w:rPr>
        <w:t xml:space="preserve">Gerencia de Diseño Organizacional, Selección y Desarrollo de Carrera </w:t>
      </w:r>
    </w:p>
    <w:p w14:paraId="69FF303A" w14:textId="77777777" w:rsidR="001334C0" w:rsidRDefault="001334C0" w:rsidP="001334C0">
      <w:pPr>
        <w:pBdr>
          <w:top w:val="single" w:sz="12" w:space="1" w:color="auto"/>
          <w:left w:val="single" w:sz="12" w:space="0" w:color="auto"/>
          <w:bottom w:val="single" w:sz="12" w:space="1" w:color="auto"/>
          <w:right w:val="single" w:sz="12" w:space="1" w:color="auto"/>
        </w:pBdr>
        <w:rPr>
          <w:sz w:val="28"/>
        </w:rPr>
      </w:pPr>
    </w:p>
    <w:p w14:paraId="7DEA167B" w14:textId="77777777" w:rsidR="001334C0" w:rsidRDefault="001334C0" w:rsidP="001334C0">
      <w:pPr>
        <w:rPr>
          <w:rFonts w:ascii="Arial" w:hAnsi="Arial"/>
          <w:sz w:val="22"/>
        </w:rPr>
      </w:pPr>
    </w:p>
    <w:p w14:paraId="186D5EBA" w14:textId="77777777" w:rsidR="001334C0" w:rsidRDefault="001334C0" w:rsidP="001334C0">
      <w:pPr>
        <w:jc w:val="center"/>
        <w:rPr>
          <w:rFonts w:ascii="Arial" w:hAnsi="Arial"/>
          <w:sz w:val="28"/>
        </w:rPr>
        <w:sectPr w:rsidR="001334C0">
          <w:headerReference w:type="even" r:id="rId23"/>
          <w:headerReference w:type="default" r:id="rId24"/>
          <w:footerReference w:type="even" r:id="rId25"/>
          <w:footerReference w:type="default" r:id="rId26"/>
          <w:headerReference w:type="first" r:id="rId27"/>
          <w:footerReference w:type="first" r:id="rId28"/>
          <w:pgSz w:w="11907" w:h="16840" w:code="9"/>
          <w:pgMar w:top="1701" w:right="851" w:bottom="680" w:left="1701" w:header="720" w:footer="720" w:gutter="0"/>
          <w:cols w:space="720"/>
        </w:sectPr>
      </w:pPr>
    </w:p>
    <w:p w14:paraId="36D7CABB"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b/>
          <w:sz w:val="22"/>
        </w:rPr>
      </w:pPr>
    </w:p>
    <w:p w14:paraId="0F893483" w14:textId="77777777" w:rsidR="001334C0" w:rsidRPr="009B7137" w:rsidRDefault="001334C0" w:rsidP="001334C0">
      <w:pPr>
        <w:pStyle w:val="Textoindependiente"/>
        <w:pBdr>
          <w:top w:val="none" w:sz="0" w:space="0" w:color="auto"/>
          <w:left w:val="none" w:sz="0" w:space="0" w:color="auto"/>
          <w:bottom w:val="none" w:sz="0" w:space="0" w:color="auto"/>
          <w:right w:val="none" w:sz="0" w:space="0" w:color="auto"/>
        </w:pBdr>
        <w:rPr>
          <w:b/>
          <w:smallCaps w:val="0"/>
          <w:sz w:val="22"/>
          <w:szCs w:val="22"/>
        </w:rPr>
      </w:pPr>
      <w:r w:rsidRPr="009B7137">
        <w:rPr>
          <w:b/>
          <w:smallCaps w:val="0"/>
          <w:sz w:val="22"/>
          <w:szCs w:val="22"/>
        </w:rPr>
        <w:t>Previo a completar este Formulario de Registro de Datos Personales, nos gustaría</w:t>
      </w:r>
      <w:r w:rsidRPr="009B7137">
        <w:rPr>
          <w:b/>
          <w:smallCaps w:val="0"/>
          <w:sz w:val="22"/>
          <w:szCs w:val="22"/>
        </w:rPr>
        <w:br/>
        <w:t>que, con sus propias palabras y en un máximo de 20 líneas, se presente:</w:t>
      </w:r>
    </w:p>
    <w:p w14:paraId="1DB0517F" w14:textId="77777777" w:rsidR="001334C0" w:rsidRPr="009B7137" w:rsidRDefault="001334C0" w:rsidP="001334C0">
      <w:pPr>
        <w:pStyle w:val="Textoindependiente"/>
        <w:pBdr>
          <w:top w:val="none" w:sz="0" w:space="0" w:color="auto"/>
          <w:left w:val="none" w:sz="0" w:space="0" w:color="auto"/>
          <w:bottom w:val="none" w:sz="0" w:space="0" w:color="auto"/>
          <w:right w:val="none" w:sz="0" w:space="0" w:color="auto"/>
        </w:pBdr>
        <w:rPr>
          <w:smallCaps w:val="0"/>
          <w:sz w:val="22"/>
          <w:szCs w:val="22"/>
        </w:rPr>
      </w:pPr>
    </w:p>
    <w:p w14:paraId="103328B1"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15ACC095"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1F64C309"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779AFEDE"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1030793F"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2EA81D43"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02774FBC"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363AA235"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026DACF8"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49144D0"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1409CB8A"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56D22DCB"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5833BB95"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53B0201D"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26CCE256"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1D13C301"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1A2CB4F6"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02712AA"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3603E0AB"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DCEE2F3"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14E57486"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1B3EFE7"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2F0745BD"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50B2ED0"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590FC285"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CA643CE"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2184075C"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611B1FDF"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68A2AAD7"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380EB79"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43D653FA"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1060818E"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6156CEFE"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5A4FDF22"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452FF4AB"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5BCA0B60"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7123581C"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73F81C23"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105C4F32"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4056FAF8"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63E6D2B6"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292E690F"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r>
        <w:rPr>
          <w:sz w:val="22"/>
        </w:rPr>
        <w:t>.....................................................................................................……………..................</w:t>
      </w:r>
    </w:p>
    <w:p w14:paraId="74812F3A" w14:textId="77777777" w:rsidR="001334C0" w:rsidRDefault="001334C0" w:rsidP="001334C0">
      <w:pPr>
        <w:pStyle w:val="Textoindependiente"/>
        <w:pBdr>
          <w:top w:val="none" w:sz="0" w:space="0" w:color="auto"/>
          <w:left w:val="none" w:sz="0" w:space="0" w:color="auto"/>
          <w:bottom w:val="none" w:sz="0" w:space="0" w:color="auto"/>
          <w:right w:val="none" w:sz="0" w:space="0" w:color="auto"/>
        </w:pBdr>
        <w:rPr>
          <w:sz w:val="22"/>
        </w:rPr>
      </w:pPr>
    </w:p>
    <w:p w14:paraId="1AFDA88D" w14:textId="77777777" w:rsidR="001334C0" w:rsidRDefault="001334C0" w:rsidP="001334C0">
      <w:pPr>
        <w:jc w:val="center"/>
        <w:rPr>
          <w:rFonts w:ascii="Arial" w:hAnsi="Arial"/>
          <w:sz w:val="28"/>
        </w:rPr>
        <w:sectPr w:rsidR="001334C0">
          <w:pgSz w:w="11907" w:h="16840" w:code="9"/>
          <w:pgMar w:top="1701" w:right="851" w:bottom="680" w:left="1701" w:header="720" w:footer="720" w:gutter="0"/>
          <w:cols w:space="720"/>
        </w:sectPr>
      </w:pPr>
    </w:p>
    <w:tbl>
      <w:tblPr>
        <w:tblW w:w="9638" w:type="dxa"/>
        <w:tblLayout w:type="fixed"/>
        <w:tblCellMar>
          <w:left w:w="0" w:type="dxa"/>
          <w:right w:w="0" w:type="dxa"/>
        </w:tblCellMar>
        <w:tblLook w:val="0000" w:firstRow="0" w:lastRow="0" w:firstColumn="0" w:lastColumn="0" w:noHBand="0" w:noVBand="0"/>
      </w:tblPr>
      <w:tblGrid>
        <w:gridCol w:w="7349"/>
        <w:gridCol w:w="285"/>
        <w:gridCol w:w="2004"/>
      </w:tblGrid>
      <w:tr w:rsidR="001334C0" w14:paraId="3DCF8B7B" w14:textId="77777777" w:rsidTr="001334C0">
        <w:tc>
          <w:tcPr>
            <w:tcW w:w="7349" w:type="dxa"/>
            <w:tcBorders>
              <w:bottom w:val="single" w:sz="4" w:space="0" w:color="auto"/>
            </w:tcBorders>
          </w:tcPr>
          <w:p w14:paraId="1037F308" w14:textId="77777777" w:rsidR="001334C0" w:rsidRDefault="001334C0" w:rsidP="001334C0">
            <w:pPr>
              <w:pStyle w:val="Contenidodelatabla"/>
              <w:spacing w:after="0"/>
              <w:jc w:val="center"/>
              <w:rPr>
                <w:rFonts w:ascii="Arial" w:hAnsi="Arial"/>
                <w:sz w:val="22"/>
              </w:rPr>
            </w:pPr>
            <w:r>
              <w:rPr>
                <w:rFonts w:ascii="Arial" w:hAnsi="Arial"/>
                <w:sz w:val="22"/>
              </w:rPr>
              <w:lastRenderedPageBreak/>
              <w:t>INSTITUTO NACIONAL DE TECNOLOGÍA AGROPECUARIA</w:t>
            </w:r>
          </w:p>
          <w:p w14:paraId="4D732A29" w14:textId="77777777" w:rsidR="001334C0" w:rsidRDefault="001334C0" w:rsidP="001334C0">
            <w:pPr>
              <w:pStyle w:val="Contenidodelatabla"/>
              <w:spacing w:after="0"/>
              <w:jc w:val="center"/>
              <w:rPr>
                <w:rFonts w:ascii="Arial" w:hAnsi="Arial"/>
                <w:sz w:val="22"/>
              </w:rPr>
            </w:pPr>
          </w:p>
          <w:p w14:paraId="56253FD5" w14:textId="77777777" w:rsidR="001334C0" w:rsidRPr="005E5450" w:rsidRDefault="001334C0" w:rsidP="001334C0">
            <w:pPr>
              <w:pStyle w:val="Contenidodelatabla"/>
              <w:spacing w:after="0"/>
              <w:jc w:val="center"/>
              <w:rPr>
                <w:rFonts w:ascii="Arial" w:hAnsi="Arial"/>
                <w:caps/>
                <w:sz w:val="22"/>
                <w:szCs w:val="22"/>
              </w:rPr>
            </w:pPr>
            <w:r w:rsidRPr="005E5450">
              <w:rPr>
                <w:rFonts w:ascii="Arial" w:hAnsi="Arial"/>
                <w:caps/>
                <w:sz w:val="22"/>
                <w:szCs w:val="22"/>
              </w:rPr>
              <w:t xml:space="preserve">Gerencia DE </w:t>
            </w:r>
            <w:r>
              <w:rPr>
                <w:rFonts w:ascii="Arial" w:hAnsi="Arial"/>
                <w:caps/>
                <w:sz w:val="22"/>
                <w:szCs w:val="22"/>
              </w:rPr>
              <w:t>DISEÑO ORGAZACIONAL, selección Y DESARROLLO DE CARRERA</w:t>
            </w:r>
            <w:r w:rsidRPr="005E5450">
              <w:rPr>
                <w:rFonts w:ascii="Arial" w:hAnsi="Arial"/>
                <w:caps/>
                <w:sz w:val="22"/>
                <w:szCs w:val="22"/>
              </w:rPr>
              <w:t xml:space="preserve"> </w:t>
            </w:r>
          </w:p>
          <w:p w14:paraId="6E0EBF85" w14:textId="77777777" w:rsidR="001334C0" w:rsidRDefault="001334C0" w:rsidP="001334C0">
            <w:pPr>
              <w:pStyle w:val="Contenidodelatabla"/>
              <w:spacing w:after="0"/>
              <w:rPr>
                <w:rFonts w:ascii="Arial" w:hAnsi="Arial"/>
                <w:sz w:val="22"/>
              </w:rPr>
            </w:pPr>
          </w:p>
          <w:p w14:paraId="46D635CC" w14:textId="77777777" w:rsidR="001334C0" w:rsidRDefault="001334C0" w:rsidP="001334C0">
            <w:pPr>
              <w:jc w:val="center"/>
              <w:rPr>
                <w:rFonts w:ascii="Arial" w:hAnsi="Arial"/>
                <w:sz w:val="22"/>
              </w:rPr>
            </w:pPr>
            <w:r>
              <w:rPr>
                <w:rFonts w:ascii="Arial" w:hAnsi="Arial"/>
                <w:sz w:val="22"/>
              </w:rPr>
              <w:t>REGISTRO DE DATOS PERSONALES</w:t>
            </w:r>
          </w:p>
          <w:p w14:paraId="22DA9CEA" w14:textId="77777777" w:rsidR="001334C0" w:rsidRDefault="001334C0" w:rsidP="001334C0">
            <w:pPr>
              <w:pStyle w:val="Contenidodelatabla"/>
              <w:spacing w:after="0"/>
              <w:rPr>
                <w:rFonts w:ascii="Arial" w:hAnsi="Arial"/>
                <w:sz w:val="22"/>
              </w:rPr>
            </w:pPr>
          </w:p>
          <w:p w14:paraId="37C293A0" w14:textId="77777777" w:rsidR="001334C0" w:rsidRDefault="001334C0" w:rsidP="001334C0">
            <w:pPr>
              <w:pStyle w:val="Ttulo1"/>
              <w:widowControl w:val="0"/>
              <w:pBdr>
                <w:top w:val="none" w:sz="0" w:space="0" w:color="auto"/>
                <w:left w:val="none" w:sz="0" w:space="0" w:color="auto"/>
                <w:bottom w:val="none" w:sz="0" w:space="0" w:color="auto"/>
                <w:right w:val="none" w:sz="0" w:space="0" w:color="auto"/>
              </w:pBdr>
              <w:suppressAutoHyphens/>
            </w:pPr>
            <w:r w:rsidRPr="005D3DCA">
              <w:rPr>
                <w:color w:val="FFFFFF" w:themeColor="background1"/>
                <w:sz w:val="20"/>
                <w:lang w:eastAsia="es-AR"/>
              </w:rPr>
              <w:t>a</w:t>
            </w:r>
          </w:p>
        </w:tc>
        <w:tc>
          <w:tcPr>
            <w:tcW w:w="285" w:type="dxa"/>
            <w:tcBorders>
              <w:right w:val="single" w:sz="4" w:space="0" w:color="auto"/>
            </w:tcBorders>
          </w:tcPr>
          <w:p w14:paraId="3EA63A11" w14:textId="77777777" w:rsidR="001334C0" w:rsidRDefault="001334C0" w:rsidP="001334C0">
            <w:pPr>
              <w:pStyle w:val="Contenidodelatabla"/>
              <w:spacing w:after="0"/>
              <w:rPr>
                <w:rFonts w:ascii="Arial" w:hAnsi="Arial"/>
                <w:sz w:val="22"/>
              </w:rPr>
            </w:pPr>
          </w:p>
          <w:p w14:paraId="0A0E68F5" w14:textId="77777777" w:rsidR="001334C0" w:rsidRDefault="001334C0" w:rsidP="001334C0">
            <w:pPr>
              <w:pStyle w:val="Contenidodelatabla"/>
              <w:spacing w:after="0"/>
              <w:rPr>
                <w:rFonts w:ascii="Arial" w:hAnsi="Arial"/>
                <w:sz w:val="22"/>
              </w:rPr>
            </w:pPr>
          </w:p>
        </w:tc>
        <w:tc>
          <w:tcPr>
            <w:tcW w:w="2004" w:type="dxa"/>
            <w:tcBorders>
              <w:top w:val="single" w:sz="4" w:space="0" w:color="auto"/>
              <w:left w:val="single" w:sz="4" w:space="0" w:color="auto"/>
              <w:bottom w:val="single" w:sz="4" w:space="0" w:color="auto"/>
              <w:right w:val="single" w:sz="4" w:space="0" w:color="auto"/>
            </w:tcBorders>
          </w:tcPr>
          <w:p w14:paraId="65DD3D1E" w14:textId="77777777" w:rsidR="001334C0" w:rsidRDefault="001334C0" w:rsidP="001334C0">
            <w:pPr>
              <w:jc w:val="center"/>
              <w:rPr>
                <w:rFonts w:ascii="Arial" w:hAnsi="Arial"/>
              </w:rPr>
            </w:pPr>
          </w:p>
          <w:p w14:paraId="737E97FD" w14:textId="77777777" w:rsidR="001334C0" w:rsidRDefault="001334C0" w:rsidP="001334C0">
            <w:pPr>
              <w:jc w:val="center"/>
              <w:rPr>
                <w:rFonts w:ascii="Arial" w:hAnsi="Arial"/>
              </w:rPr>
            </w:pPr>
          </w:p>
          <w:p w14:paraId="5A99BAEC" w14:textId="77777777" w:rsidR="00BE7A55" w:rsidRDefault="003C6516" w:rsidP="00BE7A55">
            <w:pPr>
              <w:jc w:val="center"/>
              <w:rPr>
                <w:rFonts w:ascii="Arial" w:hAnsi="Arial"/>
              </w:rPr>
            </w:pPr>
            <w:r>
              <w:rPr>
                <w:rFonts w:ascii="Arial" w:hAnsi="Arial"/>
              </w:rPr>
              <w:t>FOTO</w:t>
            </w:r>
          </w:p>
          <w:p w14:paraId="56A4CCDF" w14:textId="77777777" w:rsidR="001334C0" w:rsidRDefault="001334C0" w:rsidP="001334C0">
            <w:pPr>
              <w:pStyle w:val="Contenidodelatabla"/>
              <w:spacing w:after="0"/>
              <w:jc w:val="center"/>
              <w:rPr>
                <w:rFonts w:ascii="Arial" w:hAnsi="Arial"/>
                <w:sz w:val="20"/>
              </w:rPr>
            </w:pPr>
          </w:p>
          <w:p w14:paraId="0B545863" w14:textId="77777777" w:rsidR="001334C0" w:rsidRDefault="001334C0" w:rsidP="001334C0">
            <w:pPr>
              <w:pStyle w:val="Contenidodelatabla"/>
              <w:spacing w:after="0"/>
              <w:jc w:val="center"/>
              <w:rPr>
                <w:rFonts w:ascii="Arial" w:hAnsi="Arial"/>
                <w:sz w:val="20"/>
              </w:rPr>
            </w:pPr>
          </w:p>
        </w:tc>
      </w:tr>
      <w:tr w:rsidR="001334C0" w14:paraId="0ADACC16" w14:textId="77777777" w:rsidTr="001334C0">
        <w:tc>
          <w:tcPr>
            <w:tcW w:w="7349" w:type="dxa"/>
            <w:tcBorders>
              <w:top w:val="single" w:sz="4" w:space="0" w:color="auto"/>
              <w:left w:val="single" w:sz="4" w:space="0" w:color="auto"/>
              <w:right w:val="single" w:sz="4" w:space="0" w:color="auto"/>
            </w:tcBorders>
          </w:tcPr>
          <w:p w14:paraId="5E26CC64" w14:textId="77777777" w:rsidR="001334C0" w:rsidRDefault="001334C0" w:rsidP="001334C0">
            <w:pPr>
              <w:rPr>
                <w:rFonts w:ascii="Arial" w:hAnsi="Arial"/>
              </w:rPr>
            </w:pPr>
            <w:r>
              <w:rPr>
                <w:rFonts w:ascii="Arial" w:hAnsi="Arial"/>
              </w:rPr>
              <w:t>Puesto al cual se postula:</w:t>
            </w:r>
          </w:p>
          <w:p w14:paraId="117C08F3" w14:textId="77777777" w:rsidR="001334C0" w:rsidRDefault="0072278F" w:rsidP="001334C0">
            <w:pPr>
              <w:rPr>
                <w:rFonts w:ascii="Arial" w:hAnsi="Arial"/>
              </w:rPr>
            </w:pPr>
            <w:r>
              <w:rPr>
                <w:rFonts w:ascii="Arial" w:hAnsi="Arial"/>
              </w:rPr>
              <w:t xml:space="preserve"> </w:t>
            </w:r>
          </w:p>
        </w:tc>
        <w:tc>
          <w:tcPr>
            <w:tcW w:w="285" w:type="dxa"/>
            <w:tcBorders>
              <w:left w:val="single" w:sz="4" w:space="0" w:color="auto"/>
              <w:right w:val="single" w:sz="4" w:space="0" w:color="auto"/>
            </w:tcBorders>
          </w:tcPr>
          <w:p w14:paraId="5E7005FA" w14:textId="77777777" w:rsidR="001334C0" w:rsidRDefault="001334C0" w:rsidP="001334C0">
            <w:pPr>
              <w:pStyle w:val="Contenidodelatabla"/>
              <w:spacing w:after="0"/>
              <w:rPr>
                <w:rFonts w:ascii="Arial" w:hAnsi="Arial"/>
                <w:sz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A22E67" w14:textId="77777777" w:rsidR="001334C0" w:rsidRDefault="001334C0" w:rsidP="001334C0">
            <w:pPr>
              <w:jc w:val="center"/>
              <w:rPr>
                <w:rFonts w:ascii="Arial" w:hAnsi="Arial"/>
              </w:rPr>
            </w:pPr>
            <w:r>
              <w:rPr>
                <w:rFonts w:ascii="Arial" w:hAnsi="Arial"/>
              </w:rPr>
              <w:t>Fecha</w:t>
            </w:r>
          </w:p>
        </w:tc>
      </w:tr>
      <w:tr w:rsidR="001334C0" w14:paraId="55963C02" w14:textId="77777777" w:rsidTr="001334C0">
        <w:tc>
          <w:tcPr>
            <w:tcW w:w="7349" w:type="dxa"/>
            <w:tcBorders>
              <w:left w:val="single" w:sz="4" w:space="0" w:color="auto"/>
              <w:bottom w:val="single" w:sz="4" w:space="0" w:color="auto"/>
              <w:right w:val="single" w:sz="4" w:space="0" w:color="auto"/>
            </w:tcBorders>
          </w:tcPr>
          <w:p w14:paraId="06D410FB" w14:textId="77777777" w:rsidR="001334C0" w:rsidRDefault="001334C0" w:rsidP="001334C0">
            <w:pPr>
              <w:jc w:val="center"/>
              <w:rPr>
                <w:rFonts w:ascii="Arial" w:hAnsi="Arial"/>
                <w:sz w:val="22"/>
              </w:rPr>
            </w:pPr>
          </w:p>
        </w:tc>
        <w:tc>
          <w:tcPr>
            <w:tcW w:w="285" w:type="dxa"/>
            <w:tcBorders>
              <w:left w:val="single" w:sz="4" w:space="0" w:color="auto"/>
              <w:right w:val="single" w:sz="4" w:space="0" w:color="auto"/>
            </w:tcBorders>
          </w:tcPr>
          <w:p w14:paraId="109C2E60" w14:textId="77777777" w:rsidR="001334C0" w:rsidRDefault="001334C0" w:rsidP="001334C0">
            <w:pPr>
              <w:pStyle w:val="Contenidodelatabla"/>
              <w:spacing w:after="0"/>
              <w:rPr>
                <w:rFonts w:ascii="Arial" w:hAnsi="Arial"/>
                <w:sz w:val="22"/>
              </w:rPr>
            </w:pPr>
          </w:p>
        </w:tc>
        <w:tc>
          <w:tcPr>
            <w:tcW w:w="2004" w:type="dxa"/>
            <w:tcBorders>
              <w:top w:val="single" w:sz="4" w:space="0" w:color="auto"/>
              <w:left w:val="single" w:sz="4" w:space="0" w:color="auto"/>
              <w:bottom w:val="single" w:sz="4" w:space="0" w:color="auto"/>
              <w:right w:val="single" w:sz="4" w:space="0" w:color="auto"/>
            </w:tcBorders>
          </w:tcPr>
          <w:p w14:paraId="52ABCD66" w14:textId="77777777" w:rsidR="001334C0" w:rsidRDefault="001334C0" w:rsidP="001334C0">
            <w:pPr>
              <w:jc w:val="center"/>
              <w:rPr>
                <w:rFonts w:ascii="Arial" w:hAnsi="Arial"/>
                <w:sz w:val="22"/>
              </w:rPr>
            </w:pPr>
          </w:p>
          <w:p w14:paraId="23F3A88F" w14:textId="77777777" w:rsidR="001334C0" w:rsidRDefault="001334C0" w:rsidP="001334C0">
            <w:pPr>
              <w:jc w:val="center"/>
              <w:rPr>
                <w:rFonts w:ascii="Arial" w:hAnsi="Arial"/>
                <w:sz w:val="22"/>
              </w:rPr>
            </w:pPr>
          </w:p>
        </w:tc>
      </w:tr>
    </w:tbl>
    <w:p w14:paraId="7F88EC31" w14:textId="77777777" w:rsidR="001334C0" w:rsidRDefault="001334C0" w:rsidP="001334C0"/>
    <w:p w14:paraId="42DA2157" w14:textId="77777777" w:rsidR="001334C0" w:rsidRDefault="001334C0" w:rsidP="001334C0">
      <w:pPr>
        <w:widowControl w:val="0"/>
        <w:numPr>
          <w:ilvl w:val="0"/>
          <w:numId w:val="4"/>
        </w:numPr>
        <w:suppressAutoHyphens/>
        <w:rPr>
          <w:rFonts w:ascii="Arial" w:hAnsi="Arial"/>
          <w:b/>
          <w:sz w:val="22"/>
        </w:rPr>
      </w:pPr>
      <w:r>
        <w:rPr>
          <w:rFonts w:ascii="Arial" w:hAnsi="Arial"/>
          <w:b/>
          <w:sz w:val="22"/>
        </w:rPr>
        <w:t>DATOS PERSONALES</w:t>
      </w:r>
      <w:r>
        <w:rPr>
          <w:rStyle w:val="Refdenotaalpie"/>
          <w:b/>
          <w:sz w:val="22"/>
        </w:rPr>
        <w:footnoteReference w:id="1"/>
      </w:r>
    </w:p>
    <w:tbl>
      <w:tblPr>
        <w:tblW w:w="9642" w:type="dxa"/>
        <w:tblInd w:w="1" w:type="dxa"/>
        <w:tblLayout w:type="fixed"/>
        <w:tblCellMar>
          <w:left w:w="0" w:type="dxa"/>
          <w:right w:w="0" w:type="dxa"/>
        </w:tblCellMar>
        <w:tblLook w:val="0000" w:firstRow="0" w:lastRow="0" w:firstColumn="0" w:lastColumn="0" w:noHBand="0" w:noVBand="0"/>
      </w:tblPr>
      <w:tblGrid>
        <w:gridCol w:w="3557"/>
        <w:gridCol w:w="1249"/>
        <w:gridCol w:w="15"/>
        <w:gridCol w:w="2693"/>
        <w:gridCol w:w="2128"/>
      </w:tblGrid>
      <w:tr w:rsidR="001334C0" w14:paraId="4639959A" w14:textId="77777777" w:rsidTr="001334C0">
        <w:tc>
          <w:tcPr>
            <w:tcW w:w="4807" w:type="dxa"/>
            <w:gridSpan w:val="2"/>
            <w:tcBorders>
              <w:top w:val="single" w:sz="4" w:space="0" w:color="auto"/>
              <w:left w:val="single" w:sz="4" w:space="0" w:color="auto"/>
              <w:bottom w:val="single" w:sz="4" w:space="0" w:color="auto"/>
              <w:right w:val="single" w:sz="4" w:space="0" w:color="auto"/>
            </w:tcBorders>
          </w:tcPr>
          <w:p w14:paraId="453DE517" w14:textId="77777777" w:rsidR="001334C0" w:rsidRDefault="001334C0" w:rsidP="001334C0">
            <w:pPr>
              <w:pStyle w:val="Contenidodelatabla"/>
              <w:spacing w:after="0"/>
              <w:rPr>
                <w:rFonts w:ascii="Arial" w:hAnsi="Arial"/>
                <w:sz w:val="20"/>
              </w:rPr>
            </w:pPr>
            <w:r>
              <w:rPr>
                <w:rFonts w:ascii="Arial" w:hAnsi="Arial"/>
                <w:sz w:val="20"/>
              </w:rPr>
              <w:t>Apellidos</w:t>
            </w:r>
          </w:p>
        </w:tc>
        <w:tc>
          <w:tcPr>
            <w:tcW w:w="4835" w:type="dxa"/>
            <w:gridSpan w:val="3"/>
            <w:tcBorders>
              <w:top w:val="single" w:sz="4" w:space="0" w:color="auto"/>
              <w:left w:val="single" w:sz="4" w:space="0" w:color="auto"/>
              <w:bottom w:val="single" w:sz="4" w:space="0" w:color="auto"/>
              <w:right w:val="single" w:sz="4" w:space="0" w:color="auto"/>
            </w:tcBorders>
          </w:tcPr>
          <w:p w14:paraId="728A7F11" w14:textId="77777777" w:rsidR="001334C0" w:rsidRDefault="001334C0" w:rsidP="001334C0">
            <w:pPr>
              <w:pStyle w:val="Contenidodelatabla"/>
              <w:spacing w:after="0"/>
              <w:rPr>
                <w:rFonts w:ascii="Arial" w:hAnsi="Arial"/>
                <w:sz w:val="20"/>
              </w:rPr>
            </w:pPr>
            <w:r>
              <w:rPr>
                <w:rFonts w:ascii="Arial" w:hAnsi="Arial"/>
                <w:sz w:val="20"/>
              </w:rPr>
              <w:t>Nombres</w:t>
            </w:r>
          </w:p>
        </w:tc>
      </w:tr>
      <w:tr w:rsidR="001334C0" w14:paraId="5EFF14A2" w14:textId="77777777" w:rsidTr="001334C0">
        <w:tc>
          <w:tcPr>
            <w:tcW w:w="4807" w:type="dxa"/>
            <w:gridSpan w:val="2"/>
            <w:tcBorders>
              <w:top w:val="single" w:sz="4" w:space="0" w:color="auto"/>
              <w:left w:val="single" w:sz="4" w:space="0" w:color="auto"/>
              <w:bottom w:val="single" w:sz="4" w:space="0" w:color="auto"/>
              <w:right w:val="single" w:sz="4" w:space="0" w:color="auto"/>
            </w:tcBorders>
          </w:tcPr>
          <w:p w14:paraId="2A2D1A7A" w14:textId="77777777" w:rsidR="001334C0" w:rsidRDefault="001334C0" w:rsidP="001334C0">
            <w:pPr>
              <w:pStyle w:val="Contenidodelatabla"/>
              <w:spacing w:after="0"/>
              <w:rPr>
                <w:rFonts w:ascii="Arial" w:hAnsi="Arial"/>
              </w:rPr>
            </w:pPr>
          </w:p>
        </w:tc>
        <w:tc>
          <w:tcPr>
            <w:tcW w:w="4835" w:type="dxa"/>
            <w:gridSpan w:val="3"/>
            <w:tcBorders>
              <w:top w:val="single" w:sz="4" w:space="0" w:color="auto"/>
              <w:left w:val="single" w:sz="4" w:space="0" w:color="auto"/>
              <w:bottom w:val="single" w:sz="4" w:space="0" w:color="auto"/>
              <w:right w:val="single" w:sz="4" w:space="0" w:color="auto"/>
            </w:tcBorders>
          </w:tcPr>
          <w:p w14:paraId="1F5D7285" w14:textId="77777777" w:rsidR="001334C0" w:rsidRDefault="001334C0" w:rsidP="001334C0">
            <w:pPr>
              <w:pStyle w:val="Contenidodelatabla"/>
              <w:spacing w:after="0"/>
              <w:rPr>
                <w:rFonts w:ascii="Arial" w:hAnsi="Arial"/>
                <w:sz w:val="20"/>
              </w:rPr>
            </w:pPr>
          </w:p>
        </w:tc>
      </w:tr>
      <w:tr w:rsidR="001334C0" w14:paraId="788634C9" w14:textId="77777777" w:rsidTr="001334C0">
        <w:tc>
          <w:tcPr>
            <w:tcW w:w="3558" w:type="dxa"/>
            <w:tcBorders>
              <w:top w:val="single" w:sz="4" w:space="0" w:color="auto"/>
              <w:left w:val="single" w:sz="4" w:space="0" w:color="auto"/>
              <w:bottom w:val="single" w:sz="4" w:space="0" w:color="auto"/>
              <w:right w:val="single" w:sz="4" w:space="0" w:color="auto"/>
            </w:tcBorders>
          </w:tcPr>
          <w:p w14:paraId="7AC76D27" w14:textId="77777777" w:rsidR="001334C0" w:rsidRDefault="001334C0" w:rsidP="001334C0">
            <w:pPr>
              <w:pStyle w:val="Contenidodelatabla"/>
              <w:spacing w:after="0"/>
              <w:rPr>
                <w:rFonts w:ascii="Arial" w:hAnsi="Arial"/>
                <w:sz w:val="20"/>
              </w:rPr>
            </w:pPr>
            <w:r>
              <w:rPr>
                <w:rFonts w:ascii="Arial" w:hAnsi="Arial"/>
                <w:sz w:val="20"/>
              </w:rPr>
              <w:t>Lugar de Nacimiento</w:t>
            </w:r>
          </w:p>
        </w:tc>
        <w:tc>
          <w:tcPr>
            <w:tcW w:w="1249" w:type="dxa"/>
            <w:tcBorders>
              <w:top w:val="single" w:sz="4" w:space="0" w:color="auto"/>
              <w:left w:val="single" w:sz="4" w:space="0" w:color="auto"/>
              <w:bottom w:val="single" w:sz="1" w:space="0" w:color="000000"/>
              <w:right w:val="single" w:sz="4" w:space="0" w:color="auto"/>
            </w:tcBorders>
          </w:tcPr>
          <w:p w14:paraId="4FB37D5C" w14:textId="77777777" w:rsidR="001334C0" w:rsidRDefault="001334C0" w:rsidP="001334C0">
            <w:pPr>
              <w:pStyle w:val="Contenidodelatabla"/>
              <w:spacing w:after="0"/>
              <w:rPr>
                <w:rFonts w:ascii="Arial" w:hAnsi="Arial"/>
                <w:sz w:val="20"/>
              </w:rPr>
            </w:pPr>
            <w:r>
              <w:rPr>
                <w:rFonts w:ascii="Arial" w:hAnsi="Arial"/>
                <w:sz w:val="20"/>
              </w:rPr>
              <w:t>Edad</w:t>
            </w:r>
          </w:p>
        </w:tc>
        <w:tc>
          <w:tcPr>
            <w:tcW w:w="2708" w:type="dxa"/>
            <w:gridSpan w:val="2"/>
            <w:tcBorders>
              <w:top w:val="single" w:sz="4" w:space="0" w:color="auto"/>
              <w:left w:val="single" w:sz="4" w:space="0" w:color="auto"/>
              <w:bottom w:val="single" w:sz="4" w:space="0" w:color="auto"/>
              <w:right w:val="single" w:sz="4" w:space="0" w:color="auto"/>
            </w:tcBorders>
          </w:tcPr>
          <w:p w14:paraId="33DD0691" w14:textId="77777777" w:rsidR="001334C0" w:rsidRDefault="001334C0" w:rsidP="001334C0">
            <w:pPr>
              <w:pStyle w:val="Contenidodelatabla"/>
              <w:spacing w:after="0"/>
              <w:rPr>
                <w:rFonts w:ascii="Arial" w:hAnsi="Arial"/>
                <w:sz w:val="20"/>
              </w:rPr>
            </w:pPr>
            <w:r>
              <w:rPr>
                <w:rFonts w:ascii="Arial" w:hAnsi="Arial"/>
                <w:sz w:val="20"/>
              </w:rPr>
              <w:t>País</w:t>
            </w:r>
          </w:p>
        </w:tc>
        <w:tc>
          <w:tcPr>
            <w:tcW w:w="2127" w:type="dxa"/>
            <w:tcBorders>
              <w:top w:val="single" w:sz="4" w:space="0" w:color="auto"/>
              <w:left w:val="single" w:sz="4" w:space="0" w:color="auto"/>
              <w:bottom w:val="single" w:sz="4" w:space="0" w:color="auto"/>
              <w:right w:val="single" w:sz="4" w:space="0" w:color="auto"/>
            </w:tcBorders>
          </w:tcPr>
          <w:p w14:paraId="4151C1D7" w14:textId="77777777" w:rsidR="001334C0" w:rsidRDefault="001334C0" w:rsidP="001334C0">
            <w:pPr>
              <w:pStyle w:val="Contenidodelatabla"/>
              <w:spacing w:after="0"/>
              <w:rPr>
                <w:rFonts w:ascii="Arial" w:hAnsi="Arial"/>
                <w:sz w:val="20"/>
              </w:rPr>
            </w:pPr>
            <w:r>
              <w:rPr>
                <w:rFonts w:ascii="Arial" w:hAnsi="Arial"/>
                <w:sz w:val="20"/>
              </w:rPr>
              <w:t>Fecha</w:t>
            </w:r>
          </w:p>
        </w:tc>
      </w:tr>
      <w:tr w:rsidR="001334C0" w14:paraId="65B385BE" w14:textId="77777777" w:rsidTr="001334C0">
        <w:tc>
          <w:tcPr>
            <w:tcW w:w="3558" w:type="dxa"/>
            <w:tcBorders>
              <w:top w:val="single" w:sz="4" w:space="0" w:color="auto"/>
              <w:left w:val="single" w:sz="4" w:space="0" w:color="auto"/>
              <w:bottom w:val="single" w:sz="4" w:space="0" w:color="auto"/>
              <w:right w:val="single" w:sz="4" w:space="0" w:color="auto"/>
            </w:tcBorders>
          </w:tcPr>
          <w:p w14:paraId="4FA4017F" w14:textId="77777777" w:rsidR="001334C0" w:rsidRDefault="001334C0" w:rsidP="001334C0">
            <w:pPr>
              <w:pStyle w:val="Contenidodelatabla"/>
              <w:spacing w:after="0"/>
              <w:rPr>
                <w:rFonts w:ascii="Arial" w:hAnsi="Arial"/>
              </w:rPr>
            </w:pPr>
          </w:p>
        </w:tc>
        <w:tc>
          <w:tcPr>
            <w:tcW w:w="1249" w:type="dxa"/>
            <w:tcBorders>
              <w:top w:val="single" w:sz="4" w:space="0" w:color="auto"/>
              <w:left w:val="single" w:sz="4" w:space="0" w:color="auto"/>
              <w:right w:val="single" w:sz="4" w:space="0" w:color="auto"/>
            </w:tcBorders>
          </w:tcPr>
          <w:p w14:paraId="61DA565A" w14:textId="77777777" w:rsidR="001334C0" w:rsidRDefault="001334C0" w:rsidP="001334C0">
            <w:pPr>
              <w:pStyle w:val="Contenidodelatabla"/>
              <w:spacing w:after="0"/>
              <w:jc w:val="center"/>
              <w:rPr>
                <w:rFonts w:ascii="Arial" w:hAnsi="Arial"/>
              </w:rPr>
            </w:pPr>
          </w:p>
        </w:tc>
        <w:tc>
          <w:tcPr>
            <w:tcW w:w="2708" w:type="dxa"/>
            <w:gridSpan w:val="2"/>
            <w:tcBorders>
              <w:top w:val="single" w:sz="4" w:space="0" w:color="auto"/>
              <w:left w:val="single" w:sz="4" w:space="0" w:color="auto"/>
              <w:bottom w:val="single" w:sz="4" w:space="0" w:color="auto"/>
              <w:right w:val="single" w:sz="4" w:space="0" w:color="auto"/>
            </w:tcBorders>
          </w:tcPr>
          <w:p w14:paraId="102FA625" w14:textId="77777777" w:rsidR="001334C0" w:rsidRDefault="001334C0" w:rsidP="001334C0">
            <w:pPr>
              <w:pStyle w:val="Contenidodelatabla"/>
              <w:spacing w:after="0"/>
              <w:rPr>
                <w:rFonts w:ascii="Arial" w:hAnsi="Arial"/>
              </w:rPr>
            </w:pPr>
          </w:p>
        </w:tc>
        <w:tc>
          <w:tcPr>
            <w:tcW w:w="2127" w:type="dxa"/>
            <w:tcBorders>
              <w:top w:val="single" w:sz="4" w:space="0" w:color="auto"/>
              <w:left w:val="single" w:sz="4" w:space="0" w:color="auto"/>
              <w:bottom w:val="single" w:sz="4" w:space="0" w:color="auto"/>
              <w:right w:val="single" w:sz="4" w:space="0" w:color="auto"/>
            </w:tcBorders>
          </w:tcPr>
          <w:p w14:paraId="0F059F0E" w14:textId="77777777" w:rsidR="001334C0" w:rsidRDefault="001334C0" w:rsidP="001334C0">
            <w:pPr>
              <w:pStyle w:val="Contenidodelatabla"/>
              <w:spacing w:after="0"/>
              <w:jc w:val="center"/>
              <w:rPr>
                <w:rFonts w:ascii="Arial" w:hAnsi="Arial"/>
                <w:sz w:val="20"/>
              </w:rPr>
            </w:pPr>
          </w:p>
        </w:tc>
      </w:tr>
      <w:tr w:rsidR="001334C0" w:rsidRPr="00E1300A" w14:paraId="7E7A7ED9"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331EC9ED" w14:textId="77777777" w:rsidR="001334C0" w:rsidRPr="00E1300A" w:rsidRDefault="001334C0" w:rsidP="001334C0">
            <w:pPr>
              <w:pStyle w:val="Contenidodelatabla"/>
              <w:spacing w:after="0"/>
              <w:rPr>
                <w:rFonts w:ascii="Arial" w:hAnsi="Arial"/>
                <w:sz w:val="20"/>
              </w:rPr>
            </w:pPr>
            <w:r>
              <w:rPr>
                <w:rFonts w:ascii="Arial" w:hAnsi="Arial"/>
                <w:sz w:val="20"/>
              </w:rPr>
              <w:t>Documento de Identidad</w:t>
            </w:r>
          </w:p>
        </w:tc>
        <w:tc>
          <w:tcPr>
            <w:tcW w:w="4820" w:type="dxa"/>
            <w:gridSpan w:val="2"/>
            <w:tcBorders>
              <w:top w:val="single" w:sz="4" w:space="0" w:color="auto"/>
              <w:left w:val="single" w:sz="4" w:space="0" w:color="auto"/>
              <w:bottom w:val="single" w:sz="4" w:space="0" w:color="auto"/>
              <w:right w:val="single" w:sz="4" w:space="0" w:color="auto"/>
            </w:tcBorders>
          </w:tcPr>
          <w:p w14:paraId="3F356543" w14:textId="77777777" w:rsidR="001334C0" w:rsidRPr="00E1300A" w:rsidRDefault="001334C0" w:rsidP="001334C0">
            <w:pPr>
              <w:pStyle w:val="Contenidodelatabla"/>
              <w:spacing w:after="0"/>
              <w:rPr>
                <w:rFonts w:ascii="Arial" w:hAnsi="Arial"/>
                <w:sz w:val="20"/>
              </w:rPr>
            </w:pPr>
            <w:r>
              <w:rPr>
                <w:rFonts w:ascii="Arial" w:hAnsi="Arial"/>
                <w:sz w:val="20"/>
              </w:rPr>
              <w:t>C.U.I.T./C.U.I.L</w:t>
            </w:r>
          </w:p>
        </w:tc>
      </w:tr>
      <w:tr w:rsidR="001334C0" w14:paraId="5932B913" w14:textId="77777777" w:rsidTr="001334C0">
        <w:trPr>
          <w:gridAfter w:val="1"/>
          <w:wAfter w:w="2127" w:type="dxa"/>
        </w:trPr>
        <w:tc>
          <w:tcPr>
            <w:tcW w:w="4822" w:type="dxa"/>
            <w:gridSpan w:val="3"/>
            <w:tcBorders>
              <w:top w:val="single" w:sz="4" w:space="0" w:color="auto"/>
              <w:left w:val="single" w:sz="4" w:space="0" w:color="auto"/>
              <w:bottom w:val="single" w:sz="4" w:space="0" w:color="auto"/>
              <w:right w:val="single" w:sz="4" w:space="0" w:color="auto"/>
            </w:tcBorders>
          </w:tcPr>
          <w:p w14:paraId="3C613DEC" w14:textId="77777777" w:rsidR="001334C0" w:rsidRDefault="001334C0" w:rsidP="001334C0">
            <w:pPr>
              <w:pStyle w:val="Contenidodelatabla"/>
              <w:spacing w:after="0"/>
              <w:rPr>
                <w:rFonts w:ascii="Arial" w:hAnsi="Arial"/>
              </w:rPr>
            </w:pPr>
            <w:r>
              <w:rPr>
                <w:rFonts w:ascii="Arial" w:hAnsi="Arial"/>
                <w:sz w:val="20"/>
              </w:rPr>
              <w:t>Tipo y Nro.</w:t>
            </w:r>
          </w:p>
        </w:tc>
        <w:tc>
          <w:tcPr>
            <w:tcW w:w="2693" w:type="dxa"/>
            <w:tcBorders>
              <w:left w:val="single" w:sz="4" w:space="0" w:color="auto"/>
              <w:right w:val="single" w:sz="4" w:space="0" w:color="auto"/>
            </w:tcBorders>
          </w:tcPr>
          <w:p w14:paraId="79916092" w14:textId="77777777" w:rsidR="001334C0" w:rsidRDefault="001334C0" w:rsidP="001334C0">
            <w:pPr>
              <w:pStyle w:val="Contenidodelatabla"/>
              <w:spacing w:after="0"/>
              <w:rPr>
                <w:rFonts w:ascii="Arial" w:hAnsi="Arial"/>
                <w:sz w:val="20"/>
              </w:rPr>
            </w:pPr>
            <w:r>
              <w:rPr>
                <w:rFonts w:ascii="Arial" w:hAnsi="Arial"/>
                <w:sz w:val="20"/>
              </w:rPr>
              <w:t>Nro.</w:t>
            </w:r>
          </w:p>
        </w:tc>
      </w:tr>
      <w:tr w:rsidR="001334C0" w14:paraId="46A5B636" w14:textId="77777777" w:rsidTr="001334C0">
        <w:tc>
          <w:tcPr>
            <w:tcW w:w="9642" w:type="dxa"/>
            <w:gridSpan w:val="5"/>
            <w:tcBorders>
              <w:top w:val="single" w:sz="4" w:space="0" w:color="auto"/>
              <w:left w:val="single" w:sz="4" w:space="0" w:color="auto"/>
              <w:bottom w:val="single" w:sz="4" w:space="0" w:color="auto"/>
              <w:right w:val="single" w:sz="4" w:space="0" w:color="auto"/>
            </w:tcBorders>
          </w:tcPr>
          <w:p w14:paraId="09F2E772" w14:textId="77777777" w:rsidR="001334C0" w:rsidRDefault="001334C0" w:rsidP="001334C0">
            <w:pPr>
              <w:rPr>
                <w:rFonts w:ascii="Arial" w:hAnsi="Arial"/>
              </w:rPr>
            </w:pPr>
          </w:p>
        </w:tc>
      </w:tr>
      <w:tr w:rsidR="001334C0" w14:paraId="071D9558"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5E4C1F7D" w14:textId="77777777" w:rsidR="001334C0" w:rsidRPr="00DE2282" w:rsidRDefault="001334C0" w:rsidP="001334C0">
            <w:pPr>
              <w:pStyle w:val="Contenidodelatabla"/>
              <w:spacing w:after="0"/>
              <w:rPr>
                <w:rFonts w:ascii="Arial" w:hAnsi="Arial"/>
                <w:sz w:val="20"/>
                <w:lang w:val="es-AR"/>
              </w:rPr>
            </w:pPr>
            <w:r>
              <w:rPr>
                <w:rFonts w:ascii="Arial" w:hAnsi="Arial"/>
                <w:sz w:val="20"/>
                <w:lang w:val="es-AR"/>
              </w:rPr>
              <w:t xml:space="preserve">Estado Civil                                                                   </w:t>
            </w:r>
          </w:p>
        </w:tc>
        <w:tc>
          <w:tcPr>
            <w:tcW w:w="4820" w:type="dxa"/>
            <w:gridSpan w:val="2"/>
            <w:tcBorders>
              <w:top w:val="single" w:sz="4" w:space="0" w:color="auto"/>
              <w:left w:val="single" w:sz="4" w:space="0" w:color="auto"/>
              <w:bottom w:val="single" w:sz="4" w:space="0" w:color="auto"/>
              <w:right w:val="single" w:sz="4" w:space="0" w:color="auto"/>
            </w:tcBorders>
          </w:tcPr>
          <w:p w14:paraId="2960F180" w14:textId="77777777" w:rsidR="001334C0" w:rsidRPr="000F6135" w:rsidRDefault="001334C0" w:rsidP="001334C0">
            <w:pPr>
              <w:pStyle w:val="Contenidodelatabla"/>
              <w:spacing w:after="0"/>
              <w:rPr>
                <w:rFonts w:ascii="Arial" w:hAnsi="Arial"/>
                <w:sz w:val="20"/>
                <w:lang w:val="es-AR"/>
              </w:rPr>
            </w:pPr>
            <w:r w:rsidRPr="000F6135">
              <w:rPr>
                <w:rFonts w:ascii="Arial" w:hAnsi="Arial"/>
                <w:sz w:val="20"/>
                <w:lang w:val="es-AR"/>
              </w:rPr>
              <w:t>Género según lo consignado en el DNI</w:t>
            </w:r>
          </w:p>
        </w:tc>
      </w:tr>
      <w:tr w:rsidR="001334C0" w14:paraId="41221E4D" w14:textId="77777777" w:rsidTr="001334C0">
        <w:tc>
          <w:tcPr>
            <w:tcW w:w="4821" w:type="dxa"/>
            <w:gridSpan w:val="3"/>
            <w:tcBorders>
              <w:top w:val="single" w:sz="4" w:space="0" w:color="auto"/>
              <w:left w:val="single" w:sz="4" w:space="0" w:color="auto"/>
              <w:bottom w:val="single" w:sz="4" w:space="0" w:color="auto"/>
              <w:right w:val="single" w:sz="4" w:space="0" w:color="auto"/>
            </w:tcBorders>
          </w:tcPr>
          <w:p w14:paraId="14F6FC48" w14:textId="77777777" w:rsidR="001334C0" w:rsidRPr="00DE2282" w:rsidRDefault="001334C0" w:rsidP="001334C0">
            <w:pPr>
              <w:pStyle w:val="Contenidodelatabla"/>
              <w:spacing w:after="0"/>
              <w:rPr>
                <w:rFonts w:ascii="Arial" w:hAnsi="Arial"/>
                <w:sz w:val="20"/>
                <w:lang w:val="es-AR"/>
              </w:rPr>
            </w:pPr>
          </w:p>
        </w:tc>
        <w:tc>
          <w:tcPr>
            <w:tcW w:w="4821" w:type="dxa"/>
            <w:gridSpan w:val="2"/>
            <w:tcBorders>
              <w:top w:val="single" w:sz="4" w:space="0" w:color="auto"/>
              <w:left w:val="single" w:sz="4" w:space="0" w:color="auto"/>
              <w:bottom w:val="single" w:sz="4" w:space="0" w:color="auto"/>
              <w:right w:val="single" w:sz="4" w:space="0" w:color="auto"/>
            </w:tcBorders>
          </w:tcPr>
          <w:p w14:paraId="6239092E" w14:textId="77777777" w:rsidR="001334C0" w:rsidRPr="00DE2282" w:rsidRDefault="001334C0" w:rsidP="001334C0">
            <w:pPr>
              <w:pStyle w:val="Contenidodelatabla"/>
              <w:spacing w:after="0"/>
              <w:rPr>
                <w:rFonts w:ascii="Arial" w:hAnsi="Arial"/>
                <w:sz w:val="20"/>
                <w:lang w:val="es-AR"/>
              </w:rPr>
            </w:pPr>
          </w:p>
        </w:tc>
      </w:tr>
      <w:tr w:rsidR="001334C0" w14:paraId="458D1A8C" w14:textId="77777777" w:rsidTr="001334C0">
        <w:tc>
          <w:tcPr>
            <w:tcW w:w="9642" w:type="dxa"/>
            <w:gridSpan w:val="5"/>
            <w:tcBorders>
              <w:top w:val="single" w:sz="4" w:space="0" w:color="auto"/>
              <w:left w:val="single" w:sz="4" w:space="0" w:color="auto"/>
              <w:bottom w:val="single" w:sz="4" w:space="0" w:color="auto"/>
              <w:right w:val="single" w:sz="4" w:space="0" w:color="auto"/>
            </w:tcBorders>
          </w:tcPr>
          <w:p w14:paraId="54F13BB9" w14:textId="77777777" w:rsidR="001334C0" w:rsidRPr="00DE2282" w:rsidRDefault="001334C0" w:rsidP="001334C0">
            <w:pPr>
              <w:pStyle w:val="Contenidodelatabla"/>
              <w:spacing w:after="0"/>
              <w:rPr>
                <w:rFonts w:ascii="Arial" w:hAnsi="Arial"/>
                <w:sz w:val="20"/>
                <w:lang w:val="es-AR"/>
              </w:rPr>
            </w:pPr>
          </w:p>
        </w:tc>
      </w:tr>
      <w:tr w:rsidR="001334C0" w14:paraId="2AF3468B" w14:textId="77777777" w:rsidTr="001334C0">
        <w:tc>
          <w:tcPr>
            <w:tcW w:w="9642" w:type="dxa"/>
            <w:gridSpan w:val="5"/>
            <w:tcBorders>
              <w:top w:val="single" w:sz="4" w:space="0" w:color="auto"/>
              <w:left w:val="single" w:sz="4" w:space="0" w:color="auto"/>
              <w:bottom w:val="single" w:sz="4" w:space="0" w:color="auto"/>
              <w:right w:val="single" w:sz="4" w:space="0" w:color="auto"/>
            </w:tcBorders>
          </w:tcPr>
          <w:p w14:paraId="51404DBE" w14:textId="77777777" w:rsidR="001334C0" w:rsidRPr="00DE2282" w:rsidRDefault="001334C0" w:rsidP="001334C0">
            <w:pPr>
              <w:pStyle w:val="Contenidodelatabla"/>
              <w:spacing w:after="0"/>
              <w:rPr>
                <w:rFonts w:ascii="Arial" w:hAnsi="Arial"/>
                <w:sz w:val="20"/>
                <w:lang w:val="es-AR"/>
              </w:rPr>
            </w:pPr>
            <w:r w:rsidRPr="00962FC3">
              <w:rPr>
                <w:rFonts w:ascii="Arial" w:hAnsi="Arial"/>
                <w:sz w:val="20"/>
                <w:lang w:val="es-AR"/>
              </w:rPr>
              <w:t>Dirección (Calle y Número)</w:t>
            </w:r>
          </w:p>
        </w:tc>
      </w:tr>
      <w:tr w:rsidR="001334C0" w14:paraId="0338E829" w14:textId="77777777" w:rsidTr="001334C0">
        <w:tc>
          <w:tcPr>
            <w:tcW w:w="9642" w:type="dxa"/>
            <w:gridSpan w:val="5"/>
            <w:tcBorders>
              <w:top w:val="single" w:sz="4" w:space="0" w:color="auto"/>
              <w:left w:val="single" w:sz="4" w:space="0" w:color="auto"/>
              <w:bottom w:val="single" w:sz="4" w:space="0" w:color="auto"/>
              <w:right w:val="single" w:sz="4" w:space="0" w:color="auto"/>
            </w:tcBorders>
          </w:tcPr>
          <w:p w14:paraId="51E61823" w14:textId="77777777" w:rsidR="001334C0" w:rsidRPr="00DE2282" w:rsidRDefault="001334C0" w:rsidP="001334C0">
            <w:pPr>
              <w:pStyle w:val="Contenidodelatabla"/>
              <w:spacing w:after="0"/>
              <w:rPr>
                <w:rFonts w:ascii="Arial" w:hAnsi="Arial"/>
                <w:sz w:val="20"/>
                <w:lang w:val="es-AR"/>
              </w:rPr>
            </w:pPr>
          </w:p>
        </w:tc>
      </w:tr>
      <w:tr w:rsidR="001334C0" w14:paraId="71BB2E28"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392F2085" w14:textId="77777777" w:rsidR="001334C0" w:rsidRPr="00DE2282" w:rsidRDefault="001334C0" w:rsidP="001334C0">
            <w:pPr>
              <w:pStyle w:val="Contenidodelatabla"/>
              <w:spacing w:after="0"/>
              <w:rPr>
                <w:rFonts w:ascii="Arial" w:hAnsi="Arial"/>
                <w:sz w:val="20"/>
                <w:lang w:val="es-AR"/>
              </w:rPr>
            </w:pPr>
            <w:r>
              <w:rPr>
                <w:rFonts w:ascii="Arial" w:hAnsi="Arial"/>
                <w:sz w:val="20"/>
                <w:lang w:val="es-AR"/>
              </w:rPr>
              <w:t>Localidad</w:t>
            </w:r>
          </w:p>
        </w:tc>
        <w:tc>
          <w:tcPr>
            <w:tcW w:w="2693" w:type="dxa"/>
            <w:tcBorders>
              <w:top w:val="single" w:sz="4" w:space="0" w:color="auto"/>
              <w:left w:val="single" w:sz="4" w:space="0" w:color="auto"/>
              <w:bottom w:val="single" w:sz="4" w:space="0" w:color="auto"/>
              <w:right w:val="single" w:sz="4" w:space="0" w:color="auto"/>
            </w:tcBorders>
          </w:tcPr>
          <w:p w14:paraId="5FFF6DED" w14:textId="77777777" w:rsidR="001334C0" w:rsidRPr="00DE2282" w:rsidRDefault="001334C0" w:rsidP="001334C0">
            <w:pPr>
              <w:pStyle w:val="Contenidodelatabla"/>
              <w:spacing w:after="0"/>
              <w:rPr>
                <w:rFonts w:ascii="Arial" w:hAnsi="Arial"/>
                <w:sz w:val="20"/>
                <w:lang w:val="es-AR"/>
              </w:rPr>
            </w:pPr>
            <w:r>
              <w:rPr>
                <w:rFonts w:ascii="Arial" w:hAnsi="Arial"/>
                <w:sz w:val="20"/>
                <w:lang w:val="es-AR"/>
              </w:rPr>
              <w:t>Provincia</w:t>
            </w:r>
          </w:p>
        </w:tc>
        <w:tc>
          <w:tcPr>
            <w:tcW w:w="2127" w:type="dxa"/>
            <w:tcBorders>
              <w:top w:val="single" w:sz="4" w:space="0" w:color="auto"/>
              <w:left w:val="single" w:sz="4" w:space="0" w:color="auto"/>
              <w:bottom w:val="single" w:sz="4" w:space="0" w:color="auto"/>
              <w:right w:val="single" w:sz="4" w:space="0" w:color="auto"/>
            </w:tcBorders>
          </w:tcPr>
          <w:p w14:paraId="6529053F" w14:textId="77777777" w:rsidR="001334C0" w:rsidRPr="00887411" w:rsidRDefault="001334C0" w:rsidP="001334C0">
            <w:pPr>
              <w:pStyle w:val="Contenidodelatabla"/>
              <w:spacing w:after="0"/>
              <w:rPr>
                <w:rFonts w:ascii="Arial" w:hAnsi="Arial"/>
                <w:sz w:val="20"/>
                <w:lang w:val="es-AR"/>
              </w:rPr>
            </w:pPr>
            <w:r w:rsidRPr="00887411">
              <w:rPr>
                <w:rFonts w:ascii="Arial" w:hAnsi="Arial"/>
                <w:sz w:val="20"/>
              </w:rPr>
              <w:t>Cód. Postal:</w:t>
            </w:r>
          </w:p>
        </w:tc>
      </w:tr>
      <w:tr w:rsidR="001334C0" w14:paraId="650CBC52"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34E6A06E" w14:textId="77777777" w:rsidR="001334C0" w:rsidRPr="00DE2282" w:rsidRDefault="001334C0" w:rsidP="001334C0">
            <w:pPr>
              <w:pStyle w:val="Contenidodelatabla"/>
              <w:spacing w:after="0"/>
              <w:rPr>
                <w:rFonts w:ascii="Arial" w:hAnsi="Arial"/>
                <w:sz w:val="20"/>
                <w:lang w:val="es-AR"/>
              </w:rPr>
            </w:pPr>
          </w:p>
        </w:tc>
        <w:tc>
          <w:tcPr>
            <w:tcW w:w="2693" w:type="dxa"/>
            <w:tcBorders>
              <w:top w:val="single" w:sz="2" w:space="0" w:color="000000"/>
              <w:left w:val="single" w:sz="4" w:space="0" w:color="auto"/>
              <w:bottom w:val="single" w:sz="4" w:space="0" w:color="auto"/>
              <w:right w:val="single" w:sz="1" w:space="0" w:color="000000"/>
            </w:tcBorders>
          </w:tcPr>
          <w:p w14:paraId="0EA56505" w14:textId="77777777" w:rsidR="001334C0" w:rsidRPr="00DE2282" w:rsidRDefault="001334C0" w:rsidP="001334C0">
            <w:pPr>
              <w:pStyle w:val="Contenidodelatabla"/>
              <w:spacing w:after="0"/>
              <w:rPr>
                <w:rFonts w:ascii="Arial" w:hAnsi="Arial"/>
                <w:sz w:val="20"/>
                <w:lang w:val="es-AR"/>
              </w:rPr>
            </w:pPr>
          </w:p>
        </w:tc>
        <w:tc>
          <w:tcPr>
            <w:tcW w:w="2127" w:type="dxa"/>
            <w:tcBorders>
              <w:top w:val="single" w:sz="4" w:space="0" w:color="auto"/>
              <w:left w:val="single" w:sz="4" w:space="0" w:color="auto"/>
              <w:bottom w:val="single" w:sz="4" w:space="0" w:color="auto"/>
              <w:right w:val="single" w:sz="4" w:space="0" w:color="auto"/>
            </w:tcBorders>
          </w:tcPr>
          <w:p w14:paraId="7A21281C" w14:textId="77777777" w:rsidR="001334C0" w:rsidRPr="00DE2282" w:rsidRDefault="001334C0" w:rsidP="001334C0">
            <w:pPr>
              <w:pStyle w:val="Contenidodelatabla"/>
              <w:spacing w:after="0"/>
              <w:rPr>
                <w:rFonts w:ascii="Arial" w:hAnsi="Arial"/>
                <w:sz w:val="20"/>
                <w:lang w:val="es-AR"/>
              </w:rPr>
            </w:pPr>
          </w:p>
        </w:tc>
      </w:tr>
      <w:tr w:rsidR="001334C0" w14:paraId="33356347" w14:textId="77777777" w:rsidTr="001334C0">
        <w:trPr>
          <w:gridAfter w:val="2"/>
          <w:wAfter w:w="4820" w:type="dxa"/>
        </w:trPr>
        <w:tc>
          <w:tcPr>
            <w:tcW w:w="4822" w:type="dxa"/>
            <w:gridSpan w:val="3"/>
            <w:tcBorders>
              <w:top w:val="single" w:sz="4" w:space="0" w:color="auto"/>
              <w:left w:val="single" w:sz="4" w:space="0" w:color="auto"/>
              <w:bottom w:val="single" w:sz="4" w:space="0" w:color="auto"/>
              <w:right w:val="single" w:sz="4" w:space="0" w:color="auto"/>
            </w:tcBorders>
          </w:tcPr>
          <w:p w14:paraId="34A18343" w14:textId="77777777" w:rsidR="001334C0" w:rsidRDefault="001334C0" w:rsidP="001334C0">
            <w:pPr>
              <w:rPr>
                <w:rFonts w:ascii="Arial" w:hAnsi="Arial"/>
              </w:rPr>
            </w:pPr>
            <w:r>
              <w:rPr>
                <w:rFonts w:ascii="Arial" w:hAnsi="Arial"/>
              </w:rPr>
              <w:t>Dirección de Correo Electrónico</w:t>
            </w:r>
          </w:p>
        </w:tc>
      </w:tr>
      <w:tr w:rsidR="001334C0" w14:paraId="3146A2D1"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222E6EA4" w14:textId="77777777" w:rsidR="001334C0" w:rsidRDefault="001334C0" w:rsidP="001334C0">
            <w:pPr>
              <w:pStyle w:val="Contenidodelatabla"/>
              <w:spacing w:after="0"/>
              <w:rPr>
                <w:rFonts w:ascii="Arial" w:hAnsi="Arial"/>
              </w:rPr>
            </w:pPr>
          </w:p>
        </w:tc>
        <w:tc>
          <w:tcPr>
            <w:tcW w:w="4820" w:type="dxa"/>
            <w:gridSpan w:val="2"/>
            <w:tcBorders>
              <w:top w:val="single" w:sz="4" w:space="0" w:color="auto"/>
              <w:left w:val="single" w:sz="4" w:space="0" w:color="auto"/>
              <w:bottom w:val="single" w:sz="4" w:space="0" w:color="auto"/>
              <w:right w:val="single" w:sz="4" w:space="0" w:color="auto"/>
            </w:tcBorders>
          </w:tcPr>
          <w:p w14:paraId="6A5746DE" w14:textId="77777777" w:rsidR="001334C0" w:rsidRDefault="00E23FC2" w:rsidP="00E23FC2">
            <w:pPr>
              <w:pStyle w:val="Contenidodelatabla"/>
              <w:spacing w:after="0"/>
              <w:rPr>
                <w:rFonts w:ascii="Arial" w:hAnsi="Arial"/>
                <w:sz w:val="20"/>
              </w:rPr>
            </w:pPr>
            <w:r>
              <w:rPr>
                <w:rFonts w:ascii="Arial" w:hAnsi="Arial"/>
                <w:sz w:val="20"/>
              </w:rPr>
              <w:t xml:space="preserve">Nombre de Usuario GDE </w:t>
            </w:r>
          </w:p>
        </w:tc>
      </w:tr>
      <w:tr w:rsidR="001334C0" w14:paraId="682BFE8A"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7DE1028A" w14:textId="77777777" w:rsidR="001334C0" w:rsidRDefault="001334C0" w:rsidP="001334C0">
            <w:pPr>
              <w:pStyle w:val="Contenidodelatabla"/>
              <w:spacing w:after="0"/>
              <w:rPr>
                <w:rFonts w:ascii="Arial" w:hAnsi="Arial"/>
                <w:sz w:val="20"/>
              </w:rPr>
            </w:pPr>
            <w:r w:rsidRPr="00E1300A">
              <w:rPr>
                <w:rFonts w:ascii="Arial" w:hAnsi="Arial"/>
                <w:sz w:val="20"/>
              </w:rPr>
              <w:t>Teléfono</w:t>
            </w:r>
            <w:r>
              <w:rPr>
                <w:rFonts w:ascii="Arial" w:hAnsi="Arial"/>
                <w:sz w:val="20"/>
              </w:rPr>
              <w:t xml:space="preserve"> de línea</w:t>
            </w:r>
            <w:r w:rsidRPr="00E1300A">
              <w:rPr>
                <w:rFonts w:ascii="Arial" w:hAnsi="Arial"/>
                <w:sz w:val="20"/>
              </w:rPr>
              <w:t>:</w:t>
            </w:r>
          </w:p>
        </w:tc>
        <w:tc>
          <w:tcPr>
            <w:tcW w:w="4820" w:type="dxa"/>
            <w:gridSpan w:val="2"/>
            <w:tcBorders>
              <w:top w:val="single" w:sz="4" w:space="0" w:color="auto"/>
              <w:left w:val="single" w:sz="4" w:space="0" w:color="auto"/>
              <w:bottom w:val="single" w:sz="4" w:space="0" w:color="auto"/>
              <w:right w:val="single" w:sz="4" w:space="0" w:color="auto"/>
            </w:tcBorders>
          </w:tcPr>
          <w:p w14:paraId="3C2B6770" w14:textId="77777777" w:rsidR="001334C0" w:rsidRDefault="001334C0" w:rsidP="001334C0">
            <w:pPr>
              <w:pStyle w:val="Contenidodelatabla"/>
              <w:spacing w:after="0"/>
              <w:rPr>
                <w:rFonts w:ascii="Arial" w:hAnsi="Arial"/>
                <w:sz w:val="20"/>
              </w:rPr>
            </w:pPr>
            <w:r w:rsidRPr="00E1300A">
              <w:rPr>
                <w:rFonts w:ascii="Arial" w:hAnsi="Arial"/>
                <w:sz w:val="20"/>
              </w:rPr>
              <w:t>Teléfono</w:t>
            </w:r>
            <w:r>
              <w:rPr>
                <w:rFonts w:ascii="Arial" w:hAnsi="Arial"/>
                <w:sz w:val="20"/>
              </w:rPr>
              <w:t xml:space="preserve"> móvil:</w:t>
            </w:r>
          </w:p>
        </w:tc>
      </w:tr>
      <w:tr w:rsidR="001334C0" w14:paraId="30414EC3" w14:textId="77777777" w:rsidTr="001334C0">
        <w:tc>
          <w:tcPr>
            <w:tcW w:w="4822" w:type="dxa"/>
            <w:gridSpan w:val="3"/>
            <w:tcBorders>
              <w:top w:val="single" w:sz="4" w:space="0" w:color="auto"/>
              <w:left w:val="single" w:sz="4" w:space="0" w:color="auto"/>
              <w:bottom w:val="single" w:sz="4" w:space="0" w:color="auto"/>
              <w:right w:val="single" w:sz="4" w:space="0" w:color="auto"/>
            </w:tcBorders>
          </w:tcPr>
          <w:p w14:paraId="7AD0DF94" w14:textId="77777777" w:rsidR="001334C0" w:rsidRDefault="001334C0" w:rsidP="001334C0">
            <w:pPr>
              <w:pStyle w:val="Contenidodelatabla"/>
              <w:spacing w:after="0"/>
              <w:rPr>
                <w:rFonts w:ascii="Arial" w:hAnsi="Arial"/>
              </w:rPr>
            </w:pPr>
          </w:p>
        </w:tc>
        <w:tc>
          <w:tcPr>
            <w:tcW w:w="4820" w:type="dxa"/>
            <w:gridSpan w:val="2"/>
            <w:tcBorders>
              <w:top w:val="single" w:sz="4" w:space="0" w:color="auto"/>
              <w:left w:val="single" w:sz="4" w:space="0" w:color="auto"/>
              <w:bottom w:val="single" w:sz="4" w:space="0" w:color="auto"/>
              <w:right w:val="single" w:sz="4" w:space="0" w:color="auto"/>
            </w:tcBorders>
          </w:tcPr>
          <w:p w14:paraId="3A1E1CBD" w14:textId="77777777" w:rsidR="001334C0" w:rsidRDefault="001334C0" w:rsidP="001334C0">
            <w:pPr>
              <w:pStyle w:val="Contenidodelatabla"/>
              <w:spacing w:after="0"/>
              <w:rPr>
                <w:rFonts w:ascii="Arial" w:hAnsi="Arial"/>
                <w:sz w:val="20"/>
              </w:rPr>
            </w:pPr>
          </w:p>
        </w:tc>
      </w:tr>
    </w:tbl>
    <w:p w14:paraId="547748FC" w14:textId="77777777" w:rsidR="001334C0" w:rsidRDefault="001334C0" w:rsidP="001334C0"/>
    <w:p w14:paraId="7F37C396" w14:textId="77777777" w:rsidR="001334C0" w:rsidRDefault="001334C0" w:rsidP="001334C0">
      <w:pPr>
        <w:rPr>
          <w:rFonts w:ascii="Arial" w:hAnsi="Arial"/>
        </w:rPr>
      </w:pPr>
    </w:p>
    <w:p w14:paraId="19573BBE" w14:textId="77777777" w:rsidR="001334C0" w:rsidRDefault="001334C0" w:rsidP="001334C0">
      <w:pPr>
        <w:widowControl w:val="0"/>
        <w:numPr>
          <w:ilvl w:val="0"/>
          <w:numId w:val="5"/>
        </w:numPr>
        <w:suppressAutoHyphens/>
        <w:rPr>
          <w:rFonts w:ascii="Arial" w:hAnsi="Arial"/>
          <w:sz w:val="22"/>
        </w:rPr>
      </w:pPr>
      <w:r>
        <w:rPr>
          <w:rFonts w:ascii="Arial" w:hAnsi="Arial"/>
          <w:sz w:val="22"/>
        </w:rPr>
        <w:t>DATOS PERSONAL INTA</w:t>
      </w:r>
    </w:p>
    <w:tbl>
      <w:tblPr>
        <w:tblW w:w="0" w:type="auto"/>
        <w:tblInd w:w="1" w:type="dxa"/>
        <w:tblLayout w:type="fixed"/>
        <w:tblCellMar>
          <w:left w:w="0" w:type="dxa"/>
          <w:right w:w="0" w:type="dxa"/>
        </w:tblCellMar>
        <w:tblLook w:val="0000" w:firstRow="0" w:lastRow="0" w:firstColumn="0" w:lastColumn="0" w:noHBand="0" w:noVBand="0"/>
      </w:tblPr>
      <w:tblGrid>
        <w:gridCol w:w="3225"/>
        <w:gridCol w:w="3225"/>
        <w:gridCol w:w="3188"/>
      </w:tblGrid>
      <w:tr w:rsidR="001334C0" w14:paraId="223EC04F" w14:textId="77777777" w:rsidTr="001334C0">
        <w:tc>
          <w:tcPr>
            <w:tcW w:w="3225" w:type="dxa"/>
            <w:tcBorders>
              <w:top w:val="single" w:sz="1" w:space="0" w:color="000000"/>
              <w:left w:val="single" w:sz="1" w:space="0" w:color="000000"/>
              <w:bottom w:val="single" w:sz="1" w:space="0" w:color="000000"/>
              <w:right w:val="single" w:sz="4" w:space="0" w:color="auto"/>
            </w:tcBorders>
          </w:tcPr>
          <w:p w14:paraId="429BB161" w14:textId="77777777" w:rsidR="001334C0" w:rsidRDefault="001334C0" w:rsidP="001334C0">
            <w:pPr>
              <w:pStyle w:val="Contenidodelatabla"/>
              <w:spacing w:after="0"/>
              <w:jc w:val="center"/>
              <w:rPr>
                <w:rFonts w:ascii="Arial" w:hAnsi="Arial"/>
                <w:sz w:val="20"/>
              </w:rPr>
            </w:pPr>
            <w:r>
              <w:rPr>
                <w:rFonts w:ascii="Arial" w:hAnsi="Arial"/>
                <w:sz w:val="20"/>
              </w:rPr>
              <w:t>Ubicación Escalafonaria</w:t>
            </w:r>
          </w:p>
        </w:tc>
        <w:tc>
          <w:tcPr>
            <w:tcW w:w="3225" w:type="dxa"/>
            <w:tcBorders>
              <w:top w:val="single" w:sz="1" w:space="0" w:color="000000"/>
              <w:left w:val="single" w:sz="4" w:space="0" w:color="auto"/>
              <w:bottom w:val="single" w:sz="1" w:space="0" w:color="000000"/>
              <w:right w:val="single" w:sz="1" w:space="0" w:color="000000"/>
            </w:tcBorders>
          </w:tcPr>
          <w:p w14:paraId="69F0A968" w14:textId="77777777" w:rsidR="001334C0" w:rsidRDefault="001334C0" w:rsidP="001334C0">
            <w:pPr>
              <w:pStyle w:val="Contenidodelatabla"/>
              <w:spacing w:after="0"/>
              <w:jc w:val="center"/>
              <w:rPr>
                <w:rFonts w:ascii="Arial" w:hAnsi="Arial"/>
                <w:sz w:val="20"/>
              </w:rPr>
            </w:pPr>
            <w:r>
              <w:rPr>
                <w:rFonts w:ascii="Arial" w:hAnsi="Arial"/>
                <w:sz w:val="20"/>
              </w:rPr>
              <w:t>Antigüedad en el INTA</w:t>
            </w:r>
          </w:p>
        </w:tc>
        <w:tc>
          <w:tcPr>
            <w:tcW w:w="3188" w:type="dxa"/>
            <w:tcBorders>
              <w:top w:val="single" w:sz="1" w:space="0" w:color="000000"/>
              <w:left w:val="single" w:sz="4" w:space="0" w:color="auto"/>
              <w:bottom w:val="single" w:sz="1" w:space="0" w:color="000000"/>
              <w:right w:val="single" w:sz="1" w:space="0" w:color="000000"/>
            </w:tcBorders>
          </w:tcPr>
          <w:p w14:paraId="509FEC72" w14:textId="77777777" w:rsidR="001334C0" w:rsidRDefault="001334C0" w:rsidP="001334C0">
            <w:pPr>
              <w:pStyle w:val="Contenidodelatabla"/>
              <w:spacing w:after="0"/>
              <w:jc w:val="center"/>
              <w:rPr>
                <w:rFonts w:ascii="Arial" w:hAnsi="Arial"/>
                <w:sz w:val="20"/>
              </w:rPr>
            </w:pPr>
            <w:r>
              <w:rPr>
                <w:rFonts w:ascii="Arial" w:hAnsi="Arial"/>
                <w:sz w:val="20"/>
              </w:rPr>
              <w:t>Legajo</w:t>
            </w:r>
          </w:p>
        </w:tc>
      </w:tr>
      <w:tr w:rsidR="001334C0" w14:paraId="3391AC74" w14:textId="77777777" w:rsidTr="001334C0">
        <w:tc>
          <w:tcPr>
            <w:tcW w:w="3225" w:type="dxa"/>
            <w:tcBorders>
              <w:top w:val="single" w:sz="1" w:space="0" w:color="000000"/>
              <w:left w:val="single" w:sz="1" w:space="0" w:color="000000"/>
              <w:bottom w:val="single" w:sz="1" w:space="0" w:color="000000"/>
              <w:right w:val="single" w:sz="4" w:space="0" w:color="auto"/>
            </w:tcBorders>
          </w:tcPr>
          <w:p w14:paraId="5C6469F1" w14:textId="77777777" w:rsidR="001334C0" w:rsidRDefault="001334C0" w:rsidP="001334C0">
            <w:pPr>
              <w:pStyle w:val="Contenidodelatabla"/>
              <w:spacing w:after="0"/>
              <w:jc w:val="center"/>
              <w:rPr>
                <w:rFonts w:ascii="Arial" w:hAnsi="Arial"/>
                <w:sz w:val="22"/>
              </w:rPr>
            </w:pPr>
          </w:p>
        </w:tc>
        <w:tc>
          <w:tcPr>
            <w:tcW w:w="3225" w:type="dxa"/>
            <w:tcBorders>
              <w:top w:val="single" w:sz="1" w:space="0" w:color="000000"/>
              <w:left w:val="single" w:sz="4" w:space="0" w:color="auto"/>
              <w:bottom w:val="single" w:sz="1" w:space="0" w:color="000000"/>
              <w:right w:val="single" w:sz="1" w:space="0" w:color="000000"/>
            </w:tcBorders>
          </w:tcPr>
          <w:p w14:paraId="13413B30" w14:textId="77777777" w:rsidR="001334C0" w:rsidRDefault="001334C0" w:rsidP="001334C0">
            <w:pPr>
              <w:pStyle w:val="Contenidodelatabla"/>
              <w:spacing w:after="0"/>
              <w:jc w:val="center"/>
              <w:rPr>
                <w:rFonts w:ascii="Arial" w:hAnsi="Arial"/>
                <w:sz w:val="22"/>
              </w:rPr>
            </w:pPr>
          </w:p>
        </w:tc>
        <w:tc>
          <w:tcPr>
            <w:tcW w:w="3188" w:type="dxa"/>
            <w:tcBorders>
              <w:top w:val="single" w:sz="1" w:space="0" w:color="000000"/>
              <w:left w:val="single" w:sz="4" w:space="0" w:color="auto"/>
              <w:bottom w:val="single" w:sz="1" w:space="0" w:color="000000"/>
              <w:right w:val="single" w:sz="1" w:space="0" w:color="000000"/>
            </w:tcBorders>
          </w:tcPr>
          <w:p w14:paraId="488864D9" w14:textId="77777777" w:rsidR="001334C0" w:rsidRDefault="001334C0" w:rsidP="001334C0">
            <w:pPr>
              <w:pStyle w:val="Contenidodelatabla"/>
              <w:spacing w:after="0"/>
              <w:jc w:val="center"/>
              <w:rPr>
                <w:rFonts w:ascii="Arial" w:hAnsi="Arial"/>
                <w:sz w:val="22"/>
              </w:rPr>
            </w:pPr>
          </w:p>
        </w:tc>
      </w:tr>
      <w:tr w:rsidR="001334C0" w14:paraId="4DA27CFF" w14:textId="77777777" w:rsidTr="001334C0">
        <w:tc>
          <w:tcPr>
            <w:tcW w:w="9638" w:type="dxa"/>
            <w:gridSpan w:val="3"/>
            <w:tcBorders>
              <w:top w:val="single" w:sz="1" w:space="0" w:color="000000"/>
              <w:left w:val="single" w:sz="1" w:space="0" w:color="000000"/>
              <w:bottom w:val="single" w:sz="1" w:space="0" w:color="000000"/>
              <w:right w:val="single" w:sz="1" w:space="0" w:color="000000"/>
            </w:tcBorders>
          </w:tcPr>
          <w:p w14:paraId="7691ACE3" w14:textId="77777777" w:rsidR="001334C0" w:rsidRDefault="001334C0" w:rsidP="001334C0">
            <w:pPr>
              <w:pStyle w:val="Contenidodelatabla"/>
              <w:spacing w:after="0"/>
              <w:rPr>
                <w:rFonts w:ascii="Arial" w:hAnsi="Arial"/>
                <w:sz w:val="20"/>
              </w:rPr>
            </w:pPr>
            <w:r>
              <w:rPr>
                <w:rFonts w:ascii="Arial" w:hAnsi="Arial"/>
                <w:sz w:val="20"/>
              </w:rPr>
              <w:t>Puesto ocupado:</w:t>
            </w:r>
          </w:p>
        </w:tc>
      </w:tr>
      <w:tr w:rsidR="001334C0" w14:paraId="7E8A4D3B" w14:textId="77777777" w:rsidTr="001334C0">
        <w:tc>
          <w:tcPr>
            <w:tcW w:w="9638" w:type="dxa"/>
            <w:gridSpan w:val="3"/>
            <w:tcBorders>
              <w:top w:val="single" w:sz="1" w:space="0" w:color="000000"/>
              <w:left w:val="single" w:sz="1" w:space="0" w:color="000000"/>
              <w:bottom w:val="single" w:sz="1" w:space="0" w:color="000000"/>
              <w:right w:val="single" w:sz="1" w:space="0" w:color="000000"/>
            </w:tcBorders>
          </w:tcPr>
          <w:p w14:paraId="6DA21847" w14:textId="77777777" w:rsidR="001334C0" w:rsidRPr="00D642AD" w:rsidRDefault="001334C0" w:rsidP="001334C0">
            <w:pPr>
              <w:pStyle w:val="Contenidodelatabla"/>
              <w:spacing w:after="0"/>
              <w:rPr>
                <w:rFonts w:ascii="Arial" w:hAnsi="Arial"/>
                <w:sz w:val="22"/>
                <w:lang w:val="es-AR"/>
              </w:rPr>
            </w:pPr>
            <w:r>
              <w:rPr>
                <w:rFonts w:ascii="Arial" w:hAnsi="Arial"/>
                <w:sz w:val="20"/>
              </w:rPr>
              <w:t>Centro Regional o Investigación/Unidad:</w:t>
            </w:r>
          </w:p>
        </w:tc>
      </w:tr>
    </w:tbl>
    <w:p w14:paraId="1AC1D0F0" w14:textId="77777777" w:rsidR="001334C0" w:rsidRDefault="001334C0" w:rsidP="001334C0"/>
    <w:p w14:paraId="18794E72" w14:textId="77777777" w:rsidR="001334C0" w:rsidRDefault="001334C0" w:rsidP="001334C0">
      <w:pPr>
        <w:rPr>
          <w:rFonts w:ascii="Arial" w:hAnsi="Arial"/>
          <w:sz w:val="22"/>
        </w:rPr>
      </w:pPr>
    </w:p>
    <w:p w14:paraId="00C33B4B" w14:textId="77777777" w:rsidR="001334C0" w:rsidRDefault="001334C0" w:rsidP="001334C0">
      <w:pPr>
        <w:widowControl w:val="0"/>
        <w:numPr>
          <w:ilvl w:val="0"/>
          <w:numId w:val="5"/>
        </w:numPr>
        <w:suppressAutoHyphens/>
        <w:rPr>
          <w:rFonts w:ascii="Arial" w:hAnsi="Arial"/>
          <w:sz w:val="22"/>
        </w:rPr>
      </w:pPr>
      <w:r>
        <w:rPr>
          <w:rFonts w:ascii="Arial" w:hAnsi="Arial"/>
          <w:sz w:val="22"/>
        </w:rPr>
        <w:t>PERSONAS A QUIENES SE LES PUEDE DEJAR MENSAJES</w:t>
      </w:r>
    </w:p>
    <w:tbl>
      <w:tblPr>
        <w:tblW w:w="0" w:type="auto"/>
        <w:tblInd w:w="1" w:type="dxa"/>
        <w:tblLayout w:type="fixed"/>
        <w:tblCellMar>
          <w:left w:w="0" w:type="dxa"/>
          <w:right w:w="0" w:type="dxa"/>
        </w:tblCellMar>
        <w:tblLook w:val="0000" w:firstRow="0" w:lastRow="0" w:firstColumn="0" w:lastColumn="0" w:noHBand="0" w:noVBand="0"/>
      </w:tblPr>
      <w:tblGrid>
        <w:gridCol w:w="4861"/>
        <w:gridCol w:w="2445"/>
        <w:gridCol w:w="2332"/>
      </w:tblGrid>
      <w:tr w:rsidR="001334C0" w14:paraId="4164E7E7" w14:textId="77777777" w:rsidTr="001334C0">
        <w:tc>
          <w:tcPr>
            <w:tcW w:w="4861" w:type="dxa"/>
            <w:tcBorders>
              <w:top w:val="single" w:sz="1" w:space="0" w:color="000000"/>
              <w:left w:val="single" w:sz="1" w:space="0" w:color="000000"/>
              <w:bottom w:val="single" w:sz="1" w:space="0" w:color="000000"/>
            </w:tcBorders>
          </w:tcPr>
          <w:p w14:paraId="5CC6517C" w14:textId="77777777" w:rsidR="001334C0" w:rsidRDefault="001334C0" w:rsidP="001334C0">
            <w:pPr>
              <w:rPr>
                <w:rFonts w:ascii="Arial" w:hAnsi="Arial"/>
              </w:rPr>
            </w:pPr>
            <w:r>
              <w:rPr>
                <w:rFonts w:ascii="Arial" w:hAnsi="Arial"/>
              </w:rPr>
              <w:t>Apellido y Nombres</w:t>
            </w:r>
          </w:p>
        </w:tc>
        <w:tc>
          <w:tcPr>
            <w:tcW w:w="2445" w:type="dxa"/>
            <w:tcBorders>
              <w:top w:val="single" w:sz="1" w:space="0" w:color="000000"/>
              <w:left w:val="single" w:sz="1" w:space="0" w:color="000000"/>
              <w:bottom w:val="single" w:sz="1" w:space="0" w:color="000000"/>
            </w:tcBorders>
          </w:tcPr>
          <w:p w14:paraId="3F30E674" w14:textId="77777777" w:rsidR="001334C0" w:rsidRDefault="001334C0" w:rsidP="001334C0">
            <w:pPr>
              <w:jc w:val="center"/>
              <w:rPr>
                <w:rFonts w:ascii="Arial" w:hAnsi="Arial"/>
              </w:rPr>
            </w:pPr>
            <w:r>
              <w:rPr>
                <w:rFonts w:ascii="Arial" w:hAnsi="Arial"/>
              </w:rPr>
              <w:t>Relación con Usted</w:t>
            </w:r>
          </w:p>
        </w:tc>
        <w:tc>
          <w:tcPr>
            <w:tcW w:w="2332" w:type="dxa"/>
            <w:tcBorders>
              <w:top w:val="single" w:sz="1" w:space="0" w:color="000000"/>
              <w:left w:val="single" w:sz="1" w:space="0" w:color="000000"/>
              <w:bottom w:val="single" w:sz="1" w:space="0" w:color="000000"/>
              <w:right w:val="single" w:sz="1" w:space="0" w:color="000000"/>
            </w:tcBorders>
          </w:tcPr>
          <w:p w14:paraId="5205BE5D" w14:textId="77777777" w:rsidR="001334C0" w:rsidRDefault="001334C0" w:rsidP="001334C0">
            <w:pPr>
              <w:jc w:val="center"/>
              <w:rPr>
                <w:rFonts w:ascii="Arial" w:hAnsi="Arial"/>
              </w:rPr>
            </w:pPr>
            <w:r>
              <w:rPr>
                <w:rFonts w:ascii="Arial" w:hAnsi="Arial"/>
              </w:rPr>
              <w:t>Teléfono/e-mail</w:t>
            </w:r>
          </w:p>
        </w:tc>
      </w:tr>
      <w:tr w:rsidR="001334C0" w14:paraId="3ABBC3E1" w14:textId="77777777" w:rsidTr="001334C0">
        <w:tc>
          <w:tcPr>
            <w:tcW w:w="4861" w:type="dxa"/>
            <w:tcBorders>
              <w:left w:val="single" w:sz="1" w:space="0" w:color="000000"/>
              <w:bottom w:val="single" w:sz="1" w:space="0" w:color="000000"/>
            </w:tcBorders>
          </w:tcPr>
          <w:p w14:paraId="572154E5" w14:textId="77777777" w:rsidR="001334C0" w:rsidRDefault="001334C0" w:rsidP="001334C0">
            <w:pPr>
              <w:pStyle w:val="Contenidodelatabla"/>
              <w:spacing w:after="0"/>
              <w:rPr>
                <w:rFonts w:ascii="Arial" w:hAnsi="Arial"/>
              </w:rPr>
            </w:pPr>
          </w:p>
        </w:tc>
        <w:tc>
          <w:tcPr>
            <w:tcW w:w="2445" w:type="dxa"/>
            <w:tcBorders>
              <w:left w:val="single" w:sz="1" w:space="0" w:color="000000"/>
              <w:bottom w:val="single" w:sz="1" w:space="0" w:color="000000"/>
            </w:tcBorders>
          </w:tcPr>
          <w:p w14:paraId="34C2B613" w14:textId="77777777" w:rsidR="001334C0" w:rsidRDefault="001334C0" w:rsidP="001334C0">
            <w:pPr>
              <w:pStyle w:val="Contenidodelatabla"/>
              <w:spacing w:after="0"/>
              <w:rPr>
                <w:rFonts w:ascii="Arial" w:hAnsi="Arial"/>
              </w:rPr>
            </w:pPr>
          </w:p>
        </w:tc>
        <w:tc>
          <w:tcPr>
            <w:tcW w:w="2332" w:type="dxa"/>
            <w:tcBorders>
              <w:left w:val="single" w:sz="1" w:space="0" w:color="000000"/>
              <w:bottom w:val="single" w:sz="1" w:space="0" w:color="000000"/>
              <w:right w:val="single" w:sz="1" w:space="0" w:color="000000"/>
            </w:tcBorders>
          </w:tcPr>
          <w:p w14:paraId="2CCFCB6C" w14:textId="77777777" w:rsidR="001334C0" w:rsidRDefault="001334C0" w:rsidP="001334C0">
            <w:pPr>
              <w:pStyle w:val="Contenidodelatabla"/>
              <w:spacing w:after="0"/>
              <w:rPr>
                <w:rFonts w:ascii="Arial" w:hAnsi="Arial"/>
              </w:rPr>
            </w:pPr>
          </w:p>
        </w:tc>
      </w:tr>
      <w:tr w:rsidR="001334C0" w14:paraId="01D32E8D" w14:textId="77777777" w:rsidTr="001334C0">
        <w:tc>
          <w:tcPr>
            <w:tcW w:w="4861" w:type="dxa"/>
            <w:tcBorders>
              <w:left w:val="single" w:sz="1" w:space="0" w:color="000000"/>
              <w:bottom w:val="single" w:sz="1" w:space="0" w:color="000000"/>
            </w:tcBorders>
          </w:tcPr>
          <w:p w14:paraId="505659D1" w14:textId="77777777" w:rsidR="001334C0" w:rsidRDefault="001334C0" w:rsidP="001334C0">
            <w:pPr>
              <w:pStyle w:val="Contenidodelatabla"/>
              <w:spacing w:after="0"/>
              <w:rPr>
                <w:rFonts w:ascii="Arial" w:hAnsi="Arial"/>
              </w:rPr>
            </w:pPr>
          </w:p>
        </w:tc>
        <w:tc>
          <w:tcPr>
            <w:tcW w:w="2445" w:type="dxa"/>
            <w:tcBorders>
              <w:left w:val="single" w:sz="1" w:space="0" w:color="000000"/>
              <w:bottom w:val="single" w:sz="1" w:space="0" w:color="000000"/>
            </w:tcBorders>
          </w:tcPr>
          <w:p w14:paraId="1BC080EB" w14:textId="77777777" w:rsidR="001334C0" w:rsidRDefault="001334C0" w:rsidP="001334C0">
            <w:pPr>
              <w:pStyle w:val="Contenidodelatabla"/>
              <w:spacing w:after="0"/>
              <w:rPr>
                <w:rFonts w:ascii="Arial" w:hAnsi="Arial"/>
              </w:rPr>
            </w:pPr>
          </w:p>
        </w:tc>
        <w:tc>
          <w:tcPr>
            <w:tcW w:w="2332" w:type="dxa"/>
            <w:tcBorders>
              <w:left w:val="single" w:sz="1" w:space="0" w:color="000000"/>
              <w:bottom w:val="single" w:sz="1" w:space="0" w:color="000000"/>
              <w:right w:val="single" w:sz="1" w:space="0" w:color="000000"/>
            </w:tcBorders>
          </w:tcPr>
          <w:p w14:paraId="431E709E" w14:textId="77777777" w:rsidR="001334C0" w:rsidRDefault="001334C0" w:rsidP="001334C0">
            <w:pPr>
              <w:pStyle w:val="Contenidodelatabla"/>
              <w:spacing w:after="0"/>
              <w:rPr>
                <w:rFonts w:ascii="Arial" w:hAnsi="Arial"/>
                <w:sz w:val="22"/>
              </w:rPr>
            </w:pPr>
          </w:p>
        </w:tc>
      </w:tr>
    </w:tbl>
    <w:p w14:paraId="1DAD7FD6" w14:textId="77777777" w:rsidR="001334C0" w:rsidRDefault="001334C0" w:rsidP="001334C0"/>
    <w:p w14:paraId="240DF975" w14:textId="77777777" w:rsidR="001334C0" w:rsidRDefault="001334C0" w:rsidP="001334C0">
      <w:pPr>
        <w:widowControl w:val="0"/>
        <w:numPr>
          <w:ilvl w:val="0"/>
          <w:numId w:val="7"/>
        </w:numPr>
        <w:suppressAutoHyphens/>
        <w:rPr>
          <w:rFonts w:ascii="Arial" w:hAnsi="Arial"/>
          <w:b/>
          <w:sz w:val="22"/>
        </w:rPr>
      </w:pPr>
      <w:r>
        <w:rPr>
          <w:rFonts w:ascii="Arial" w:hAnsi="Arial"/>
          <w:sz w:val="22"/>
        </w:rPr>
        <w:br w:type="page"/>
      </w:r>
      <w:r>
        <w:rPr>
          <w:rFonts w:ascii="Arial" w:hAnsi="Arial"/>
          <w:sz w:val="22"/>
        </w:rPr>
        <w:lastRenderedPageBreak/>
        <w:t xml:space="preserve"> </w:t>
      </w:r>
      <w:r>
        <w:rPr>
          <w:rFonts w:ascii="Arial" w:hAnsi="Arial"/>
          <w:b/>
          <w:sz w:val="22"/>
        </w:rPr>
        <w:t>DATOS EDUCACIONALES</w:t>
      </w:r>
    </w:p>
    <w:p w14:paraId="4727B746" w14:textId="77777777" w:rsidR="001334C0" w:rsidRDefault="001334C0" w:rsidP="001334C0"/>
    <w:p w14:paraId="59AED3FE" w14:textId="77777777" w:rsidR="001334C0" w:rsidRDefault="001334C0" w:rsidP="001334C0">
      <w:pPr>
        <w:widowControl w:val="0"/>
        <w:numPr>
          <w:ilvl w:val="0"/>
          <w:numId w:val="8"/>
        </w:numPr>
        <w:suppressAutoHyphens/>
        <w:rPr>
          <w:rFonts w:ascii="Arial" w:hAnsi="Arial"/>
          <w:sz w:val="22"/>
        </w:rPr>
      </w:pPr>
      <w:r>
        <w:rPr>
          <w:rFonts w:ascii="Arial" w:hAnsi="Arial"/>
          <w:sz w:val="22"/>
        </w:rPr>
        <w:t>ESTUDIOS SECUNDARIOS</w:t>
      </w:r>
    </w:p>
    <w:p w14:paraId="23078FC4" w14:textId="77777777" w:rsidR="001334C0" w:rsidRDefault="001334C0" w:rsidP="001334C0">
      <w:pPr>
        <w:rPr>
          <w:rFonts w:ascii="Arial" w:hAnsi="Arial"/>
          <w:sz w:val="22"/>
        </w:rPr>
      </w:pPr>
    </w:p>
    <w:tbl>
      <w:tblPr>
        <w:tblW w:w="0" w:type="auto"/>
        <w:tblInd w:w="1" w:type="dxa"/>
        <w:tblLayout w:type="fixed"/>
        <w:tblCellMar>
          <w:left w:w="0" w:type="dxa"/>
          <w:right w:w="0" w:type="dxa"/>
        </w:tblCellMar>
        <w:tblLook w:val="0000" w:firstRow="0" w:lastRow="0" w:firstColumn="0" w:lastColumn="0" w:noHBand="0" w:noVBand="0"/>
      </w:tblPr>
      <w:tblGrid>
        <w:gridCol w:w="3690"/>
        <w:gridCol w:w="2266"/>
        <w:gridCol w:w="2265"/>
        <w:gridCol w:w="1417"/>
      </w:tblGrid>
      <w:tr w:rsidR="001334C0" w14:paraId="2FBA59EE" w14:textId="77777777" w:rsidTr="001334C0">
        <w:tc>
          <w:tcPr>
            <w:tcW w:w="3690" w:type="dxa"/>
            <w:tcBorders>
              <w:top w:val="single" w:sz="1" w:space="0" w:color="000000"/>
              <w:left w:val="single" w:sz="1" w:space="0" w:color="000000"/>
              <w:bottom w:val="single" w:sz="1" w:space="0" w:color="000000"/>
            </w:tcBorders>
          </w:tcPr>
          <w:p w14:paraId="74231988" w14:textId="77777777" w:rsidR="001334C0" w:rsidRDefault="001334C0" w:rsidP="001334C0">
            <w:pPr>
              <w:pStyle w:val="Contenidodelatabla"/>
              <w:spacing w:after="0"/>
              <w:jc w:val="center"/>
              <w:rPr>
                <w:rFonts w:ascii="Arial" w:hAnsi="Arial"/>
                <w:sz w:val="20"/>
              </w:rPr>
            </w:pPr>
            <w:r>
              <w:rPr>
                <w:rFonts w:ascii="Arial" w:hAnsi="Arial"/>
                <w:sz w:val="20"/>
              </w:rPr>
              <w:t>Establecimiento</w:t>
            </w:r>
          </w:p>
        </w:tc>
        <w:tc>
          <w:tcPr>
            <w:tcW w:w="2266" w:type="dxa"/>
            <w:tcBorders>
              <w:top w:val="single" w:sz="1" w:space="0" w:color="000000"/>
              <w:left w:val="single" w:sz="1" w:space="0" w:color="000000"/>
              <w:bottom w:val="single" w:sz="1" w:space="0" w:color="000000"/>
            </w:tcBorders>
          </w:tcPr>
          <w:p w14:paraId="0197739E" w14:textId="77777777" w:rsidR="001334C0" w:rsidRDefault="001334C0" w:rsidP="001334C0">
            <w:pPr>
              <w:pStyle w:val="Contenidodelatabla"/>
              <w:spacing w:after="0"/>
              <w:jc w:val="center"/>
              <w:rPr>
                <w:rFonts w:ascii="Arial" w:hAnsi="Arial"/>
                <w:sz w:val="20"/>
              </w:rPr>
            </w:pPr>
            <w:r>
              <w:rPr>
                <w:rFonts w:ascii="Arial" w:hAnsi="Arial"/>
                <w:sz w:val="20"/>
              </w:rPr>
              <w:t>Lugar</w:t>
            </w:r>
          </w:p>
        </w:tc>
        <w:tc>
          <w:tcPr>
            <w:tcW w:w="2265" w:type="dxa"/>
            <w:tcBorders>
              <w:top w:val="single" w:sz="1" w:space="0" w:color="000000"/>
              <w:left w:val="single" w:sz="1" w:space="0" w:color="000000"/>
              <w:bottom w:val="single" w:sz="1" w:space="0" w:color="000000"/>
            </w:tcBorders>
          </w:tcPr>
          <w:p w14:paraId="2A3B1598" w14:textId="77777777" w:rsidR="001334C0" w:rsidRDefault="001334C0" w:rsidP="001334C0">
            <w:pPr>
              <w:pStyle w:val="Contenidodelatabla"/>
              <w:spacing w:after="0"/>
              <w:jc w:val="center"/>
              <w:rPr>
                <w:rFonts w:ascii="Arial" w:hAnsi="Arial"/>
                <w:sz w:val="20"/>
              </w:rPr>
            </w:pPr>
            <w:r>
              <w:rPr>
                <w:rFonts w:ascii="Arial" w:hAnsi="Arial"/>
                <w:sz w:val="20"/>
              </w:rPr>
              <w:t>Título obtenido</w:t>
            </w:r>
          </w:p>
        </w:tc>
        <w:tc>
          <w:tcPr>
            <w:tcW w:w="1417" w:type="dxa"/>
            <w:tcBorders>
              <w:top w:val="single" w:sz="1" w:space="0" w:color="000000"/>
              <w:left w:val="single" w:sz="1" w:space="0" w:color="000000"/>
              <w:bottom w:val="single" w:sz="1" w:space="0" w:color="000000"/>
              <w:right w:val="single" w:sz="1" w:space="0" w:color="000000"/>
            </w:tcBorders>
          </w:tcPr>
          <w:p w14:paraId="37B82D9B" w14:textId="77777777" w:rsidR="001334C0" w:rsidRDefault="001334C0" w:rsidP="001334C0">
            <w:pPr>
              <w:pStyle w:val="Contenidodelatabla"/>
              <w:spacing w:after="0"/>
              <w:jc w:val="center"/>
              <w:rPr>
                <w:rFonts w:ascii="Arial" w:hAnsi="Arial"/>
                <w:sz w:val="20"/>
              </w:rPr>
            </w:pPr>
            <w:r>
              <w:rPr>
                <w:rFonts w:ascii="Arial" w:hAnsi="Arial"/>
                <w:sz w:val="20"/>
              </w:rPr>
              <w:t>Año</w:t>
            </w:r>
          </w:p>
        </w:tc>
      </w:tr>
      <w:tr w:rsidR="001334C0" w14:paraId="43C94B5E" w14:textId="77777777" w:rsidTr="001334C0">
        <w:tc>
          <w:tcPr>
            <w:tcW w:w="3690" w:type="dxa"/>
            <w:tcBorders>
              <w:left w:val="single" w:sz="1" w:space="0" w:color="000000"/>
              <w:bottom w:val="single" w:sz="1" w:space="0" w:color="000000"/>
            </w:tcBorders>
          </w:tcPr>
          <w:p w14:paraId="1B18CDB0" w14:textId="77777777" w:rsidR="001334C0" w:rsidRDefault="001334C0" w:rsidP="001334C0">
            <w:pPr>
              <w:pStyle w:val="Contenidodelatabla"/>
              <w:spacing w:after="0"/>
              <w:rPr>
                <w:rFonts w:ascii="Arial" w:hAnsi="Arial"/>
              </w:rPr>
            </w:pPr>
          </w:p>
        </w:tc>
        <w:tc>
          <w:tcPr>
            <w:tcW w:w="2266" w:type="dxa"/>
            <w:tcBorders>
              <w:left w:val="single" w:sz="1" w:space="0" w:color="000000"/>
              <w:bottom w:val="single" w:sz="1" w:space="0" w:color="000000"/>
            </w:tcBorders>
          </w:tcPr>
          <w:p w14:paraId="2197A4B1" w14:textId="77777777" w:rsidR="001334C0" w:rsidRDefault="001334C0" w:rsidP="001334C0">
            <w:pPr>
              <w:pStyle w:val="Contenidodelatabla"/>
              <w:spacing w:after="0"/>
              <w:rPr>
                <w:rFonts w:ascii="Arial" w:hAnsi="Arial"/>
              </w:rPr>
            </w:pPr>
          </w:p>
        </w:tc>
        <w:tc>
          <w:tcPr>
            <w:tcW w:w="2265" w:type="dxa"/>
            <w:tcBorders>
              <w:left w:val="single" w:sz="1" w:space="0" w:color="000000"/>
              <w:bottom w:val="single" w:sz="1" w:space="0" w:color="000000"/>
            </w:tcBorders>
          </w:tcPr>
          <w:p w14:paraId="5195E647" w14:textId="77777777" w:rsidR="001334C0" w:rsidRDefault="001334C0" w:rsidP="001334C0">
            <w:pPr>
              <w:pStyle w:val="Contenidodelatabla"/>
              <w:spacing w:after="0"/>
              <w:rPr>
                <w:rFonts w:ascii="Arial" w:hAnsi="Arial"/>
              </w:rPr>
            </w:pPr>
          </w:p>
        </w:tc>
        <w:tc>
          <w:tcPr>
            <w:tcW w:w="1417" w:type="dxa"/>
            <w:tcBorders>
              <w:left w:val="single" w:sz="1" w:space="0" w:color="000000"/>
              <w:bottom w:val="single" w:sz="1" w:space="0" w:color="000000"/>
              <w:right w:val="single" w:sz="1" w:space="0" w:color="000000"/>
            </w:tcBorders>
          </w:tcPr>
          <w:p w14:paraId="7EB012AC" w14:textId="77777777" w:rsidR="001334C0" w:rsidRDefault="001334C0" w:rsidP="001334C0">
            <w:pPr>
              <w:pStyle w:val="Contenidodelatabla"/>
              <w:spacing w:after="0"/>
              <w:jc w:val="center"/>
              <w:rPr>
                <w:rFonts w:ascii="Arial" w:hAnsi="Arial"/>
                <w:sz w:val="22"/>
              </w:rPr>
            </w:pPr>
          </w:p>
        </w:tc>
      </w:tr>
    </w:tbl>
    <w:p w14:paraId="1C5D2ACB" w14:textId="77777777" w:rsidR="001334C0" w:rsidRDefault="001334C0" w:rsidP="001334C0"/>
    <w:p w14:paraId="3D3F78D3" w14:textId="77777777" w:rsidR="001334C0" w:rsidRDefault="001334C0" w:rsidP="001334C0">
      <w:pPr>
        <w:rPr>
          <w:rFonts w:ascii="Arial" w:hAnsi="Arial"/>
          <w:sz w:val="22"/>
        </w:rPr>
      </w:pPr>
    </w:p>
    <w:p w14:paraId="470B10A4" w14:textId="77777777" w:rsidR="001334C0" w:rsidRDefault="001334C0" w:rsidP="001334C0">
      <w:pPr>
        <w:widowControl w:val="0"/>
        <w:numPr>
          <w:ilvl w:val="0"/>
          <w:numId w:val="8"/>
        </w:numPr>
        <w:suppressAutoHyphens/>
        <w:rPr>
          <w:rFonts w:ascii="Arial" w:hAnsi="Arial"/>
          <w:sz w:val="22"/>
        </w:rPr>
      </w:pPr>
      <w:r>
        <w:rPr>
          <w:rFonts w:ascii="Arial" w:hAnsi="Arial"/>
          <w:sz w:val="22"/>
        </w:rPr>
        <w:t>ESTUDIOS TERCIARIOS/UNIVERSITARIOS</w:t>
      </w:r>
    </w:p>
    <w:p w14:paraId="0E8A4331" w14:textId="77777777" w:rsidR="001334C0" w:rsidRDefault="001334C0" w:rsidP="001334C0">
      <w:pPr>
        <w:rPr>
          <w:rFonts w:ascii="Arial" w:hAnsi="Arial"/>
          <w:sz w:val="22"/>
        </w:rPr>
      </w:pPr>
    </w:p>
    <w:tbl>
      <w:tblPr>
        <w:tblW w:w="96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0"/>
        <w:gridCol w:w="2266"/>
        <w:gridCol w:w="3678"/>
      </w:tblGrid>
      <w:tr w:rsidR="001334C0" w14:paraId="07274778" w14:textId="77777777" w:rsidTr="003073B2">
        <w:tc>
          <w:tcPr>
            <w:tcW w:w="3690" w:type="dxa"/>
          </w:tcPr>
          <w:p w14:paraId="69405995" w14:textId="77777777" w:rsidR="001334C0" w:rsidRDefault="001334C0" w:rsidP="001334C0">
            <w:pPr>
              <w:pStyle w:val="Contenidodelatabla"/>
              <w:spacing w:after="0"/>
              <w:jc w:val="center"/>
              <w:rPr>
                <w:rFonts w:ascii="Arial" w:hAnsi="Arial"/>
                <w:sz w:val="20"/>
              </w:rPr>
            </w:pPr>
            <w:r>
              <w:rPr>
                <w:rFonts w:ascii="Arial" w:hAnsi="Arial"/>
                <w:sz w:val="20"/>
              </w:rPr>
              <w:t>Establecimiento/Universidad</w:t>
            </w:r>
          </w:p>
        </w:tc>
        <w:tc>
          <w:tcPr>
            <w:tcW w:w="2266" w:type="dxa"/>
          </w:tcPr>
          <w:p w14:paraId="64B99E77" w14:textId="77777777" w:rsidR="001334C0" w:rsidRDefault="001334C0" w:rsidP="001334C0">
            <w:pPr>
              <w:pStyle w:val="Contenidodelatabla"/>
              <w:spacing w:after="0"/>
              <w:jc w:val="center"/>
              <w:rPr>
                <w:rFonts w:ascii="Arial" w:hAnsi="Arial"/>
                <w:sz w:val="20"/>
              </w:rPr>
            </w:pPr>
            <w:r>
              <w:rPr>
                <w:rFonts w:ascii="Arial" w:hAnsi="Arial"/>
                <w:sz w:val="20"/>
              </w:rPr>
              <w:t>Lugar</w:t>
            </w:r>
          </w:p>
        </w:tc>
        <w:tc>
          <w:tcPr>
            <w:tcW w:w="3678" w:type="dxa"/>
          </w:tcPr>
          <w:p w14:paraId="4001264E" w14:textId="77777777" w:rsidR="001334C0" w:rsidRDefault="001334C0" w:rsidP="001334C0">
            <w:pPr>
              <w:pStyle w:val="Contenidodelatabla"/>
              <w:spacing w:after="0"/>
              <w:jc w:val="center"/>
              <w:rPr>
                <w:rFonts w:ascii="Arial" w:hAnsi="Arial"/>
                <w:sz w:val="20"/>
              </w:rPr>
            </w:pPr>
            <w:r>
              <w:rPr>
                <w:rFonts w:ascii="Arial" w:hAnsi="Arial"/>
                <w:sz w:val="20"/>
              </w:rPr>
              <w:t>Título obtenido</w:t>
            </w:r>
          </w:p>
        </w:tc>
      </w:tr>
      <w:tr w:rsidR="001334C0" w14:paraId="59F1CB26" w14:textId="77777777" w:rsidTr="003073B2">
        <w:tc>
          <w:tcPr>
            <w:tcW w:w="3690" w:type="dxa"/>
          </w:tcPr>
          <w:p w14:paraId="08ED84DD" w14:textId="77777777" w:rsidR="001334C0" w:rsidRDefault="001334C0" w:rsidP="001334C0">
            <w:pPr>
              <w:pStyle w:val="Contenidodelatabla"/>
              <w:spacing w:after="0"/>
              <w:rPr>
                <w:rFonts w:ascii="Arial" w:hAnsi="Arial"/>
              </w:rPr>
            </w:pPr>
          </w:p>
        </w:tc>
        <w:tc>
          <w:tcPr>
            <w:tcW w:w="2266" w:type="dxa"/>
          </w:tcPr>
          <w:p w14:paraId="1B0EC397" w14:textId="77777777" w:rsidR="001334C0" w:rsidRDefault="001334C0" w:rsidP="001334C0">
            <w:pPr>
              <w:pStyle w:val="Contenidodelatabla"/>
              <w:spacing w:after="0"/>
              <w:rPr>
                <w:rFonts w:ascii="Arial" w:hAnsi="Arial"/>
              </w:rPr>
            </w:pPr>
          </w:p>
        </w:tc>
        <w:tc>
          <w:tcPr>
            <w:tcW w:w="3678" w:type="dxa"/>
          </w:tcPr>
          <w:p w14:paraId="20723F44" w14:textId="77777777" w:rsidR="001334C0" w:rsidRDefault="001334C0" w:rsidP="001334C0">
            <w:pPr>
              <w:pStyle w:val="Contenidodelatabla"/>
              <w:spacing w:after="0"/>
              <w:rPr>
                <w:rFonts w:ascii="Arial" w:hAnsi="Arial"/>
              </w:rPr>
            </w:pPr>
          </w:p>
        </w:tc>
      </w:tr>
      <w:tr w:rsidR="001334C0" w14:paraId="01E803D0" w14:textId="77777777" w:rsidTr="003073B2">
        <w:tc>
          <w:tcPr>
            <w:tcW w:w="3690" w:type="dxa"/>
          </w:tcPr>
          <w:p w14:paraId="2C0B5A88" w14:textId="77777777" w:rsidR="001334C0" w:rsidRDefault="001334C0" w:rsidP="001334C0">
            <w:pPr>
              <w:pStyle w:val="Contenidodelatabla"/>
              <w:spacing w:after="0"/>
              <w:rPr>
                <w:rFonts w:ascii="Arial" w:hAnsi="Arial"/>
              </w:rPr>
            </w:pPr>
          </w:p>
        </w:tc>
        <w:tc>
          <w:tcPr>
            <w:tcW w:w="2266" w:type="dxa"/>
          </w:tcPr>
          <w:p w14:paraId="4A9CD232" w14:textId="77777777" w:rsidR="001334C0" w:rsidRDefault="001334C0" w:rsidP="001334C0">
            <w:pPr>
              <w:pStyle w:val="Contenidodelatabla"/>
              <w:spacing w:after="0"/>
              <w:rPr>
                <w:rFonts w:ascii="Arial" w:hAnsi="Arial"/>
              </w:rPr>
            </w:pPr>
          </w:p>
        </w:tc>
        <w:tc>
          <w:tcPr>
            <w:tcW w:w="3678" w:type="dxa"/>
          </w:tcPr>
          <w:p w14:paraId="7D38AA3E" w14:textId="77777777" w:rsidR="001334C0" w:rsidRDefault="001334C0" w:rsidP="001334C0">
            <w:pPr>
              <w:pStyle w:val="Contenidodelatabla"/>
              <w:spacing w:after="0"/>
              <w:rPr>
                <w:rFonts w:ascii="Arial" w:hAnsi="Arial"/>
              </w:rPr>
            </w:pPr>
          </w:p>
        </w:tc>
      </w:tr>
    </w:tbl>
    <w:p w14:paraId="3CE6FCA2" w14:textId="77777777" w:rsidR="001334C0" w:rsidRDefault="001334C0" w:rsidP="001334C0"/>
    <w:tbl>
      <w:tblPr>
        <w:tblW w:w="0" w:type="auto"/>
        <w:tblInd w:w="1" w:type="dxa"/>
        <w:tblLayout w:type="fixed"/>
        <w:tblCellMar>
          <w:left w:w="0" w:type="dxa"/>
          <w:right w:w="0" w:type="dxa"/>
        </w:tblCellMar>
        <w:tblLook w:val="0000" w:firstRow="0" w:lastRow="0" w:firstColumn="0" w:lastColumn="0" w:noHBand="0" w:noVBand="0"/>
      </w:tblPr>
      <w:tblGrid>
        <w:gridCol w:w="9638"/>
      </w:tblGrid>
      <w:tr w:rsidR="001334C0" w14:paraId="567B9A1B" w14:textId="77777777" w:rsidTr="001334C0">
        <w:tc>
          <w:tcPr>
            <w:tcW w:w="9638" w:type="dxa"/>
            <w:tcBorders>
              <w:top w:val="single" w:sz="1" w:space="0" w:color="000000"/>
              <w:left w:val="single" w:sz="1" w:space="0" w:color="000000"/>
              <w:bottom w:val="single" w:sz="1" w:space="0" w:color="000000"/>
              <w:right w:val="single" w:sz="1" w:space="0" w:color="000000"/>
            </w:tcBorders>
          </w:tcPr>
          <w:p w14:paraId="0476A3EE" w14:textId="77777777" w:rsidR="001334C0" w:rsidRDefault="001334C0" w:rsidP="001334C0">
            <w:pPr>
              <w:pStyle w:val="Contenidodelatabla"/>
              <w:spacing w:after="0"/>
              <w:rPr>
                <w:rFonts w:ascii="Arial" w:hAnsi="Arial"/>
                <w:sz w:val="20"/>
              </w:rPr>
            </w:pPr>
            <w:r>
              <w:rPr>
                <w:rFonts w:ascii="Arial" w:hAnsi="Arial"/>
                <w:sz w:val="20"/>
              </w:rPr>
              <w:t>Título de Tesis</w:t>
            </w:r>
          </w:p>
        </w:tc>
      </w:tr>
      <w:tr w:rsidR="001334C0" w14:paraId="01DC37C5" w14:textId="77777777" w:rsidTr="001334C0">
        <w:tc>
          <w:tcPr>
            <w:tcW w:w="9638" w:type="dxa"/>
            <w:tcBorders>
              <w:top w:val="single" w:sz="1" w:space="0" w:color="000000"/>
              <w:left w:val="single" w:sz="1" w:space="0" w:color="000000"/>
              <w:bottom w:val="single" w:sz="1" w:space="0" w:color="000000"/>
              <w:right w:val="single" w:sz="1" w:space="0" w:color="000000"/>
            </w:tcBorders>
          </w:tcPr>
          <w:p w14:paraId="5ED3E3EF" w14:textId="77777777" w:rsidR="001334C0" w:rsidRDefault="001334C0" w:rsidP="001334C0">
            <w:pPr>
              <w:pStyle w:val="Contenidodelatabla"/>
              <w:spacing w:after="0"/>
              <w:rPr>
                <w:rFonts w:ascii="Arial" w:hAnsi="Arial"/>
                <w:sz w:val="22"/>
              </w:rPr>
            </w:pPr>
          </w:p>
        </w:tc>
      </w:tr>
    </w:tbl>
    <w:p w14:paraId="78544247" w14:textId="77777777" w:rsidR="001334C0" w:rsidRDefault="001334C0" w:rsidP="001334C0"/>
    <w:tbl>
      <w:tblPr>
        <w:tblW w:w="0" w:type="auto"/>
        <w:tblInd w:w="1" w:type="dxa"/>
        <w:tblLayout w:type="fixed"/>
        <w:tblCellMar>
          <w:left w:w="0" w:type="dxa"/>
          <w:right w:w="0" w:type="dxa"/>
        </w:tblCellMar>
        <w:tblLook w:val="0000" w:firstRow="0" w:lastRow="0" w:firstColumn="0" w:lastColumn="0" w:noHBand="0" w:noVBand="0"/>
      </w:tblPr>
      <w:tblGrid>
        <w:gridCol w:w="4820"/>
        <w:gridCol w:w="360"/>
        <w:gridCol w:w="4459"/>
      </w:tblGrid>
      <w:tr w:rsidR="001334C0" w14:paraId="64FA771C" w14:textId="77777777" w:rsidTr="001334C0">
        <w:tc>
          <w:tcPr>
            <w:tcW w:w="4820" w:type="dxa"/>
            <w:tcBorders>
              <w:top w:val="single" w:sz="1" w:space="0" w:color="000000"/>
              <w:left w:val="single" w:sz="1" w:space="0" w:color="000000"/>
              <w:bottom w:val="single" w:sz="1" w:space="0" w:color="000000"/>
            </w:tcBorders>
          </w:tcPr>
          <w:p w14:paraId="537F8319" w14:textId="77777777" w:rsidR="001334C0" w:rsidRDefault="001334C0" w:rsidP="001334C0">
            <w:pPr>
              <w:pStyle w:val="Contenidodelatabla"/>
              <w:spacing w:after="0"/>
              <w:jc w:val="center"/>
              <w:rPr>
                <w:rFonts w:ascii="Arial" w:hAnsi="Arial"/>
                <w:sz w:val="20"/>
              </w:rPr>
            </w:pPr>
            <w:r>
              <w:rPr>
                <w:rFonts w:ascii="Arial" w:hAnsi="Arial"/>
                <w:sz w:val="20"/>
              </w:rPr>
              <w:t>Fecha ingreso carrera:</w:t>
            </w:r>
          </w:p>
        </w:tc>
        <w:tc>
          <w:tcPr>
            <w:tcW w:w="360" w:type="dxa"/>
            <w:tcBorders>
              <w:left w:val="single" w:sz="4" w:space="0" w:color="auto"/>
              <w:right w:val="single" w:sz="4" w:space="0" w:color="auto"/>
            </w:tcBorders>
          </w:tcPr>
          <w:p w14:paraId="5DD536D0" w14:textId="77777777" w:rsidR="001334C0" w:rsidRDefault="001334C0" w:rsidP="001334C0">
            <w:pPr>
              <w:pStyle w:val="Contenidodelatabla"/>
              <w:spacing w:after="0"/>
              <w:jc w:val="center"/>
              <w:rPr>
                <w:rFonts w:ascii="Arial" w:hAnsi="Arial"/>
                <w:sz w:val="20"/>
              </w:rPr>
            </w:pPr>
          </w:p>
        </w:tc>
        <w:tc>
          <w:tcPr>
            <w:tcW w:w="4459" w:type="dxa"/>
            <w:tcBorders>
              <w:top w:val="single" w:sz="1" w:space="0" w:color="000000"/>
              <w:left w:val="nil"/>
              <w:bottom w:val="single" w:sz="1" w:space="0" w:color="000000"/>
              <w:right w:val="single" w:sz="1" w:space="0" w:color="000000"/>
            </w:tcBorders>
          </w:tcPr>
          <w:p w14:paraId="57A4B682" w14:textId="77777777" w:rsidR="001334C0" w:rsidRDefault="001334C0" w:rsidP="001334C0">
            <w:pPr>
              <w:pStyle w:val="Contenidodelatabla"/>
              <w:spacing w:after="0"/>
              <w:jc w:val="center"/>
              <w:rPr>
                <w:rFonts w:ascii="Arial" w:hAnsi="Arial"/>
                <w:sz w:val="20"/>
              </w:rPr>
            </w:pPr>
            <w:r>
              <w:rPr>
                <w:rFonts w:ascii="Arial" w:hAnsi="Arial"/>
                <w:sz w:val="20"/>
              </w:rPr>
              <w:t>Fecha egreso carrera:</w:t>
            </w:r>
          </w:p>
        </w:tc>
      </w:tr>
      <w:tr w:rsidR="001334C0" w14:paraId="3DA86473" w14:textId="77777777" w:rsidTr="001334C0">
        <w:tc>
          <w:tcPr>
            <w:tcW w:w="4820" w:type="dxa"/>
            <w:tcBorders>
              <w:top w:val="single" w:sz="1" w:space="0" w:color="000000"/>
              <w:left w:val="single" w:sz="1" w:space="0" w:color="000000"/>
              <w:bottom w:val="single" w:sz="1" w:space="0" w:color="000000"/>
            </w:tcBorders>
          </w:tcPr>
          <w:p w14:paraId="77B85DDC" w14:textId="77777777" w:rsidR="001334C0" w:rsidRDefault="001334C0" w:rsidP="001334C0">
            <w:pPr>
              <w:pStyle w:val="Contenidodelatabla"/>
              <w:spacing w:after="0"/>
              <w:jc w:val="center"/>
              <w:rPr>
                <w:rFonts w:ascii="Arial" w:hAnsi="Arial"/>
                <w:sz w:val="22"/>
              </w:rPr>
            </w:pPr>
          </w:p>
        </w:tc>
        <w:tc>
          <w:tcPr>
            <w:tcW w:w="360" w:type="dxa"/>
            <w:tcBorders>
              <w:left w:val="single" w:sz="4" w:space="0" w:color="auto"/>
              <w:right w:val="single" w:sz="4" w:space="0" w:color="auto"/>
            </w:tcBorders>
          </w:tcPr>
          <w:p w14:paraId="76F5C850" w14:textId="77777777" w:rsidR="001334C0" w:rsidRDefault="001334C0" w:rsidP="001334C0">
            <w:pPr>
              <w:pStyle w:val="Contenidodelatabla"/>
              <w:spacing w:after="0"/>
              <w:jc w:val="center"/>
              <w:rPr>
                <w:rFonts w:ascii="Arial" w:hAnsi="Arial"/>
                <w:sz w:val="22"/>
              </w:rPr>
            </w:pPr>
          </w:p>
        </w:tc>
        <w:tc>
          <w:tcPr>
            <w:tcW w:w="4459" w:type="dxa"/>
            <w:tcBorders>
              <w:top w:val="single" w:sz="1" w:space="0" w:color="000000"/>
              <w:left w:val="nil"/>
              <w:bottom w:val="single" w:sz="1" w:space="0" w:color="000000"/>
              <w:right w:val="single" w:sz="1" w:space="0" w:color="000000"/>
            </w:tcBorders>
          </w:tcPr>
          <w:p w14:paraId="4E12ADF5" w14:textId="77777777" w:rsidR="001334C0" w:rsidRDefault="001334C0" w:rsidP="001334C0">
            <w:pPr>
              <w:pStyle w:val="Contenidodelatabla"/>
              <w:spacing w:after="0"/>
              <w:jc w:val="center"/>
              <w:rPr>
                <w:rFonts w:ascii="Arial" w:hAnsi="Arial"/>
                <w:sz w:val="22"/>
              </w:rPr>
            </w:pPr>
          </w:p>
        </w:tc>
      </w:tr>
    </w:tbl>
    <w:p w14:paraId="00225E75" w14:textId="77777777" w:rsidR="001334C0" w:rsidRDefault="001334C0" w:rsidP="001334C0"/>
    <w:tbl>
      <w:tblPr>
        <w:tblW w:w="0" w:type="auto"/>
        <w:tblInd w:w="1" w:type="dxa"/>
        <w:tblLayout w:type="fixed"/>
        <w:tblCellMar>
          <w:left w:w="0" w:type="dxa"/>
          <w:right w:w="0" w:type="dxa"/>
        </w:tblCellMar>
        <w:tblLook w:val="0000" w:firstRow="0" w:lastRow="0" w:firstColumn="0" w:lastColumn="0" w:noHBand="0" w:noVBand="0"/>
      </w:tblPr>
      <w:tblGrid>
        <w:gridCol w:w="4820"/>
        <w:gridCol w:w="360"/>
        <w:gridCol w:w="4459"/>
      </w:tblGrid>
      <w:tr w:rsidR="001334C0" w14:paraId="0E35A7E2" w14:textId="77777777" w:rsidTr="001334C0">
        <w:tc>
          <w:tcPr>
            <w:tcW w:w="4820" w:type="dxa"/>
            <w:tcBorders>
              <w:top w:val="single" w:sz="1" w:space="0" w:color="000000"/>
              <w:left w:val="single" w:sz="1" w:space="0" w:color="000000"/>
              <w:bottom w:val="single" w:sz="1" w:space="0" w:color="000000"/>
            </w:tcBorders>
          </w:tcPr>
          <w:p w14:paraId="418E5757" w14:textId="77777777" w:rsidR="001334C0" w:rsidRDefault="001334C0" w:rsidP="001334C0">
            <w:pPr>
              <w:pStyle w:val="Contenidodelatabla"/>
              <w:spacing w:after="0"/>
              <w:jc w:val="center"/>
              <w:rPr>
                <w:rFonts w:ascii="Arial" w:hAnsi="Arial"/>
                <w:sz w:val="20"/>
              </w:rPr>
            </w:pPr>
            <w:r>
              <w:rPr>
                <w:rFonts w:ascii="Arial" w:hAnsi="Arial"/>
                <w:sz w:val="20"/>
              </w:rPr>
              <w:t>Promedio General Carrera</w:t>
            </w:r>
          </w:p>
        </w:tc>
        <w:tc>
          <w:tcPr>
            <w:tcW w:w="360" w:type="dxa"/>
            <w:tcBorders>
              <w:left w:val="single" w:sz="4" w:space="0" w:color="auto"/>
            </w:tcBorders>
          </w:tcPr>
          <w:p w14:paraId="0CB97E3A" w14:textId="77777777" w:rsidR="001334C0" w:rsidRDefault="001334C0" w:rsidP="001334C0">
            <w:pPr>
              <w:pStyle w:val="Contenidodelatabla"/>
              <w:spacing w:after="0"/>
              <w:rPr>
                <w:rFonts w:ascii="Arial" w:hAnsi="Arial"/>
                <w:sz w:val="20"/>
              </w:rPr>
            </w:pPr>
          </w:p>
        </w:tc>
        <w:tc>
          <w:tcPr>
            <w:tcW w:w="4459" w:type="dxa"/>
          </w:tcPr>
          <w:p w14:paraId="432C1BDC" w14:textId="77777777" w:rsidR="001334C0" w:rsidRDefault="001334C0" w:rsidP="001334C0">
            <w:pPr>
              <w:pStyle w:val="Contenidodelatabla"/>
              <w:spacing w:after="0"/>
              <w:rPr>
                <w:rFonts w:ascii="Arial" w:hAnsi="Arial"/>
                <w:sz w:val="20"/>
              </w:rPr>
            </w:pPr>
          </w:p>
        </w:tc>
      </w:tr>
      <w:tr w:rsidR="001334C0" w14:paraId="055AEEF5" w14:textId="77777777" w:rsidTr="001334C0">
        <w:tc>
          <w:tcPr>
            <w:tcW w:w="4820" w:type="dxa"/>
            <w:tcBorders>
              <w:top w:val="single" w:sz="1" w:space="0" w:color="000000"/>
              <w:left w:val="single" w:sz="1" w:space="0" w:color="000000"/>
              <w:bottom w:val="single" w:sz="1" w:space="0" w:color="000000"/>
            </w:tcBorders>
          </w:tcPr>
          <w:p w14:paraId="3B763E3A" w14:textId="77777777" w:rsidR="001334C0" w:rsidRDefault="001334C0" w:rsidP="001334C0">
            <w:pPr>
              <w:pStyle w:val="Contenidodelatabla"/>
              <w:spacing w:after="0"/>
              <w:jc w:val="center"/>
              <w:rPr>
                <w:rFonts w:ascii="Arial" w:hAnsi="Arial"/>
                <w:sz w:val="22"/>
              </w:rPr>
            </w:pPr>
          </w:p>
        </w:tc>
        <w:tc>
          <w:tcPr>
            <w:tcW w:w="360" w:type="dxa"/>
            <w:tcBorders>
              <w:left w:val="single" w:sz="4" w:space="0" w:color="auto"/>
            </w:tcBorders>
          </w:tcPr>
          <w:p w14:paraId="423E0898" w14:textId="77777777" w:rsidR="001334C0" w:rsidRDefault="001334C0" w:rsidP="001334C0">
            <w:pPr>
              <w:pStyle w:val="Contenidodelatabla"/>
              <w:spacing w:after="0"/>
              <w:jc w:val="center"/>
              <w:rPr>
                <w:rFonts w:ascii="Arial" w:hAnsi="Arial"/>
                <w:sz w:val="22"/>
              </w:rPr>
            </w:pPr>
          </w:p>
        </w:tc>
        <w:tc>
          <w:tcPr>
            <w:tcW w:w="4459" w:type="dxa"/>
          </w:tcPr>
          <w:p w14:paraId="60DC7AAB" w14:textId="77777777" w:rsidR="001334C0" w:rsidRDefault="001334C0" w:rsidP="001334C0">
            <w:pPr>
              <w:pStyle w:val="Contenidodelatabla"/>
              <w:spacing w:after="0"/>
              <w:jc w:val="center"/>
              <w:rPr>
                <w:rFonts w:ascii="Arial" w:hAnsi="Arial"/>
                <w:sz w:val="22"/>
              </w:rPr>
            </w:pPr>
          </w:p>
        </w:tc>
      </w:tr>
    </w:tbl>
    <w:p w14:paraId="0C8DD1A6" w14:textId="77777777" w:rsidR="001334C0" w:rsidRDefault="001334C0" w:rsidP="001334C0"/>
    <w:tbl>
      <w:tblPr>
        <w:tblW w:w="9630" w:type="dxa"/>
        <w:tblInd w:w="1" w:type="dxa"/>
        <w:tblLayout w:type="fixed"/>
        <w:tblCellMar>
          <w:left w:w="0" w:type="dxa"/>
          <w:right w:w="0" w:type="dxa"/>
        </w:tblCellMar>
        <w:tblLook w:val="0000" w:firstRow="0" w:lastRow="0" w:firstColumn="0" w:lastColumn="0" w:noHBand="0" w:noVBand="0"/>
      </w:tblPr>
      <w:tblGrid>
        <w:gridCol w:w="810"/>
        <w:gridCol w:w="3960"/>
        <w:gridCol w:w="4860"/>
      </w:tblGrid>
      <w:tr w:rsidR="007C3823" w14:paraId="28ADADDB" w14:textId="77777777" w:rsidTr="00823FDC">
        <w:tc>
          <w:tcPr>
            <w:tcW w:w="4770" w:type="dxa"/>
            <w:gridSpan w:val="2"/>
            <w:tcBorders>
              <w:top w:val="single" w:sz="1" w:space="0" w:color="000000"/>
              <w:left w:val="single" w:sz="1" w:space="0" w:color="000000"/>
              <w:bottom w:val="single" w:sz="1" w:space="0" w:color="000000"/>
              <w:right w:val="single" w:sz="4" w:space="0" w:color="auto"/>
            </w:tcBorders>
          </w:tcPr>
          <w:p w14:paraId="37B079F6" w14:textId="77777777" w:rsidR="007C3823" w:rsidRPr="003073B2" w:rsidRDefault="00823FDC" w:rsidP="00823FDC">
            <w:pPr>
              <w:pStyle w:val="Contenidodelatabla"/>
              <w:spacing w:after="0"/>
              <w:jc w:val="center"/>
              <w:rPr>
                <w:rFonts w:ascii="Arial" w:hAnsi="Arial"/>
                <w:sz w:val="20"/>
              </w:rPr>
            </w:pPr>
            <w:r>
              <w:rPr>
                <w:rFonts w:ascii="Arial" w:hAnsi="Arial"/>
                <w:sz w:val="20"/>
              </w:rPr>
              <w:t xml:space="preserve">Detalle de Matrícula Profesional </w:t>
            </w:r>
            <w:r>
              <w:rPr>
                <w:rFonts w:ascii="Arial" w:hAnsi="Arial"/>
                <w:sz w:val="22"/>
              </w:rPr>
              <w:t>(*)</w:t>
            </w:r>
            <w:r w:rsidR="007C3823" w:rsidRPr="003073B2">
              <w:rPr>
                <w:rFonts w:ascii="Arial" w:hAnsi="Arial"/>
                <w:sz w:val="20"/>
              </w:rPr>
              <w:t xml:space="preserve"> </w:t>
            </w:r>
          </w:p>
        </w:tc>
        <w:tc>
          <w:tcPr>
            <w:tcW w:w="4860" w:type="dxa"/>
            <w:tcBorders>
              <w:top w:val="single" w:sz="4" w:space="0" w:color="auto"/>
              <w:left w:val="single" w:sz="4" w:space="0" w:color="auto"/>
              <w:bottom w:val="single" w:sz="4" w:space="0" w:color="auto"/>
              <w:right w:val="single" w:sz="4" w:space="0" w:color="auto"/>
            </w:tcBorders>
          </w:tcPr>
          <w:p w14:paraId="0843B61A" w14:textId="77777777" w:rsidR="007C3823" w:rsidRDefault="007C3823" w:rsidP="007C3823">
            <w:pPr>
              <w:pStyle w:val="Contenidodelatabla"/>
              <w:spacing w:after="0"/>
              <w:jc w:val="center"/>
              <w:rPr>
                <w:rFonts w:ascii="Arial" w:hAnsi="Arial"/>
                <w:sz w:val="20"/>
              </w:rPr>
            </w:pPr>
            <w:r>
              <w:rPr>
                <w:rFonts w:ascii="Arial" w:hAnsi="Arial"/>
                <w:sz w:val="20"/>
              </w:rPr>
              <w:t>Expedida por</w:t>
            </w:r>
          </w:p>
        </w:tc>
      </w:tr>
      <w:tr w:rsidR="00823FDC" w14:paraId="0C39CDCD" w14:textId="77777777" w:rsidTr="00823FDC">
        <w:trPr>
          <w:trHeight w:val="501"/>
        </w:trPr>
        <w:tc>
          <w:tcPr>
            <w:tcW w:w="810" w:type="dxa"/>
            <w:tcBorders>
              <w:top w:val="single" w:sz="1" w:space="0" w:color="000000"/>
              <w:left w:val="single" w:sz="1" w:space="0" w:color="000000"/>
              <w:bottom w:val="single" w:sz="1" w:space="0" w:color="000000"/>
              <w:right w:val="single" w:sz="4" w:space="0" w:color="auto"/>
            </w:tcBorders>
            <w:vAlign w:val="center"/>
          </w:tcPr>
          <w:p w14:paraId="29F37D0E" w14:textId="77777777" w:rsidR="00823FDC" w:rsidRPr="003073B2" w:rsidRDefault="00823FDC" w:rsidP="00823FDC">
            <w:pPr>
              <w:pStyle w:val="Contenidodelatabla"/>
              <w:spacing w:after="0"/>
              <w:rPr>
                <w:rFonts w:ascii="Arial" w:hAnsi="Arial"/>
                <w:sz w:val="22"/>
              </w:rPr>
            </w:pPr>
            <w:r w:rsidRPr="00823FDC">
              <w:rPr>
                <w:rFonts w:ascii="Arial" w:hAnsi="Arial"/>
                <w:sz w:val="20"/>
              </w:rPr>
              <w:t>Número</w:t>
            </w:r>
            <w:r>
              <w:rPr>
                <w:rFonts w:ascii="Arial" w:hAnsi="Arial"/>
                <w:sz w:val="22"/>
              </w:rPr>
              <w:t xml:space="preserve"> </w:t>
            </w:r>
          </w:p>
        </w:tc>
        <w:tc>
          <w:tcPr>
            <w:tcW w:w="3960" w:type="dxa"/>
            <w:tcBorders>
              <w:top w:val="single" w:sz="1" w:space="0" w:color="000000"/>
              <w:left w:val="single" w:sz="1" w:space="0" w:color="000000"/>
              <w:bottom w:val="single" w:sz="1" w:space="0" w:color="000000"/>
              <w:right w:val="single" w:sz="4" w:space="0" w:color="auto"/>
            </w:tcBorders>
            <w:vAlign w:val="center"/>
          </w:tcPr>
          <w:p w14:paraId="7D115B66" w14:textId="77777777" w:rsidR="00823FDC" w:rsidRPr="003073B2" w:rsidRDefault="00823FDC" w:rsidP="00823FDC">
            <w:pPr>
              <w:pStyle w:val="Contenidodelatabla"/>
              <w:spacing w:after="0"/>
              <w:rPr>
                <w:rFonts w:ascii="Arial" w:hAnsi="Arial"/>
                <w:sz w:val="22"/>
              </w:rPr>
            </w:pPr>
          </w:p>
        </w:tc>
        <w:tc>
          <w:tcPr>
            <w:tcW w:w="4860" w:type="dxa"/>
            <w:tcBorders>
              <w:top w:val="single" w:sz="4" w:space="0" w:color="auto"/>
              <w:left w:val="single" w:sz="4" w:space="0" w:color="auto"/>
              <w:bottom w:val="single" w:sz="4" w:space="0" w:color="auto"/>
              <w:right w:val="single" w:sz="4" w:space="0" w:color="auto"/>
            </w:tcBorders>
          </w:tcPr>
          <w:p w14:paraId="1DEC45AD" w14:textId="77777777" w:rsidR="00823FDC" w:rsidRDefault="00823FDC" w:rsidP="001334C0">
            <w:pPr>
              <w:pStyle w:val="Contenidodelatabla"/>
              <w:spacing w:after="0"/>
              <w:jc w:val="center"/>
              <w:rPr>
                <w:rFonts w:ascii="Arial" w:hAnsi="Arial"/>
                <w:sz w:val="22"/>
              </w:rPr>
            </w:pPr>
          </w:p>
        </w:tc>
      </w:tr>
    </w:tbl>
    <w:p w14:paraId="2098DDAF" w14:textId="77777777" w:rsidR="001334C0" w:rsidRPr="00823FDC" w:rsidRDefault="007C3823" w:rsidP="001334C0">
      <w:pPr>
        <w:rPr>
          <w:sz w:val="18"/>
          <w:szCs w:val="18"/>
        </w:rPr>
      </w:pPr>
      <w:r w:rsidRPr="00823FDC">
        <w:rPr>
          <w:rFonts w:ascii="Arial" w:hAnsi="Arial"/>
          <w:sz w:val="18"/>
          <w:szCs w:val="18"/>
        </w:rPr>
        <w:t>(*</w:t>
      </w:r>
      <w:r w:rsidR="00823FDC" w:rsidRPr="00823FDC">
        <w:rPr>
          <w:rFonts w:ascii="Arial" w:hAnsi="Arial"/>
          <w:sz w:val="18"/>
          <w:szCs w:val="18"/>
        </w:rPr>
        <w:t>)</w:t>
      </w:r>
      <w:r w:rsidR="00823FDC" w:rsidRPr="00823FDC">
        <w:rPr>
          <w:sz w:val="18"/>
          <w:szCs w:val="18"/>
        </w:rPr>
        <w:t xml:space="preserve"> En</w:t>
      </w:r>
      <w:r w:rsidR="00823FDC" w:rsidRPr="00823FDC">
        <w:rPr>
          <w:rFonts w:ascii="Arial" w:hAnsi="Arial"/>
          <w:sz w:val="18"/>
          <w:szCs w:val="18"/>
        </w:rPr>
        <w:t xml:space="preserve"> el </w:t>
      </w:r>
      <w:r w:rsidRPr="00823FDC">
        <w:rPr>
          <w:rFonts w:ascii="Arial" w:hAnsi="Arial"/>
          <w:sz w:val="18"/>
          <w:szCs w:val="18"/>
        </w:rPr>
        <w:t>caso de pertenecer a una profesión matriculada</w:t>
      </w:r>
    </w:p>
    <w:p w14:paraId="237D3C7F" w14:textId="77777777" w:rsidR="001334C0" w:rsidRDefault="001334C0" w:rsidP="001334C0"/>
    <w:p w14:paraId="16869746" w14:textId="77777777" w:rsidR="001334C0" w:rsidRDefault="001334C0" w:rsidP="001334C0"/>
    <w:p w14:paraId="446628AE" w14:textId="77777777" w:rsidR="001334C0" w:rsidRDefault="001334C0" w:rsidP="001334C0">
      <w:pPr>
        <w:widowControl w:val="0"/>
        <w:numPr>
          <w:ilvl w:val="0"/>
          <w:numId w:val="8"/>
        </w:numPr>
        <w:suppressAutoHyphens/>
        <w:rPr>
          <w:rFonts w:ascii="Arial" w:hAnsi="Arial"/>
          <w:sz w:val="22"/>
        </w:rPr>
      </w:pPr>
      <w:r>
        <w:rPr>
          <w:rFonts w:ascii="Arial" w:hAnsi="Arial"/>
          <w:sz w:val="22"/>
        </w:rPr>
        <w:t>FORMACION DE POSTGRADO</w:t>
      </w:r>
    </w:p>
    <w:p w14:paraId="1E33634B" w14:textId="77777777" w:rsidR="001334C0" w:rsidRDefault="001334C0" w:rsidP="001334C0"/>
    <w:p w14:paraId="3475040C" w14:textId="77777777" w:rsidR="001334C0" w:rsidRDefault="001334C0" w:rsidP="001334C0">
      <w:pPr>
        <w:widowControl w:val="0"/>
        <w:numPr>
          <w:ilvl w:val="0"/>
          <w:numId w:val="9"/>
        </w:numPr>
        <w:suppressAutoHyphens/>
        <w:rPr>
          <w:rFonts w:ascii="Arial" w:hAnsi="Arial"/>
          <w:sz w:val="22"/>
        </w:rPr>
      </w:pPr>
      <w:r>
        <w:rPr>
          <w:rFonts w:ascii="Arial" w:hAnsi="Arial"/>
          <w:sz w:val="22"/>
        </w:rPr>
        <w:t>Estudios de Postgrado en curso</w:t>
      </w:r>
    </w:p>
    <w:p w14:paraId="082904FF" w14:textId="77777777" w:rsidR="001334C0" w:rsidRDefault="001334C0" w:rsidP="001334C0">
      <w:pPr>
        <w:rPr>
          <w:rFonts w:ascii="Arial" w:hAnsi="Arial"/>
          <w:sz w:val="22"/>
        </w:rPr>
      </w:pPr>
    </w:p>
    <w:tbl>
      <w:tblPr>
        <w:tblW w:w="9638" w:type="dxa"/>
        <w:tblInd w:w="1" w:type="dxa"/>
        <w:tblLayout w:type="fixed"/>
        <w:tblCellMar>
          <w:left w:w="0" w:type="dxa"/>
          <w:right w:w="0" w:type="dxa"/>
        </w:tblCellMar>
        <w:tblLook w:val="0000" w:firstRow="0" w:lastRow="0" w:firstColumn="0" w:lastColumn="0" w:noHBand="0" w:noVBand="0"/>
      </w:tblPr>
      <w:tblGrid>
        <w:gridCol w:w="2127"/>
        <w:gridCol w:w="2126"/>
        <w:gridCol w:w="1134"/>
        <w:gridCol w:w="1723"/>
        <w:gridCol w:w="2528"/>
      </w:tblGrid>
      <w:tr w:rsidR="001334C0" w14:paraId="7E90E759" w14:textId="77777777" w:rsidTr="00823FDC">
        <w:tc>
          <w:tcPr>
            <w:tcW w:w="2127" w:type="dxa"/>
            <w:tcBorders>
              <w:top w:val="single" w:sz="1" w:space="0" w:color="000000"/>
              <w:left w:val="single" w:sz="1" w:space="0" w:color="000000"/>
              <w:bottom w:val="single" w:sz="1" w:space="0" w:color="000000"/>
            </w:tcBorders>
            <w:vAlign w:val="center"/>
          </w:tcPr>
          <w:p w14:paraId="28B16CCD" w14:textId="77777777" w:rsidR="001334C0" w:rsidRPr="000F6135" w:rsidRDefault="001334C0" w:rsidP="001334C0">
            <w:pPr>
              <w:pStyle w:val="Contenidodelatabla"/>
              <w:spacing w:after="0"/>
              <w:jc w:val="center"/>
              <w:rPr>
                <w:rFonts w:ascii="Arial" w:hAnsi="Arial"/>
                <w:sz w:val="20"/>
              </w:rPr>
            </w:pPr>
            <w:r w:rsidRPr="000F6135">
              <w:rPr>
                <w:rFonts w:ascii="Arial" w:hAnsi="Arial"/>
                <w:sz w:val="20"/>
              </w:rPr>
              <w:t>Universidad/ Institución/Ciudad/País</w:t>
            </w:r>
          </w:p>
        </w:tc>
        <w:tc>
          <w:tcPr>
            <w:tcW w:w="2126" w:type="dxa"/>
            <w:tcBorders>
              <w:top w:val="single" w:sz="1" w:space="0" w:color="000000"/>
              <w:left w:val="single" w:sz="1" w:space="0" w:color="000000"/>
              <w:bottom w:val="single" w:sz="1" w:space="0" w:color="000000"/>
            </w:tcBorders>
            <w:vAlign w:val="center"/>
          </w:tcPr>
          <w:p w14:paraId="39A7B6DC" w14:textId="77777777" w:rsidR="001334C0" w:rsidRPr="000F6135" w:rsidRDefault="001334C0" w:rsidP="001334C0">
            <w:pPr>
              <w:pStyle w:val="Contenidodelatabla"/>
              <w:spacing w:after="0"/>
              <w:jc w:val="center"/>
              <w:rPr>
                <w:rFonts w:ascii="Arial" w:hAnsi="Arial"/>
                <w:sz w:val="20"/>
              </w:rPr>
            </w:pPr>
            <w:r w:rsidRPr="000F6135">
              <w:rPr>
                <w:rFonts w:ascii="Arial" w:hAnsi="Arial"/>
                <w:sz w:val="20"/>
              </w:rPr>
              <w:t>Nombre del</w:t>
            </w:r>
            <w:r w:rsidRPr="000F6135">
              <w:rPr>
                <w:rFonts w:ascii="Arial" w:hAnsi="Arial"/>
                <w:sz w:val="20"/>
              </w:rPr>
              <w:br/>
              <w:t>postgrado</w:t>
            </w:r>
          </w:p>
        </w:tc>
        <w:tc>
          <w:tcPr>
            <w:tcW w:w="1134" w:type="dxa"/>
            <w:tcBorders>
              <w:top w:val="single" w:sz="1" w:space="0" w:color="000000"/>
              <w:left w:val="single" w:sz="1" w:space="0" w:color="000000"/>
              <w:bottom w:val="single" w:sz="1" w:space="0" w:color="000000"/>
            </w:tcBorders>
            <w:vAlign w:val="center"/>
          </w:tcPr>
          <w:p w14:paraId="721EED36" w14:textId="77777777" w:rsidR="003073B2" w:rsidRDefault="001334C0" w:rsidP="001334C0">
            <w:pPr>
              <w:pStyle w:val="Contenidodelatabla"/>
              <w:spacing w:after="0"/>
              <w:jc w:val="center"/>
              <w:rPr>
                <w:rFonts w:ascii="Arial" w:hAnsi="Arial"/>
                <w:sz w:val="20"/>
              </w:rPr>
            </w:pPr>
            <w:r w:rsidRPr="000F6135">
              <w:rPr>
                <w:rFonts w:ascii="Arial" w:hAnsi="Arial"/>
                <w:sz w:val="20"/>
              </w:rPr>
              <w:t xml:space="preserve">Fecha </w:t>
            </w:r>
          </w:p>
          <w:p w14:paraId="277F21E9" w14:textId="77777777" w:rsidR="001334C0" w:rsidRPr="000F6135" w:rsidRDefault="001334C0" w:rsidP="001334C0">
            <w:pPr>
              <w:pStyle w:val="Contenidodelatabla"/>
              <w:spacing w:after="0"/>
              <w:jc w:val="center"/>
              <w:rPr>
                <w:rFonts w:ascii="Arial" w:hAnsi="Arial"/>
                <w:sz w:val="20"/>
              </w:rPr>
            </w:pPr>
            <w:r w:rsidRPr="000F6135">
              <w:rPr>
                <w:rFonts w:ascii="Arial" w:hAnsi="Arial"/>
                <w:sz w:val="20"/>
              </w:rPr>
              <w:t>inicio</w:t>
            </w:r>
          </w:p>
        </w:tc>
        <w:tc>
          <w:tcPr>
            <w:tcW w:w="1723" w:type="dxa"/>
            <w:tcBorders>
              <w:top w:val="single" w:sz="1" w:space="0" w:color="000000"/>
              <w:left w:val="single" w:sz="1" w:space="0" w:color="000000"/>
              <w:bottom w:val="single" w:sz="1" w:space="0" w:color="000000"/>
            </w:tcBorders>
            <w:vAlign w:val="center"/>
          </w:tcPr>
          <w:p w14:paraId="5344B3B2" w14:textId="77777777" w:rsidR="001334C0" w:rsidRPr="003073B2" w:rsidRDefault="00823FDC" w:rsidP="00823FDC">
            <w:pPr>
              <w:pStyle w:val="Contenidodelatabla"/>
              <w:spacing w:after="0"/>
              <w:jc w:val="center"/>
              <w:rPr>
                <w:rFonts w:ascii="Arial" w:hAnsi="Arial" w:cs="Arial"/>
                <w:sz w:val="18"/>
                <w:szCs w:val="18"/>
              </w:rPr>
            </w:pPr>
            <w:r>
              <w:rPr>
                <w:rFonts w:ascii="Arial" w:hAnsi="Arial" w:cs="Arial"/>
                <w:sz w:val="18"/>
                <w:szCs w:val="18"/>
              </w:rPr>
              <w:t xml:space="preserve">Cantidad Total </w:t>
            </w:r>
            <w:r>
              <w:rPr>
                <w:rFonts w:ascii="Arial" w:hAnsi="Arial" w:cs="Arial"/>
                <w:sz w:val="18"/>
                <w:szCs w:val="18"/>
              </w:rPr>
              <w:br/>
            </w:r>
            <w:r w:rsidRPr="00823FDC">
              <w:rPr>
                <w:rFonts w:ascii="Arial" w:hAnsi="Arial" w:cs="Arial"/>
                <w:sz w:val="16"/>
                <w:szCs w:val="18"/>
              </w:rPr>
              <w:t>de materias / créditos</w:t>
            </w:r>
          </w:p>
        </w:tc>
        <w:tc>
          <w:tcPr>
            <w:tcW w:w="2528" w:type="dxa"/>
            <w:tcBorders>
              <w:top w:val="single" w:sz="1" w:space="0" w:color="000000"/>
              <w:left w:val="single" w:sz="1" w:space="0" w:color="000000"/>
              <w:bottom w:val="single" w:sz="1" w:space="0" w:color="000000"/>
              <w:right w:val="single" w:sz="1" w:space="0" w:color="000000"/>
            </w:tcBorders>
            <w:vAlign w:val="center"/>
          </w:tcPr>
          <w:p w14:paraId="0DAE9B85" w14:textId="77777777" w:rsidR="001334C0" w:rsidRDefault="001334C0" w:rsidP="001334C0">
            <w:pPr>
              <w:pStyle w:val="Contenidodelatabla"/>
              <w:spacing w:after="0"/>
              <w:ind w:left="225"/>
              <w:jc w:val="center"/>
              <w:rPr>
                <w:rFonts w:ascii="Arial" w:hAnsi="Arial"/>
                <w:sz w:val="20"/>
              </w:rPr>
            </w:pPr>
            <w:r w:rsidRPr="000F6135">
              <w:rPr>
                <w:rFonts w:ascii="Arial" w:hAnsi="Arial"/>
                <w:sz w:val="20"/>
              </w:rPr>
              <w:t>Estado de avance actual</w:t>
            </w:r>
            <w:r w:rsidR="003073B2" w:rsidRPr="003073B2">
              <w:rPr>
                <w:rFonts w:ascii="Arial" w:hAnsi="Arial" w:cs="Arial"/>
                <w:sz w:val="18"/>
                <w:szCs w:val="18"/>
              </w:rPr>
              <w:t xml:space="preserve"> </w:t>
            </w:r>
            <w:r w:rsidR="003073B2" w:rsidRPr="00823FDC">
              <w:rPr>
                <w:rFonts w:ascii="Arial" w:hAnsi="Arial" w:cs="Arial"/>
                <w:sz w:val="16"/>
                <w:szCs w:val="18"/>
              </w:rPr>
              <w:t>Nro. de materias/seminarios cursados/aprobados</w:t>
            </w:r>
          </w:p>
        </w:tc>
      </w:tr>
      <w:tr w:rsidR="001334C0" w14:paraId="14DFE89C" w14:textId="77777777" w:rsidTr="003073B2">
        <w:trPr>
          <w:trHeight w:val="1040"/>
        </w:trPr>
        <w:tc>
          <w:tcPr>
            <w:tcW w:w="2127" w:type="dxa"/>
            <w:tcBorders>
              <w:left w:val="single" w:sz="1" w:space="0" w:color="000000"/>
              <w:bottom w:val="single" w:sz="1" w:space="0" w:color="000000"/>
            </w:tcBorders>
          </w:tcPr>
          <w:p w14:paraId="18083DB7" w14:textId="77777777" w:rsidR="001334C0" w:rsidRDefault="001334C0" w:rsidP="001334C0">
            <w:pPr>
              <w:pStyle w:val="Contenidodelatabla"/>
              <w:spacing w:after="0"/>
              <w:rPr>
                <w:rFonts w:ascii="Arial" w:hAnsi="Arial"/>
              </w:rPr>
            </w:pPr>
          </w:p>
        </w:tc>
        <w:tc>
          <w:tcPr>
            <w:tcW w:w="2126" w:type="dxa"/>
            <w:tcBorders>
              <w:left w:val="single" w:sz="1" w:space="0" w:color="000000"/>
              <w:bottom w:val="single" w:sz="1" w:space="0" w:color="000000"/>
            </w:tcBorders>
          </w:tcPr>
          <w:p w14:paraId="0F345D0A" w14:textId="77777777" w:rsidR="001334C0" w:rsidRDefault="001334C0" w:rsidP="001334C0">
            <w:pPr>
              <w:pStyle w:val="Contenidodelatabla"/>
              <w:spacing w:after="0"/>
              <w:rPr>
                <w:rFonts w:ascii="Arial" w:hAnsi="Arial"/>
              </w:rPr>
            </w:pPr>
          </w:p>
        </w:tc>
        <w:tc>
          <w:tcPr>
            <w:tcW w:w="1134" w:type="dxa"/>
            <w:tcBorders>
              <w:left w:val="single" w:sz="1" w:space="0" w:color="000000"/>
              <w:bottom w:val="single" w:sz="1" w:space="0" w:color="000000"/>
            </w:tcBorders>
          </w:tcPr>
          <w:p w14:paraId="66E20E04" w14:textId="77777777" w:rsidR="001334C0" w:rsidRDefault="001334C0" w:rsidP="001334C0">
            <w:pPr>
              <w:pStyle w:val="Contenidodelatabla"/>
              <w:spacing w:after="0"/>
              <w:rPr>
                <w:rFonts w:ascii="Arial" w:hAnsi="Arial"/>
              </w:rPr>
            </w:pPr>
          </w:p>
        </w:tc>
        <w:tc>
          <w:tcPr>
            <w:tcW w:w="1723" w:type="dxa"/>
            <w:tcBorders>
              <w:left w:val="single" w:sz="1" w:space="0" w:color="000000"/>
              <w:bottom w:val="single" w:sz="1" w:space="0" w:color="000000"/>
            </w:tcBorders>
          </w:tcPr>
          <w:p w14:paraId="094090F0" w14:textId="77777777" w:rsidR="001334C0" w:rsidRDefault="001334C0" w:rsidP="001334C0">
            <w:pPr>
              <w:pStyle w:val="Contenidodelatabla"/>
              <w:spacing w:after="0"/>
              <w:rPr>
                <w:rFonts w:ascii="Arial" w:hAnsi="Arial"/>
              </w:rPr>
            </w:pPr>
          </w:p>
        </w:tc>
        <w:tc>
          <w:tcPr>
            <w:tcW w:w="2528" w:type="dxa"/>
            <w:tcBorders>
              <w:left w:val="single" w:sz="1" w:space="0" w:color="000000"/>
              <w:bottom w:val="single" w:sz="1" w:space="0" w:color="000000"/>
              <w:right w:val="single" w:sz="1" w:space="0" w:color="000000"/>
            </w:tcBorders>
          </w:tcPr>
          <w:p w14:paraId="0D0506BB" w14:textId="77777777" w:rsidR="001334C0" w:rsidRDefault="001334C0" w:rsidP="001334C0">
            <w:pPr>
              <w:pStyle w:val="Contenidodelatabla"/>
              <w:spacing w:after="0"/>
              <w:rPr>
                <w:rFonts w:ascii="Arial" w:hAnsi="Arial"/>
                <w:sz w:val="22"/>
              </w:rPr>
            </w:pPr>
          </w:p>
        </w:tc>
      </w:tr>
    </w:tbl>
    <w:p w14:paraId="6CEB76BF" w14:textId="77777777" w:rsidR="001334C0" w:rsidRDefault="001334C0" w:rsidP="001334C0"/>
    <w:p w14:paraId="20376191" w14:textId="77777777" w:rsidR="001334C0" w:rsidRDefault="001334C0" w:rsidP="001334C0">
      <w:pPr>
        <w:rPr>
          <w:rFonts w:ascii="Arial" w:hAnsi="Arial"/>
          <w:sz w:val="22"/>
        </w:rPr>
      </w:pPr>
    </w:p>
    <w:p w14:paraId="07A6CBF9" w14:textId="77777777" w:rsidR="001334C0" w:rsidRDefault="001334C0" w:rsidP="001334C0">
      <w:pPr>
        <w:widowControl w:val="0"/>
        <w:numPr>
          <w:ilvl w:val="0"/>
          <w:numId w:val="9"/>
        </w:numPr>
        <w:suppressAutoHyphens/>
        <w:rPr>
          <w:rFonts w:ascii="Arial" w:hAnsi="Arial"/>
          <w:sz w:val="22"/>
        </w:rPr>
      </w:pPr>
      <w:r>
        <w:rPr>
          <w:rFonts w:ascii="Arial" w:hAnsi="Arial"/>
          <w:sz w:val="22"/>
        </w:rPr>
        <w:t>Estudios de Postgrados Finalizados</w:t>
      </w:r>
    </w:p>
    <w:p w14:paraId="24EBD032" w14:textId="77777777" w:rsidR="001334C0" w:rsidRDefault="001334C0" w:rsidP="001334C0">
      <w:pPr>
        <w:rPr>
          <w:rFonts w:ascii="Arial" w:hAnsi="Arial"/>
          <w:sz w:val="22"/>
        </w:rPr>
      </w:pPr>
    </w:p>
    <w:tbl>
      <w:tblPr>
        <w:tblW w:w="9630" w:type="dxa"/>
        <w:tblInd w:w="1" w:type="dxa"/>
        <w:tblLayout w:type="fixed"/>
        <w:tblCellMar>
          <w:left w:w="0" w:type="dxa"/>
          <w:right w:w="0" w:type="dxa"/>
        </w:tblCellMar>
        <w:tblLook w:val="0000" w:firstRow="0" w:lastRow="0" w:firstColumn="0" w:lastColumn="0" w:noHBand="0" w:noVBand="0"/>
      </w:tblPr>
      <w:tblGrid>
        <w:gridCol w:w="4590"/>
        <w:gridCol w:w="2880"/>
        <w:gridCol w:w="2160"/>
      </w:tblGrid>
      <w:tr w:rsidR="001334C0" w14:paraId="6AED32B4" w14:textId="77777777" w:rsidTr="003073B2">
        <w:tc>
          <w:tcPr>
            <w:tcW w:w="4590" w:type="dxa"/>
            <w:tcBorders>
              <w:top w:val="single" w:sz="1" w:space="0" w:color="000000"/>
              <w:left w:val="single" w:sz="1" w:space="0" w:color="000000"/>
              <w:bottom w:val="single" w:sz="1" w:space="0" w:color="000000"/>
            </w:tcBorders>
            <w:vAlign w:val="center"/>
          </w:tcPr>
          <w:p w14:paraId="059EE59C" w14:textId="77777777" w:rsidR="001334C0" w:rsidRDefault="001334C0" w:rsidP="001334C0">
            <w:pPr>
              <w:pStyle w:val="Contenidodelatabla"/>
              <w:spacing w:after="0"/>
              <w:jc w:val="center"/>
              <w:rPr>
                <w:rFonts w:ascii="Arial" w:hAnsi="Arial"/>
                <w:sz w:val="20"/>
              </w:rPr>
            </w:pPr>
            <w:r>
              <w:rPr>
                <w:rFonts w:ascii="Arial" w:hAnsi="Arial"/>
                <w:sz w:val="20"/>
              </w:rPr>
              <w:t>Título obtenido</w:t>
            </w:r>
          </w:p>
        </w:tc>
        <w:tc>
          <w:tcPr>
            <w:tcW w:w="2880" w:type="dxa"/>
            <w:tcBorders>
              <w:top w:val="single" w:sz="1" w:space="0" w:color="000000"/>
              <w:left w:val="single" w:sz="1" w:space="0" w:color="000000"/>
              <w:bottom w:val="single" w:sz="1" w:space="0" w:color="000000"/>
            </w:tcBorders>
            <w:vAlign w:val="center"/>
          </w:tcPr>
          <w:p w14:paraId="3BDB442D" w14:textId="77777777" w:rsidR="001334C0" w:rsidRDefault="001334C0" w:rsidP="001334C0">
            <w:pPr>
              <w:jc w:val="center"/>
              <w:rPr>
                <w:rFonts w:ascii="Arial" w:hAnsi="Arial"/>
              </w:rPr>
            </w:pPr>
            <w:r>
              <w:rPr>
                <w:rFonts w:ascii="Arial" w:hAnsi="Arial"/>
              </w:rPr>
              <w:t>Universidad Otorgante</w:t>
            </w:r>
          </w:p>
          <w:p w14:paraId="65D33628" w14:textId="77777777" w:rsidR="001334C0" w:rsidRDefault="001334C0" w:rsidP="001334C0">
            <w:pPr>
              <w:jc w:val="center"/>
              <w:rPr>
                <w:rFonts w:ascii="Arial" w:hAnsi="Arial"/>
              </w:rPr>
            </w:pPr>
            <w:r>
              <w:rPr>
                <w:rFonts w:ascii="Arial" w:hAnsi="Arial"/>
              </w:rPr>
              <w:t>(Indique Ciudad y País)</w:t>
            </w:r>
          </w:p>
        </w:tc>
        <w:tc>
          <w:tcPr>
            <w:tcW w:w="2160" w:type="dxa"/>
            <w:tcBorders>
              <w:top w:val="single" w:sz="1" w:space="0" w:color="000000"/>
              <w:left w:val="single" w:sz="1" w:space="0" w:color="000000"/>
              <w:bottom w:val="single" w:sz="1" w:space="0" w:color="000000"/>
              <w:right w:val="single" w:sz="1" w:space="0" w:color="000000"/>
            </w:tcBorders>
            <w:vAlign w:val="center"/>
          </w:tcPr>
          <w:p w14:paraId="72D18521" w14:textId="77777777" w:rsidR="001334C0" w:rsidRDefault="001334C0" w:rsidP="001334C0">
            <w:pPr>
              <w:pStyle w:val="Contenidodelatabla"/>
              <w:spacing w:after="0"/>
              <w:jc w:val="center"/>
              <w:rPr>
                <w:rFonts w:ascii="Arial" w:hAnsi="Arial"/>
                <w:sz w:val="20"/>
              </w:rPr>
            </w:pPr>
            <w:r>
              <w:rPr>
                <w:rFonts w:ascii="Arial" w:hAnsi="Arial"/>
                <w:sz w:val="20"/>
              </w:rPr>
              <w:t>Fecha</w:t>
            </w:r>
            <w:r>
              <w:rPr>
                <w:rFonts w:ascii="Arial" w:hAnsi="Arial"/>
                <w:sz w:val="20"/>
              </w:rPr>
              <w:br/>
              <w:t>Graduación</w:t>
            </w:r>
          </w:p>
        </w:tc>
      </w:tr>
      <w:tr w:rsidR="001334C0" w14:paraId="380A859E" w14:textId="77777777" w:rsidTr="001334C0">
        <w:tc>
          <w:tcPr>
            <w:tcW w:w="4590" w:type="dxa"/>
            <w:tcBorders>
              <w:left w:val="single" w:sz="1" w:space="0" w:color="000000"/>
            </w:tcBorders>
          </w:tcPr>
          <w:p w14:paraId="28BF1D00" w14:textId="77777777" w:rsidR="001334C0" w:rsidRDefault="001334C0" w:rsidP="001334C0">
            <w:pPr>
              <w:pStyle w:val="Contenidodelatabla"/>
              <w:spacing w:after="0"/>
              <w:rPr>
                <w:rFonts w:ascii="Arial" w:hAnsi="Arial"/>
              </w:rPr>
            </w:pPr>
          </w:p>
        </w:tc>
        <w:tc>
          <w:tcPr>
            <w:tcW w:w="2880" w:type="dxa"/>
            <w:tcBorders>
              <w:left w:val="single" w:sz="1" w:space="0" w:color="000000"/>
            </w:tcBorders>
          </w:tcPr>
          <w:p w14:paraId="46C85B59" w14:textId="77777777" w:rsidR="001334C0" w:rsidRDefault="001334C0" w:rsidP="001334C0">
            <w:pPr>
              <w:pStyle w:val="Contenidodelatabla"/>
              <w:spacing w:after="0"/>
              <w:rPr>
                <w:rFonts w:ascii="Arial" w:hAnsi="Arial"/>
              </w:rPr>
            </w:pPr>
          </w:p>
        </w:tc>
        <w:tc>
          <w:tcPr>
            <w:tcW w:w="2160" w:type="dxa"/>
            <w:tcBorders>
              <w:left w:val="single" w:sz="1" w:space="0" w:color="000000"/>
              <w:right w:val="single" w:sz="1" w:space="0" w:color="000000"/>
            </w:tcBorders>
          </w:tcPr>
          <w:p w14:paraId="0F6530B7" w14:textId="77777777" w:rsidR="001334C0" w:rsidRDefault="001334C0" w:rsidP="001334C0">
            <w:pPr>
              <w:pStyle w:val="Contenidodelatabla"/>
              <w:spacing w:after="0"/>
              <w:rPr>
                <w:rFonts w:ascii="Arial" w:hAnsi="Arial"/>
              </w:rPr>
            </w:pPr>
          </w:p>
        </w:tc>
      </w:tr>
      <w:tr w:rsidR="001334C0" w14:paraId="7F4B4FCB" w14:textId="77777777" w:rsidTr="001334C0">
        <w:tc>
          <w:tcPr>
            <w:tcW w:w="4590" w:type="dxa"/>
            <w:tcBorders>
              <w:top w:val="single" w:sz="4" w:space="0" w:color="000000"/>
              <w:left w:val="single" w:sz="4" w:space="0" w:color="000000"/>
              <w:bottom w:val="single" w:sz="4" w:space="0" w:color="auto"/>
              <w:right w:val="single" w:sz="4" w:space="0" w:color="000000"/>
            </w:tcBorders>
          </w:tcPr>
          <w:p w14:paraId="06B4CD87" w14:textId="77777777" w:rsidR="001334C0" w:rsidRDefault="001334C0" w:rsidP="001334C0">
            <w:pPr>
              <w:pStyle w:val="Contenidodelatabla"/>
              <w:spacing w:after="0"/>
              <w:rPr>
                <w:rFonts w:ascii="Arial" w:hAnsi="Arial"/>
              </w:rPr>
            </w:pPr>
          </w:p>
        </w:tc>
        <w:tc>
          <w:tcPr>
            <w:tcW w:w="2880" w:type="dxa"/>
            <w:tcBorders>
              <w:top w:val="single" w:sz="4" w:space="0" w:color="000000"/>
              <w:left w:val="single" w:sz="4" w:space="0" w:color="000000"/>
              <w:bottom w:val="single" w:sz="4" w:space="0" w:color="auto"/>
              <w:right w:val="single" w:sz="4" w:space="0" w:color="000000"/>
            </w:tcBorders>
          </w:tcPr>
          <w:p w14:paraId="613D6053" w14:textId="77777777" w:rsidR="001334C0" w:rsidRDefault="001334C0" w:rsidP="001334C0">
            <w:pPr>
              <w:pStyle w:val="Contenidodelatabla"/>
              <w:spacing w:after="0"/>
              <w:rPr>
                <w:rFonts w:ascii="Arial" w:hAnsi="Arial"/>
              </w:rPr>
            </w:pPr>
          </w:p>
        </w:tc>
        <w:tc>
          <w:tcPr>
            <w:tcW w:w="2160" w:type="dxa"/>
            <w:tcBorders>
              <w:top w:val="single" w:sz="4" w:space="0" w:color="000000"/>
              <w:left w:val="single" w:sz="4" w:space="0" w:color="000000"/>
              <w:bottom w:val="single" w:sz="4" w:space="0" w:color="auto"/>
              <w:right w:val="single" w:sz="4" w:space="0" w:color="000000"/>
            </w:tcBorders>
          </w:tcPr>
          <w:p w14:paraId="0AA53768" w14:textId="77777777" w:rsidR="001334C0" w:rsidRDefault="001334C0" w:rsidP="001334C0">
            <w:pPr>
              <w:pStyle w:val="Contenidodelatabla"/>
              <w:spacing w:after="0"/>
              <w:rPr>
                <w:rFonts w:ascii="Arial" w:hAnsi="Arial"/>
                <w:sz w:val="22"/>
              </w:rPr>
            </w:pPr>
          </w:p>
        </w:tc>
      </w:tr>
    </w:tbl>
    <w:p w14:paraId="074115BC" w14:textId="77777777" w:rsidR="001334C0" w:rsidRDefault="001334C0" w:rsidP="001334C0"/>
    <w:tbl>
      <w:tblPr>
        <w:tblW w:w="0" w:type="auto"/>
        <w:tblInd w:w="1" w:type="dxa"/>
        <w:tblLayout w:type="fixed"/>
        <w:tblCellMar>
          <w:left w:w="0" w:type="dxa"/>
          <w:right w:w="0" w:type="dxa"/>
        </w:tblCellMar>
        <w:tblLook w:val="0000" w:firstRow="0" w:lastRow="0" w:firstColumn="0" w:lastColumn="0" w:noHBand="0" w:noVBand="0"/>
      </w:tblPr>
      <w:tblGrid>
        <w:gridCol w:w="9638"/>
      </w:tblGrid>
      <w:tr w:rsidR="001334C0" w14:paraId="7647601D" w14:textId="77777777" w:rsidTr="001334C0">
        <w:tc>
          <w:tcPr>
            <w:tcW w:w="9638" w:type="dxa"/>
            <w:tcBorders>
              <w:top w:val="single" w:sz="1" w:space="0" w:color="000000"/>
              <w:left w:val="single" w:sz="1" w:space="0" w:color="000000"/>
              <w:bottom w:val="single" w:sz="1" w:space="0" w:color="000000"/>
              <w:right w:val="single" w:sz="1" w:space="0" w:color="000000"/>
            </w:tcBorders>
          </w:tcPr>
          <w:p w14:paraId="66EB91DB" w14:textId="77777777" w:rsidR="001334C0" w:rsidRDefault="001334C0" w:rsidP="001334C0">
            <w:pPr>
              <w:pStyle w:val="Contenidodelatabla"/>
              <w:spacing w:after="0"/>
              <w:rPr>
                <w:rFonts w:ascii="Arial" w:hAnsi="Arial"/>
                <w:sz w:val="20"/>
              </w:rPr>
            </w:pPr>
            <w:r w:rsidRPr="000F6135">
              <w:rPr>
                <w:rFonts w:ascii="Arial" w:hAnsi="Arial"/>
                <w:sz w:val="20"/>
              </w:rPr>
              <w:t>Título de Tesis</w:t>
            </w:r>
          </w:p>
        </w:tc>
      </w:tr>
      <w:tr w:rsidR="001334C0" w14:paraId="308ADDC6" w14:textId="77777777" w:rsidTr="001334C0">
        <w:tc>
          <w:tcPr>
            <w:tcW w:w="9638" w:type="dxa"/>
            <w:tcBorders>
              <w:top w:val="single" w:sz="1" w:space="0" w:color="000000"/>
              <w:left w:val="single" w:sz="1" w:space="0" w:color="000000"/>
              <w:bottom w:val="single" w:sz="1" w:space="0" w:color="000000"/>
              <w:right w:val="single" w:sz="1" w:space="0" w:color="000000"/>
            </w:tcBorders>
          </w:tcPr>
          <w:p w14:paraId="2B3F2568" w14:textId="77777777" w:rsidR="001334C0" w:rsidRDefault="001334C0" w:rsidP="001334C0">
            <w:pPr>
              <w:pStyle w:val="Contenidodelatabla"/>
              <w:spacing w:after="0"/>
              <w:rPr>
                <w:rFonts w:ascii="Arial" w:hAnsi="Arial"/>
                <w:sz w:val="22"/>
              </w:rPr>
            </w:pPr>
          </w:p>
        </w:tc>
      </w:tr>
    </w:tbl>
    <w:p w14:paraId="5A6ACA59" w14:textId="77777777" w:rsidR="001334C0" w:rsidRDefault="001334C0" w:rsidP="001334C0">
      <w:pPr>
        <w:rPr>
          <w:rFonts w:ascii="Arial" w:hAnsi="Arial"/>
          <w:sz w:val="22"/>
        </w:rPr>
      </w:pPr>
    </w:p>
    <w:p w14:paraId="4DE194DE" w14:textId="77777777" w:rsidR="001334C0" w:rsidRDefault="001334C0" w:rsidP="001334C0"/>
    <w:p w14:paraId="6218EF00" w14:textId="77777777" w:rsidR="001334C0" w:rsidRPr="009811BE" w:rsidRDefault="001334C0" w:rsidP="001334C0">
      <w:pPr>
        <w:widowControl w:val="0"/>
        <w:numPr>
          <w:ilvl w:val="0"/>
          <w:numId w:val="7"/>
        </w:numPr>
        <w:suppressAutoHyphens/>
        <w:rPr>
          <w:rFonts w:ascii="Arial" w:hAnsi="Arial"/>
          <w:b/>
          <w:sz w:val="22"/>
        </w:rPr>
      </w:pPr>
      <w:r>
        <w:br w:type="page"/>
      </w:r>
      <w:r w:rsidRPr="009811BE">
        <w:rPr>
          <w:rFonts w:ascii="Arial" w:hAnsi="Arial"/>
          <w:b/>
          <w:sz w:val="22"/>
        </w:rPr>
        <w:lastRenderedPageBreak/>
        <w:t xml:space="preserve"> EDUCACIÓN NO FORMAL</w:t>
      </w:r>
    </w:p>
    <w:p w14:paraId="7195B17B" w14:textId="77777777" w:rsidR="001334C0" w:rsidRDefault="001334C0" w:rsidP="001334C0">
      <w:pPr>
        <w:rPr>
          <w:rFonts w:ascii="Arial" w:hAnsi="Arial"/>
          <w:sz w:val="22"/>
        </w:rPr>
      </w:pPr>
    </w:p>
    <w:p w14:paraId="16C6BDC3" w14:textId="77777777" w:rsidR="001334C0" w:rsidRDefault="001334C0" w:rsidP="006926BE">
      <w:pPr>
        <w:widowControl w:val="0"/>
        <w:numPr>
          <w:ilvl w:val="0"/>
          <w:numId w:val="10"/>
        </w:numPr>
        <w:suppressAutoHyphens/>
        <w:ind w:left="426" w:right="-5" w:hanging="426"/>
        <w:jc w:val="both"/>
        <w:rPr>
          <w:rFonts w:ascii="Arial" w:hAnsi="Arial"/>
          <w:sz w:val="22"/>
        </w:rPr>
      </w:pPr>
      <w:r>
        <w:rPr>
          <w:rFonts w:ascii="Arial" w:hAnsi="Arial"/>
          <w:sz w:val="22"/>
        </w:rPr>
        <w:t xml:space="preserve"> CURSOS, TALLERES Y SEMINARIOS DE NO MENOS DE 10 HS. DE DURACION CORRESPONDIENTES A LOS ULTIMOS CINCO AÑOS.</w:t>
      </w:r>
    </w:p>
    <w:p w14:paraId="616AA1E7" w14:textId="77777777" w:rsidR="001334C0" w:rsidRDefault="001334C0" w:rsidP="001334C0">
      <w:pPr>
        <w:ind w:right="991" w:firstLine="426"/>
        <w:jc w:val="both"/>
        <w:rPr>
          <w:rFonts w:ascii="Arial" w:hAnsi="Arial"/>
        </w:rPr>
      </w:pPr>
      <w:r w:rsidRPr="003073B2">
        <w:rPr>
          <w:rFonts w:ascii="Arial" w:hAnsi="Arial"/>
        </w:rPr>
        <w:t>(Comenzar por el más reciente)</w:t>
      </w:r>
    </w:p>
    <w:p w14:paraId="52D2005F" w14:textId="77777777" w:rsidR="006926BE" w:rsidRPr="003073B2" w:rsidRDefault="006926BE" w:rsidP="001334C0">
      <w:pPr>
        <w:ind w:right="991" w:firstLine="426"/>
        <w:jc w:val="both"/>
        <w:rPr>
          <w:rFonts w:ascii="Arial" w:hAnsi="Arial"/>
        </w:rPr>
      </w:pPr>
    </w:p>
    <w:p w14:paraId="5D65141A" w14:textId="77777777" w:rsidR="001334C0" w:rsidRDefault="001334C0" w:rsidP="001334C0">
      <w:pPr>
        <w:ind w:right="991" w:firstLine="426"/>
        <w:jc w:val="both"/>
        <w:rPr>
          <w:rFonts w:ascii="Arial" w:hAnsi="Arial"/>
          <w:sz w:val="22"/>
        </w:rPr>
      </w:pPr>
      <w:r w:rsidRPr="000D7176">
        <w:rPr>
          <w:rFonts w:ascii="Arial" w:hAnsi="Arial"/>
          <w:sz w:val="22"/>
        </w:rPr>
        <w:t>3.1.1. VINCULADOS CON EL PUESTO AL QUE SE PRESENTA</w:t>
      </w:r>
    </w:p>
    <w:tbl>
      <w:tblPr>
        <w:tblW w:w="9638" w:type="dxa"/>
        <w:tblInd w:w="1" w:type="dxa"/>
        <w:tblLayout w:type="fixed"/>
        <w:tblCellMar>
          <w:left w:w="0" w:type="dxa"/>
          <w:right w:w="0" w:type="dxa"/>
        </w:tblCellMar>
        <w:tblLook w:val="0000" w:firstRow="0" w:lastRow="0" w:firstColumn="0" w:lastColumn="0" w:noHBand="0" w:noVBand="0"/>
      </w:tblPr>
      <w:tblGrid>
        <w:gridCol w:w="4110"/>
        <w:gridCol w:w="1726"/>
        <w:gridCol w:w="1275"/>
        <w:gridCol w:w="1185"/>
        <w:gridCol w:w="1342"/>
      </w:tblGrid>
      <w:tr w:rsidR="001334C0" w14:paraId="552ED266" w14:textId="77777777" w:rsidTr="001334C0">
        <w:tc>
          <w:tcPr>
            <w:tcW w:w="4110" w:type="dxa"/>
            <w:tcBorders>
              <w:top w:val="single" w:sz="1" w:space="0" w:color="000000"/>
              <w:left w:val="single" w:sz="1" w:space="0" w:color="000000"/>
              <w:bottom w:val="single" w:sz="1" w:space="0" w:color="000000"/>
            </w:tcBorders>
          </w:tcPr>
          <w:p w14:paraId="09C11040" w14:textId="77777777" w:rsidR="001334C0" w:rsidRDefault="001334C0" w:rsidP="001334C0">
            <w:pPr>
              <w:pStyle w:val="Contenidodelatabla"/>
              <w:spacing w:after="0"/>
              <w:jc w:val="center"/>
              <w:rPr>
                <w:rFonts w:ascii="Arial" w:hAnsi="Arial"/>
                <w:sz w:val="20"/>
              </w:rPr>
            </w:pPr>
            <w:r>
              <w:rPr>
                <w:rFonts w:ascii="Arial" w:hAnsi="Arial"/>
                <w:sz w:val="20"/>
              </w:rPr>
              <w:t>Nombre del</w:t>
            </w:r>
            <w:r>
              <w:rPr>
                <w:rFonts w:ascii="Arial" w:hAnsi="Arial"/>
                <w:sz w:val="20"/>
              </w:rPr>
              <w:br/>
              <w:t>Curso/Taller/Seminario</w:t>
            </w:r>
          </w:p>
        </w:tc>
        <w:tc>
          <w:tcPr>
            <w:tcW w:w="1726" w:type="dxa"/>
            <w:tcBorders>
              <w:top w:val="single" w:sz="1" w:space="0" w:color="000000"/>
              <w:left w:val="single" w:sz="1" w:space="0" w:color="000000"/>
              <w:bottom w:val="single" w:sz="1" w:space="0" w:color="000000"/>
            </w:tcBorders>
          </w:tcPr>
          <w:p w14:paraId="4E9922D1" w14:textId="77777777" w:rsidR="001334C0" w:rsidRDefault="001334C0" w:rsidP="001334C0">
            <w:pPr>
              <w:pStyle w:val="Contenidodelatabla"/>
              <w:spacing w:after="0"/>
              <w:jc w:val="center"/>
              <w:rPr>
                <w:rFonts w:ascii="Arial" w:hAnsi="Arial"/>
                <w:sz w:val="20"/>
              </w:rPr>
            </w:pPr>
            <w:r>
              <w:rPr>
                <w:rFonts w:ascii="Arial" w:hAnsi="Arial"/>
                <w:sz w:val="20"/>
              </w:rPr>
              <w:t>Lugar</w:t>
            </w:r>
          </w:p>
        </w:tc>
        <w:tc>
          <w:tcPr>
            <w:tcW w:w="1275" w:type="dxa"/>
            <w:tcBorders>
              <w:top w:val="single" w:sz="1" w:space="0" w:color="000000"/>
              <w:left w:val="single" w:sz="1" w:space="0" w:color="000000"/>
              <w:bottom w:val="single" w:sz="1" w:space="0" w:color="000000"/>
            </w:tcBorders>
          </w:tcPr>
          <w:p w14:paraId="63D99546" w14:textId="77777777" w:rsidR="001334C0" w:rsidRDefault="001334C0" w:rsidP="001334C0">
            <w:pPr>
              <w:pStyle w:val="Contenidodelatabla"/>
              <w:spacing w:after="0"/>
              <w:jc w:val="center"/>
              <w:rPr>
                <w:rFonts w:ascii="Arial" w:hAnsi="Arial"/>
                <w:sz w:val="20"/>
              </w:rPr>
            </w:pPr>
            <w:r>
              <w:rPr>
                <w:rFonts w:ascii="Arial" w:hAnsi="Arial"/>
                <w:sz w:val="20"/>
              </w:rPr>
              <w:t>Institución/es</w:t>
            </w:r>
            <w:r>
              <w:rPr>
                <w:rFonts w:ascii="Arial" w:hAnsi="Arial"/>
                <w:sz w:val="20"/>
              </w:rPr>
              <w:br/>
              <w:t>Organizadora</w:t>
            </w:r>
          </w:p>
        </w:tc>
        <w:tc>
          <w:tcPr>
            <w:tcW w:w="1185" w:type="dxa"/>
            <w:tcBorders>
              <w:top w:val="single" w:sz="1" w:space="0" w:color="000000"/>
              <w:left w:val="single" w:sz="1" w:space="0" w:color="000000"/>
              <w:bottom w:val="single" w:sz="1" w:space="0" w:color="000000"/>
            </w:tcBorders>
          </w:tcPr>
          <w:p w14:paraId="2D40871B" w14:textId="77777777" w:rsidR="001334C0" w:rsidRDefault="001334C0" w:rsidP="001334C0">
            <w:pPr>
              <w:pStyle w:val="Contenidodelatabla"/>
              <w:spacing w:after="0"/>
              <w:jc w:val="center"/>
              <w:rPr>
                <w:rFonts w:ascii="Arial" w:hAnsi="Arial"/>
                <w:sz w:val="20"/>
              </w:rPr>
            </w:pPr>
            <w:r>
              <w:rPr>
                <w:rFonts w:ascii="Arial" w:hAnsi="Arial"/>
                <w:sz w:val="20"/>
              </w:rPr>
              <w:t>Duración en horas o días</w:t>
            </w:r>
          </w:p>
        </w:tc>
        <w:tc>
          <w:tcPr>
            <w:tcW w:w="1342" w:type="dxa"/>
            <w:tcBorders>
              <w:top w:val="single" w:sz="1" w:space="0" w:color="000000"/>
              <w:left w:val="single" w:sz="1" w:space="0" w:color="000000"/>
              <w:bottom w:val="single" w:sz="1" w:space="0" w:color="000000"/>
              <w:right w:val="single" w:sz="1" w:space="0" w:color="000000"/>
            </w:tcBorders>
          </w:tcPr>
          <w:p w14:paraId="1F8BE722" w14:textId="77777777" w:rsidR="001334C0" w:rsidRDefault="001334C0" w:rsidP="001334C0">
            <w:pPr>
              <w:pStyle w:val="Contenidodelatabla"/>
              <w:spacing w:after="0"/>
              <w:ind w:left="15"/>
              <w:jc w:val="center"/>
              <w:rPr>
                <w:rFonts w:ascii="Arial" w:hAnsi="Arial"/>
                <w:sz w:val="20"/>
              </w:rPr>
            </w:pPr>
            <w:r>
              <w:rPr>
                <w:rFonts w:ascii="Arial" w:hAnsi="Arial"/>
                <w:sz w:val="20"/>
              </w:rPr>
              <w:t>Mes</w:t>
            </w:r>
            <w:r>
              <w:rPr>
                <w:rFonts w:ascii="Arial" w:hAnsi="Arial"/>
                <w:sz w:val="20"/>
              </w:rPr>
              <w:br/>
              <w:t>Año</w:t>
            </w:r>
          </w:p>
        </w:tc>
      </w:tr>
      <w:tr w:rsidR="001334C0" w14:paraId="00B6C6CD" w14:textId="77777777" w:rsidTr="001334C0">
        <w:tc>
          <w:tcPr>
            <w:tcW w:w="4110" w:type="dxa"/>
            <w:tcBorders>
              <w:left w:val="single" w:sz="1" w:space="0" w:color="000000"/>
              <w:bottom w:val="single" w:sz="1" w:space="0" w:color="000000"/>
            </w:tcBorders>
          </w:tcPr>
          <w:p w14:paraId="004A851A"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45E0D517"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5D5BB85C"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22BC83F4"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351EFC03" w14:textId="77777777" w:rsidR="001334C0" w:rsidRDefault="001334C0" w:rsidP="001334C0">
            <w:pPr>
              <w:pStyle w:val="Contenidodelatabla"/>
              <w:spacing w:after="0"/>
              <w:rPr>
                <w:rFonts w:ascii="Arial" w:hAnsi="Arial"/>
              </w:rPr>
            </w:pPr>
          </w:p>
        </w:tc>
      </w:tr>
      <w:tr w:rsidR="001334C0" w14:paraId="4F2C818A" w14:textId="77777777" w:rsidTr="001334C0">
        <w:tc>
          <w:tcPr>
            <w:tcW w:w="4110" w:type="dxa"/>
            <w:tcBorders>
              <w:left w:val="single" w:sz="1" w:space="0" w:color="000000"/>
              <w:bottom w:val="single" w:sz="1" w:space="0" w:color="000000"/>
            </w:tcBorders>
          </w:tcPr>
          <w:p w14:paraId="7EF5536D"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248E7C34"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093FA2CC"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69551FA8"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01AC6F0A" w14:textId="77777777" w:rsidR="001334C0" w:rsidRDefault="001334C0" w:rsidP="001334C0">
            <w:pPr>
              <w:pStyle w:val="Contenidodelatabla"/>
              <w:spacing w:after="0"/>
              <w:rPr>
                <w:rFonts w:ascii="Arial" w:hAnsi="Arial"/>
              </w:rPr>
            </w:pPr>
          </w:p>
        </w:tc>
      </w:tr>
      <w:tr w:rsidR="001334C0" w14:paraId="32EBAE0B" w14:textId="77777777" w:rsidTr="001334C0">
        <w:tc>
          <w:tcPr>
            <w:tcW w:w="4110" w:type="dxa"/>
            <w:tcBorders>
              <w:left w:val="single" w:sz="1" w:space="0" w:color="000000"/>
            </w:tcBorders>
          </w:tcPr>
          <w:p w14:paraId="797259BB" w14:textId="77777777" w:rsidR="001334C0" w:rsidRDefault="001334C0" w:rsidP="001334C0">
            <w:pPr>
              <w:pStyle w:val="Contenidodelatabla"/>
              <w:spacing w:after="0"/>
              <w:rPr>
                <w:rFonts w:ascii="Arial" w:hAnsi="Arial"/>
              </w:rPr>
            </w:pPr>
          </w:p>
        </w:tc>
        <w:tc>
          <w:tcPr>
            <w:tcW w:w="1726" w:type="dxa"/>
            <w:tcBorders>
              <w:left w:val="single" w:sz="1" w:space="0" w:color="000000"/>
            </w:tcBorders>
          </w:tcPr>
          <w:p w14:paraId="32E96088" w14:textId="77777777" w:rsidR="001334C0" w:rsidRDefault="001334C0" w:rsidP="001334C0">
            <w:pPr>
              <w:pStyle w:val="Contenidodelatabla"/>
              <w:spacing w:after="0"/>
              <w:rPr>
                <w:rFonts w:ascii="Arial" w:hAnsi="Arial"/>
              </w:rPr>
            </w:pPr>
          </w:p>
        </w:tc>
        <w:tc>
          <w:tcPr>
            <w:tcW w:w="1275" w:type="dxa"/>
            <w:tcBorders>
              <w:left w:val="single" w:sz="1" w:space="0" w:color="000000"/>
            </w:tcBorders>
          </w:tcPr>
          <w:p w14:paraId="3E291627" w14:textId="77777777" w:rsidR="001334C0" w:rsidRDefault="001334C0" w:rsidP="001334C0">
            <w:pPr>
              <w:pStyle w:val="Contenidodelatabla"/>
              <w:spacing w:after="0"/>
              <w:rPr>
                <w:rFonts w:ascii="Arial" w:hAnsi="Arial"/>
              </w:rPr>
            </w:pPr>
          </w:p>
        </w:tc>
        <w:tc>
          <w:tcPr>
            <w:tcW w:w="1185" w:type="dxa"/>
            <w:tcBorders>
              <w:left w:val="single" w:sz="1" w:space="0" w:color="000000"/>
            </w:tcBorders>
          </w:tcPr>
          <w:p w14:paraId="49439A5A" w14:textId="77777777" w:rsidR="001334C0" w:rsidRDefault="001334C0" w:rsidP="001334C0">
            <w:pPr>
              <w:pStyle w:val="Contenidodelatabla"/>
              <w:spacing w:after="0"/>
              <w:rPr>
                <w:rFonts w:ascii="Arial" w:hAnsi="Arial"/>
              </w:rPr>
            </w:pPr>
          </w:p>
        </w:tc>
        <w:tc>
          <w:tcPr>
            <w:tcW w:w="1342" w:type="dxa"/>
            <w:tcBorders>
              <w:left w:val="single" w:sz="1" w:space="0" w:color="000000"/>
              <w:right w:val="single" w:sz="1" w:space="0" w:color="000000"/>
            </w:tcBorders>
          </w:tcPr>
          <w:p w14:paraId="418553C6" w14:textId="77777777" w:rsidR="001334C0" w:rsidRDefault="001334C0" w:rsidP="001334C0">
            <w:pPr>
              <w:pStyle w:val="Contenidodelatabla"/>
              <w:spacing w:after="0"/>
              <w:rPr>
                <w:rFonts w:ascii="Arial" w:hAnsi="Arial"/>
              </w:rPr>
            </w:pPr>
          </w:p>
        </w:tc>
      </w:tr>
      <w:tr w:rsidR="001334C0" w14:paraId="0BF0BA1D" w14:textId="77777777" w:rsidTr="001334C0">
        <w:tc>
          <w:tcPr>
            <w:tcW w:w="4110" w:type="dxa"/>
            <w:tcBorders>
              <w:top w:val="single" w:sz="4" w:space="0" w:color="auto"/>
              <w:left w:val="single" w:sz="4" w:space="0" w:color="auto"/>
              <w:bottom w:val="single" w:sz="4" w:space="0" w:color="auto"/>
              <w:right w:val="single" w:sz="4" w:space="0" w:color="auto"/>
            </w:tcBorders>
          </w:tcPr>
          <w:p w14:paraId="1680B10B"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6214ACB0"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4E31D6E5"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690DEBCD"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561C04CB" w14:textId="77777777" w:rsidR="001334C0" w:rsidRDefault="001334C0" w:rsidP="001334C0">
            <w:pPr>
              <w:pStyle w:val="Contenidodelatabla"/>
              <w:spacing w:after="0"/>
              <w:rPr>
                <w:rFonts w:ascii="Arial" w:hAnsi="Arial"/>
                <w:sz w:val="22"/>
              </w:rPr>
            </w:pPr>
          </w:p>
        </w:tc>
      </w:tr>
      <w:tr w:rsidR="001334C0" w14:paraId="3D9E490D" w14:textId="77777777" w:rsidTr="001334C0">
        <w:tc>
          <w:tcPr>
            <w:tcW w:w="4110" w:type="dxa"/>
            <w:tcBorders>
              <w:top w:val="single" w:sz="4" w:space="0" w:color="auto"/>
              <w:left w:val="single" w:sz="4" w:space="0" w:color="auto"/>
              <w:bottom w:val="single" w:sz="4" w:space="0" w:color="auto"/>
              <w:right w:val="single" w:sz="4" w:space="0" w:color="auto"/>
            </w:tcBorders>
          </w:tcPr>
          <w:p w14:paraId="2D20A043"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57B0E6E1"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38963CF3"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6AD0FBD"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6841C137" w14:textId="77777777" w:rsidR="001334C0" w:rsidRDefault="001334C0" w:rsidP="001334C0">
            <w:pPr>
              <w:pStyle w:val="Contenidodelatabla"/>
              <w:spacing w:after="0"/>
              <w:rPr>
                <w:rFonts w:ascii="Arial" w:hAnsi="Arial"/>
                <w:sz w:val="22"/>
              </w:rPr>
            </w:pPr>
          </w:p>
        </w:tc>
      </w:tr>
    </w:tbl>
    <w:p w14:paraId="7C654B0A" w14:textId="77777777" w:rsidR="001334C0" w:rsidRDefault="001334C0" w:rsidP="001334C0">
      <w:pPr>
        <w:ind w:right="991"/>
        <w:jc w:val="both"/>
        <w:rPr>
          <w:rFonts w:ascii="Arial" w:hAnsi="Arial"/>
          <w:sz w:val="22"/>
        </w:rPr>
      </w:pPr>
    </w:p>
    <w:p w14:paraId="54FCBE3C" w14:textId="77777777" w:rsidR="001334C0" w:rsidRDefault="001334C0" w:rsidP="001334C0">
      <w:pPr>
        <w:ind w:right="991" w:firstLine="426"/>
        <w:jc w:val="both"/>
        <w:rPr>
          <w:rFonts w:ascii="Arial" w:hAnsi="Arial"/>
          <w:sz w:val="22"/>
        </w:rPr>
      </w:pPr>
      <w:r>
        <w:rPr>
          <w:rFonts w:ascii="Arial" w:hAnsi="Arial"/>
          <w:sz w:val="22"/>
        </w:rPr>
        <w:t>3.1.2. GENERALES</w:t>
      </w:r>
    </w:p>
    <w:tbl>
      <w:tblPr>
        <w:tblW w:w="9638" w:type="dxa"/>
        <w:tblInd w:w="1" w:type="dxa"/>
        <w:tblLayout w:type="fixed"/>
        <w:tblCellMar>
          <w:left w:w="0" w:type="dxa"/>
          <w:right w:w="0" w:type="dxa"/>
        </w:tblCellMar>
        <w:tblLook w:val="0000" w:firstRow="0" w:lastRow="0" w:firstColumn="0" w:lastColumn="0" w:noHBand="0" w:noVBand="0"/>
      </w:tblPr>
      <w:tblGrid>
        <w:gridCol w:w="4110"/>
        <w:gridCol w:w="1726"/>
        <w:gridCol w:w="1275"/>
        <w:gridCol w:w="1185"/>
        <w:gridCol w:w="1342"/>
      </w:tblGrid>
      <w:tr w:rsidR="001334C0" w14:paraId="77166D38" w14:textId="77777777" w:rsidTr="001334C0">
        <w:tc>
          <w:tcPr>
            <w:tcW w:w="4110" w:type="dxa"/>
            <w:tcBorders>
              <w:top w:val="single" w:sz="1" w:space="0" w:color="000000"/>
              <w:left w:val="single" w:sz="1" w:space="0" w:color="000000"/>
              <w:bottom w:val="single" w:sz="1" w:space="0" w:color="000000"/>
            </w:tcBorders>
          </w:tcPr>
          <w:p w14:paraId="7F1AEA85" w14:textId="77777777" w:rsidR="001334C0" w:rsidRDefault="001334C0" w:rsidP="001334C0">
            <w:pPr>
              <w:pStyle w:val="Contenidodelatabla"/>
              <w:spacing w:after="0"/>
              <w:jc w:val="center"/>
              <w:rPr>
                <w:rFonts w:ascii="Arial" w:hAnsi="Arial"/>
                <w:sz w:val="20"/>
              </w:rPr>
            </w:pPr>
            <w:r>
              <w:rPr>
                <w:rFonts w:ascii="Arial" w:hAnsi="Arial"/>
                <w:sz w:val="20"/>
              </w:rPr>
              <w:t>Nombre del</w:t>
            </w:r>
            <w:r>
              <w:rPr>
                <w:rFonts w:ascii="Arial" w:hAnsi="Arial"/>
                <w:sz w:val="20"/>
              </w:rPr>
              <w:br/>
              <w:t>Curso/Taller/Seminario</w:t>
            </w:r>
          </w:p>
        </w:tc>
        <w:tc>
          <w:tcPr>
            <w:tcW w:w="1726" w:type="dxa"/>
            <w:tcBorders>
              <w:top w:val="single" w:sz="1" w:space="0" w:color="000000"/>
              <w:left w:val="single" w:sz="1" w:space="0" w:color="000000"/>
              <w:bottom w:val="single" w:sz="1" w:space="0" w:color="000000"/>
            </w:tcBorders>
          </w:tcPr>
          <w:p w14:paraId="46A3F1A4" w14:textId="77777777" w:rsidR="001334C0" w:rsidRDefault="001334C0" w:rsidP="001334C0">
            <w:pPr>
              <w:pStyle w:val="Contenidodelatabla"/>
              <w:spacing w:after="0"/>
              <w:jc w:val="center"/>
              <w:rPr>
                <w:rFonts w:ascii="Arial" w:hAnsi="Arial"/>
                <w:sz w:val="20"/>
              </w:rPr>
            </w:pPr>
            <w:r>
              <w:rPr>
                <w:rFonts w:ascii="Arial" w:hAnsi="Arial"/>
                <w:sz w:val="20"/>
              </w:rPr>
              <w:t>Lugar</w:t>
            </w:r>
          </w:p>
        </w:tc>
        <w:tc>
          <w:tcPr>
            <w:tcW w:w="1275" w:type="dxa"/>
            <w:tcBorders>
              <w:top w:val="single" w:sz="1" w:space="0" w:color="000000"/>
              <w:left w:val="single" w:sz="1" w:space="0" w:color="000000"/>
              <w:bottom w:val="single" w:sz="1" w:space="0" w:color="000000"/>
            </w:tcBorders>
          </w:tcPr>
          <w:p w14:paraId="1A7A0E33" w14:textId="77777777" w:rsidR="001334C0" w:rsidRDefault="001334C0" w:rsidP="001334C0">
            <w:pPr>
              <w:pStyle w:val="Contenidodelatabla"/>
              <w:spacing w:after="0"/>
              <w:jc w:val="center"/>
              <w:rPr>
                <w:rFonts w:ascii="Arial" w:hAnsi="Arial"/>
                <w:sz w:val="20"/>
              </w:rPr>
            </w:pPr>
            <w:r>
              <w:rPr>
                <w:rFonts w:ascii="Arial" w:hAnsi="Arial"/>
                <w:sz w:val="20"/>
              </w:rPr>
              <w:t>Institución/es</w:t>
            </w:r>
            <w:r>
              <w:rPr>
                <w:rFonts w:ascii="Arial" w:hAnsi="Arial"/>
                <w:sz w:val="20"/>
              </w:rPr>
              <w:br/>
              <w:t>Organizadora</w:t>
            </w:r>
          </w:p>
        </w:tc>
        <w:tc>
          <w:tcPr>
            <w:tcW w:w="1185" w:type="dxa"/>
            <w:tcBorders>
              <w:top w:val="single" w:sz="1" w:space="0" w:color="000000"/>
              <w:left w:val="single" w:sz="1" w:space="0" w:color="000000"/>
              <w:bottom w:val="single" w:sz="1" w:space="0" w:color="000000"/>
            </w:tcBorders>
          </w:tcPr>
          <w:p w14:paraId="577F8A66" w14:textId="77777777" w:rsidR="001334C0" w:rsidRDefault="001334C0" w:rsidP="001334C0">
            <w:pPr>
              <w:pStyle w:val="Contenidodelatabla"/>
              <w:spacing w:after="0"/>
              <w:jc w:val="center"/>
              <w:rPr>
                <w:rFonts w:ascii="Arial" w:hAnsi="Arial"/>
                <w:sz w:val="20"/>
              </w:rPr>
            </w:pPr>
            <w:r>
              <w:rPr>
                <w:rFonts w:ascii="Arial" w:hAnsi="Arial"/>
                <w:sz w:val="20"/>
              </w:rPr>
              <w:t>Duración en horas o días</w:t>
            </w:r>
          </w:p>
        </w:tc>
        <w:tc>
          <w:tcPr>
            <w:tcW w:w="1342" w:type="dxa"/>
            <w:tcBorders>
              <w:top w:val="single" w:sz="1" w:space="0" w:color="000000"/>
              <w:left w:val="single" w:sz="1" w:space="0" w:color="000000"/>
              <w:bottom w:val="single" w:sz="1" w:space="0" w:color="000000"/>
              <w:right w:val="single" w:sz="1" w:space="0" w:color="000000"/>
            </w:tcBorders>
          </w:tcPr>
          <w:p w14:paraId="52ED5D05" w14:textId="77777777" w:rsidR="001334C0" w:rsidRDefault="001334C0" w:rsidP="001334C0">
            <w:pPr>
              <w:pStyle w:val="Contenidodelatabla"/>
              <w:spacing w:after="0"/>
              <w:ind w:left="15"/>
              <w:jc w:val="center"/>
              <w:rPr>
                <w:rFonts w:ascii="Arial" w:hAnsi="Arial"/>
                <w:sz w:val="20"/>
              </w:rPr>
            </w:pPr>
            <w:r>
              <w:rPr>
                <w:rFonts w:ascii="Arial" w:hAnsi="Arial"/>
                <w:sz w:val="20"/>
              </w:rPr>
              <w:t>Mes</w:t>
            </w:r>
            <w:r>
              <w:rPr>
                <w:rFonts w:ascii="Arial" w:hAnsi="Arial"/>
                <w:sz w:val="20"/>
              </w:rPr>
              <w:br/>
              <w:t>Año</w:t>
            </w:r>
          </w:p>
        </w:tc>
      </w:tr>
      <w:tr w:rsidR="001334C0" w14:paraId="4C0EAB95" w14:textId="77777777" w:rsidTr="001334C0">
        <w:tc>
          <w:tcPr>
            <w:tcW w:w="4110" w:type="dxa"/>
            <w:tcBorders>
              <w:left w:val="single" w:sz="1" w:space="0" w:color="000000"/>
              <w:bottom w:val="single" w:sz="1" w:space="0" w:color="000000"/>
            </w:tcBorders>
          </w:tcPr>
          <w:p w14:paraId="3268E678"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7D5E5D6F"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28337558"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59297AEC"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275D944A" w14:textId="77777777" w:rsidR="001334C0" w:rsidRDefault="001334C0" w:rsidP="001334C0">
            <w:pPr>
              <w:pStyle w:val="Contenidodelatabla"/>
              <w:spacing w:after="0"/>
              <w:rPr>
                <w:rFonts w:ascii="Arial" w:hAnsi="Arial"/>
              </w:rPr>
            </w:pPr>
          </w:p>
        </w:tc>
      </w:tr>
      <w:tr w:rsidR="001334C0" w14:paraId="34526B78" w14:textId="77777777" w:rsidTr="001334C0">
        <w:tc>
          <w:tcPr>
            <w:tcW w:w="4110" w:type="dxa"/>
            <w:tcBorders>
              <w:left w:val="single" w:sz="1" w:space="0" w:color="000000"/>
              <w:bottom w:val="single" w:sz="1" w:space="0" w:color="000000"/>
            </w:tcBorders>
          </w:tcPr>
          <w:p w14:paraId="69D93EA8"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4E459077"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5DC41279"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4605A5B7"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61B33DB0" w14:textId="77777777" w:rsidR="001334C0" w:rsidRDefault="001334C0" w:rsidP="001334C0">
            <w:pPr>
              <w:pStyle w:val="Contenidodelatabla"/>
              <w:spacing w:after="0"/>
              <w:rPr>
                <w:rFonts w:ascii="Arial" w:hAnsi="Arial"/>
              </w:rPr>
            </w:pPr>
          </w:p>
        </w:tc>
      </w:tr>
      <w:tr w:rsidR="001334C0" w14:paraId="62ED4F77" w14:textId="77777777" w:rsidTr="001334C0">
        <w:tc>
          <w:tcPr>
            <w:tcW w:w="4110" w:type="dxa"/>
            <w:tcBorders>
              <w:top w:val="single" w:sz="4" w:space="0" w:color="auto"/>
              <w:left w:val="single" w:sz="4" w:space="0" w:color="auto"/>
              <w:bottom w:val="single" w:sz="4" w:space="0" w:color="auto"/>
              <w:right w:val="single" w:sz="4" w:space="0" w:color="auto"/>
            </w:tcBorders>
          </w:tcPr>
          <w:p w14:paraId="58F1AEF6"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4AD20170"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758DF901"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62969AF7"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46C3DC75" w14:textId="77777777" w:rsidR="001334C0" w:rsidRDefault="001334C0" w:rsidP="001334C0">
            <w:pPr>
              <w:pStyle w:val="Contenidodelatabla"/>
              <w:spacing w:after="0"/>
              <w:rPr>
                <w:rFonts w:ascii="Arial" w:hAnsi="Arial"/>
                <w:sz w:val="22"/>
              </w:rPr>
            </w:pPr>
          </w:p>
        </w:tc>
      </w:tr>
      <w:tr w:rsidR="001334C0" w14:paraId="2E96713C" w14:textId="77777777" w:rsidTr="001334C0">
        <w:tc>
          <w:tcPr>
            <w:tcW w:w="4110" w:type="dxa"/>
            <w:tcBorders>
              <w:top w:val="single" w:sz="4" w:space="0" w:color="auto"/>
              <w:left w:val="single" w:sz="4" w:space="0" w:color="auto"/>
              <w:bottom w:val="single" w:sz="4" w:space="0" w:color="auto"/>
              <w:right w:val="single" w:sz="4" w:space="0" w:color="auto"/>
            </w:tcBorders>
          </w:tcPr>
          <w:p w14:paraId="450E75B3"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56C63C54"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0E05365D"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9034B13"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0E640813" w14:textId="77777777" w:rsidR="001334C0" w:rsidRDefault="001334C0" w:rsidP="001334C0">
            <w:pPr>
              <w:pStyle w:val="Contenidodelatabla"/>
              <w:spacing w:after="0"/>
              <w:rPr>
                <w:rFonts w:ascii="Arial" w:hAnsi="Arial"/>
                <w:sz w:val="22"/>
              </w:rPr>
            </w:pPr>
          </w:p>
        </w:tc>
      </w:tr>
      <w:tr w:rsidR="001334C0" w14:paraId="0810AF3C" w14:textId="77777777" w:rsidTr="001334C0">
        <w:tc>
          <w:tcPr>
            <w:tcW w:w="4110" w:type="dxa"/>
            <w:tcBorders>
              <w:top w:val="single" w:sz="4" w:space="0" w:color="auto"/>
              <w:left w:val="single" w:sz="4" w:space="0" w:color="auto"/>
              <w:bottom w:val="single" w:sz="4" w:space="0" w:color="auto"/>
              <w:right w:val="single" w:sz="4" w:space="0" w:color="auto"/>
            </w:tcBorders>
          </w:tcPr>
          <w:p w14:paraId="5C82C457"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1FB32AA1"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377720FB"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0390364"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5643F4BC" w14:textId="77777777" w:rsidR="001334C0" w:rsidRDefault="001334C0" w:rsidP="001334C0">
            <w:pPr>
              <w:pStyle w:val="Contenidodelatabla"/>
              <w:spacing w:after="0"/>
              <w:rPr>
                <w:rFonts w:ascii="Arial" w:hAnsi="Arial"/>
                <w:sz w:val="22"/>
              </w:rPr>
            </w:pPr>
          </w:p>
        </w:tc>
      </w:tr>
    </w:tbl>
    <w:p w14:paraId="031F4999" w14:textId="77777777" w:rsidR="001334C0" w:rsidRDefault="001334C0" w:rsidP="001334C0">
      <w:pPr>
        <w:ind w:right="991"/>
        <w:jc w:val="both"/>
        <w:rPr>
          <w:rFonts w:ascii="Arial" w:hAnsi="Arial"/>
          <w:sz w:val="22"/>
        </w:rPr>
      </w:pPr>
    </w:p>
    <w:p w14:paraId="625719EB" w14:textId="77777777" w:rsidR="006926BE" w:rsidRDefault="006926BE" w:rsidP="006926BE">
      <w:pPr>
        <w:ind w:left="450" w:right="-5"/>
        <w:jc w:val="both"/>
        <w:rPr>
          <w:rFonts w:ascii="Arial" w:hAnsi="Arial"/>
          <w:sz w:val="22"/>
        </w:rPr>
      </w:pPr>
      <w:r>
        <w:rPr>
          <w:rFonts w:ascii="Arial" w:hAnsi="Arial"/>
          <w:sz w:val="22"/>
        </w:rPr>
        <w:t xml:space="preserve">3.1.2. VINCULADOS CON LAS SIGUIENTES TEMATICAS: Integridad, Ética y Transparencia; Diversidad e Inclusión, Tecnologías de Información y Comunicación, Informática Aplicada y Desarrollo Sostenible </w:t>
      </w:r>
    </w:p>
    <w:tbl>
      <w:tblPr>
        <w:tblW w:w="9638" w:type="dxa"/>
        <w:tblInd w:w="1" w:type="dxa"/>
        <w:tblLayout w:type="fixed"/>
        <w:tblCellMar>
          <w:left w:w="0" w:type="dxa"/>
          <w:right w:w="0" w:type="dxa"/>
        </w:tblCellMar>
        <w:tblLook w:val="0000" w:firstRow="0" w:lastRow="0" w:firstColumn="0" w:lastColumn="0" w:noHBand="0" w:noVBand="0"/>
      </w:tblPr>
      <w:tblGrid>
        <w:gridCol w:w="4110"/>
        <w:gridCol w:w="1726"/>
        <w:gridCol w:w="1275"/>
        <w:gridCol w:w="1185"/>
        <w:gridCol w:w="1342"/>
      </w:tblGrid>
      <w:tr w:rsidR="006926BE" w14:paraId="5ECD9CF8" w14:textId="77777777" w:rsidTr="006926BE">
        <w:tc>
          <w:tcPr>
            <w:tcW w:w="4110" w:type="dxa"/>
            <w:tcBorders>
              <w:top w:val="single" w:sz="1" w:space="0" w:color="000000"/>
              <w:left w:val="single" w:sz="1" w:space="0" w:color="000000"/>
              <w:bottom w:val="single" w:sz="1" w:space="0" w:color="000000"/>
            </w:tcBorders>
            <w:vAlign w:val="center"/>
          </w:tcPr>
          <w:p w14:paraId="428A3413" w14:textId="77777777" w:rsidR="006926BE" w:rsidRDefault="006926BE" w:rsidP="006926BE">
            <w:pPr>
              <w:pStyle w:val="Contenidodelatabla"/>
              <w:spacing w:after="0"/>
              <w:jc w:val="center"/>
              <w:rPr>
                <w:rFonts w:ascii="Arial" w:hAnsi="Arial"/>
                <w:sz w:val="20"/>
              </w:rPr>
            </w:pPr>
            <w:r>
              <w:rPr>
                <w:rFonts w:ascii="Arial" w:hAnsi="Arial"/>
                <w:sz w:val="20"/>
              </w:rPr>
              <w:t xml:space="preserve">Nombre del Curso </w:t>
            </w:r>
            <w:r>
              <w:rPr>
                <w:rFonts w:ascii="Arial" w:hAnsi="Arial"/>
                <w:sz w:val="20"/>
              </w:rPr>
              <w:br/>
            </w:r>
          </w:p>
        </w:tc>
        <w:tc>
          <w:tcPr>
            <w:tcW w:w="1726" w:type="dxa"/>
            <w:tcBorders>
              <w:top w:val="single" w:sz="1" w:space="0" w:color="000000"/>
              <w:left w:val="single" w:sz="1" w:space="0" w:color="000000"/>
              <w:bottom w:val="single" w:sz="1" w:space="0" w:color="000000"/>
            </w:tcBorders>
            <w:vAlign w:val="center"/>
          </w:tcPr>
          <w:p w14:paraId="4AFC965E" w14:textId="77777777" w:rsidR="006926BE" w:rsidRDefault="006926BE" w:rsidP="00810E2D">
            <w:pPr>
              <w:pStyle w:val="Contenidodelatabla"/>
              <w:spacing w:after="0"/>
              <w:jc w:val="center"/>
              <w:rPr>
                <w:rFonts w:ascii="Arial" w:hAnsi="Arial"/>
                <w:sz w:val="20"/>
              </w:rPr>
            </w:pPr>
            <w:r>
              <w:rPr>
                <w:rFonts w:ascii="Arial" w:hAnsi="Arial"/>
                <w:sz w:val="20"/>
              </w:rPr>
              <w:t>Lugar</w:t>
            </w:r>
          </w:p>
        </w:tc>
        <w:tc>
          <w:tcPr>
            <w:tcW w:w="1275" w:type="dxa"/>
            <w:tcBorders>
              <w:top w:val="single" w:sz="1" w:space="0" w:color="000000"/>
              <w:left w:val="single" w:sz="1" w:space="0" w:color="000000"/>
              <w:bottom w:val="single" w:sz="1" w:space="0" w:color="000000"/>
            </w:tcBorders>
            <w:vAlign w:val="center"/>
          </w:tcPr>
          <w:p w14:paraId="57216957" w14:textId="77777777" w:rsidR="006926BE" w:rsidRDefault="006926BE" w:rsidP="00810E2D">
            <w:pPr>
              <w:pStyle w:val="Contenidodelatabla"/>
              <w:spacing w:after="0"/>
              <w:jc w:val="center"/>
              <w:rPr>
                <w:rFonts w:ascii="Arial" w:hAnsi="Arial"/>
                <w:sz w:val="20"/>
              </w:rPr>
            </w:pPr>
            <w:r>
              <w:rPr>
                <w:rFonts w:ascii="Arial" w:hAnsi="Arial"/>
                <w:sz w:val="20"/>
              </w:rPr>
              <w:t>Institución/es</w:t>
            </w:r>
            <w:r>
              <w:rPr>
                <w:rFonts w:ascii="Arial" w:hAnsi="Arial"/>
                <w:sz w:val="20"/>
              </w:rPr>
              <w:br/>
              <w:t>Organizadora</w:t>
            </w:r>
          </w:p>
        </w:tc>
        <w:tc>
          <w:tcPr>
            <w:tcW w:w="1185" w:type="dxa"/>
            <w:tcBorders>
              <w:top w:val="single" w:sz="1" w:space="0" w:color="000000"/>
              <w:left w:val="single" w:sz="1" w:space="0" w:color="000000"/>
              <w:bottom w:val="single" w:sz="1" w:space="0" w:color="000000"/>
            </w:tcBorders>
            <w:vAlign w:val="center"/>
          </w:tcPr>
          <w:p w14:paraId="37D31C9A" w14:textId="77777777" w:rsidR="006926BE" w:rsidRDefault="006926BE" w:rsidP="00810E2D">
            <w:pPr>
              <w:pStyle w:val="Contenidodelatabla"/>
              <w:spacing w:after="0"/>
              <w:jc w:val="center"/>
              <w:rPr>
                <w:rFonts w:ascii="Arial" w:hAnsi="Arial"/>
                <w:sz w:val="20"/>
              </w:rPr>
            </w:pPr>
            <w:r>
              <w:rPr>
                <w:rFonts w:ascii="Arial" w:hAnsi="Arial"/>
                <w:sz w:val="20"/>
              </w:rPr>
              <w:t>Duración en horas o días</w:t>
            </w:r>
          </w:p>
        </w:tc>
        <w:tc>
          <w:tcPr>
            <w:tcW w:w="1342" w:type="dxa"/>
            <w:tcBorders>
              <w:top w:val="single" w:sz="1" w:space="0" w:color="000000"/>
              <w:left w:val="single" w:sz="1" w:space="0" w:color="000000"/>
              <w:bottom w:val="single" w:sz="1" w:space="0" w:color="000000"/>
              <w:right w:val="single" w:sz="1" w:space="0" w:color="000000"/>
            </w:tcBorders>
            <w:vAlign w:val="center"/>
          </w:tcPr>
          <w:p w14:paraId="38FD0C4C" w14:textId="77777777" w:rsidR="006926BE" w:rsidRDefault="006926BE" w:rsidP="00810E2D">
            <w:pPr>
              <w:pStyle w:val="Contenidodelatabla"/>
              <w:spacing w:after="0"/>
              <w:ind w:left="15"/>
              <w:jc w:val="center"/>
              <w:rPr>
                <w:rFonts w:ascii="Arial" w:hAnsi="Arial"/>
                <w:sz w:val="20"/>
              </w:rPr>
            </w:pPr>
            <w:r>
              <w:rPr>
                <w:rFonts w:ascii="Arial" w:hAnsi="Arial"/>
                <w:sz w:val="20"/>
              </w:rPr>
              <w:t>Mes</w:t>
            </w:r>
            <w:r>
              <w:rPr>
                <w:rFonts w:ascii="Arial" w:hAnsi="Arial"/>
                <w:sz w:val="20"/>
              </w:rPr>
              <w:br/>
              <w:t>Año</w:t>
            </w:r>
          </w:p>
        </w:tc>
      </w:tr>
      <w:tr w:rsidR="006926BE" w14:paraId="7022BBBC" w14:textId="77777777" w:rsidTr="00810E2D">
        <w:tc>
          <w:tcPr>
            <w:tcW w:w="4110" w:type="dxa"/>
            <w:tcBorders>
              <w:left w:val="single" w:sz="1" w:space="0" w:color="000000"/>
              <w:bottom w:val="single" w:sz="1" w:space="0" w:color="000000"/>
            </w:tcBorders>
          </w:tcPr>
          <w:p w14:paraId="110BBC60" w14:textId="77777777" w:rsidR="006926BE" w:rsidRDefault="006926BE" w:rsidP="00810E2D">
            <w:pPr>
              <w:pStyle w:val="Contenidodelatabla"/>
              <w:spacing w:after="0"/>
              <w:rPr>
                <w:rFonts w:ascii="Arial" w:hAnsi="Arial"/>
              </w:rPr>
            </w:pPr>
          </w:p>
        </w:tc>
        <w:tc>
          <w:tcPr>
            <w:tcW w:w="1726" w:type="dxa"/>
            <w:tcBorders>
              <w:left w:val="single" w:sz="1" w:space="0" w:color="000000"/>
              <w:bottom w:val="single" w:sz="1" w:space="0" w:color="000000"/>
            </w:tcBorders>
          </w:tcPr>
          <w:p w14:paraId="0A466008" w14:textId="77777777" w:rsidR="006926BE" w:rsidRDefault="006926BE" w:rsidP="00810E2D">
            <w:pPr>
              <w:pStyle w:val="Contenidodelatabla"/>
              <w:spacing w:after="0"/>
              <w:rPr>
                <w:rFonts w:ascii="Arial" w:hAnsi="Arial"/>
              </w:rPr>
            </w:pPr>
          </w:p>
        </w:tc>
        <w:tc>
          <w:tcPr>
            <w:tcW w:w="1275" w:type="dxa"/>
            <w:tcBorders>
              <w:left w:val="single" w:sz="1" w:space="0" w:color="000000"/>
              <w:bottom w:val="single" w:sz="1" w:space="0" w:color="000000"/>
            </w:tcBorders>
          </w:tcPr>
          <w:p w14:paraId="48DECC60" w14:textId="77777777" w:rsidR="006926BE" w:rsidRDefault="006926BE" w:rsidP="00810E2D">
            <w:pPr>
              <w:pStyle w:val="Contenidodelatabla"/>
              <w:spacing w:after="0"/>
              <w:rPr>
                <w:rFonts w:ascii="Arial" w:hAnsi="Arial"/>
              </w:rPr>
            </w:pPr>
          </w:p>
        </w:tc>
        <w:tc>
          <w:tcPr>
            <w:tcW w:w="1185" w:type="dxa"/>
            <w:tcBorders>
              <w:left w:val="single" w:sz="1" w:space="0" w:color="000000"/>
              <w:bottom w:val="single" w:sz="1" w:space="0" w:color="000000"/>
            </w:tcBorders>
          </w:tcPr>
          <w:p w14:paraId="265364EE" w14:textId="77777777" w:rsidR="006926BE" w:rsidRDefault="006926BE" w:rsidP="00810E2D">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6853C112" w14:textId="77777777" w:rsidR="006926BE" w:rsidRDefault="006926BE" w:rsidP="00810E2D">
            <w:pPr>
              <w:pStyle w:val="Contenidodelatabla"/>
              <w:spacing w:after="0"/>
              <w:rPr>
                <w:rFonts w:ascii="Arial" w:hAnsi="Arial"/>
              </w:rPr>
            </w:pPr>
          </w:p>
        </w:tc>
      </w:tr>
      <w:tr w:rsidR="006926BE" w14:paraId="69027021" w14:textId="77777777" w:rsidTr="00810E2D">
        <w:tc>
          <w:tcPr>
            <w:tcW w:w="4110" w:type="dxa"/>
            <w:tcBorders>
              <w:left w:val="single" w:sz="1" w:space="0" w:color="000000"/>
              <w:bottom w:val="single" w:sz="1" w:space="0" w:color="000000"/>
            </w:tcBorders>
          </w:tcPr>
          <w:p w14:paraId="7F890039" w14:textId="77777777" w:rsidR="006926BE" w:rsidRDefault="006926BE" w:rsidP="00810E2D">
            <w:pPr>
              <w:pStyle w:val="Contenidodelatabla"/>
              <w:spacing w:after="0"/>
              <w:rPr>
                <w:rFonts w:ascii="Arial" w:hAnsi="Arial"/>
              </w:rPr>
            </w:pPr>
          </w:p>
        </w:tc>
        <w:tc>
          <w:tcPr>
            <w:tcW w:w="1726" w:type="dxa"/>
            <w:tcBorders>
              <w:left w:val="single" w:sz="1" w:space="0" w:color="000000"/>
              <w:bottom w:val="single" w:sz="1" w:space="0" w:color="000000"/>
            </w:tcBorders>
          </w:tcPr>
          <w:p w14:paraId="45DA7E52" w14:textId="77777777" w:rsidR="006926BE" w:rsidRDefault="006926BE" w:rsidP="00810E2D">
            <w:pPr>
              <w:pStyle w:val="Contenidodelatabla"/>
              <w:spacing w:after="0"/>
              <w:rPr>
                <w:rFonts w:ascii="Arial" w:hAnsi="Arial"/>
              </w:rPr>
            </w:pPr>
          </w:p>
        </w:tc>
        <w:tc>
          <w:tcPr>
            <w:tcW w:w="1275" w:type="dxa"/>
            <w:tcBorders>
              <w:left w:val="single" w:sz="1" w:space="0" w:color="000000"/>
              <w:bottom w:val="single" w:sz="1" w:space="0" w:color="000000"/>
            </w:tcBorders>
          </w:tcPr>
          <w:p w14:paraId="6A2CF41E" w14:textId="77777777" w:rsidR="006926BE" w:rsidRDefault="006926BE" w:rsidP="00810E2D">
            <w:pPr>
              <w:pStyle w:val="Contenidodelatabla"/>
              <w:spacing w:after="0"/>
              <w:rPr>
                <w:rFonts w:ascii="Arial" w:hAnsi="Arial"/>
              </w:rPr>
            </w:pPr>
          </w:p>
        </w:tc>
        <w:tc>
          <w:tcPr>
            <w:tcW w:w="1185" w:type="dxa"/>
            <w:tcBorders>
              <w:left w:val="single" w:sz="1" w:space="0" w:color="000000"/>
              <w:bottom w:val="single" w:sz="1" w:space="0" w:color="000000"/>
            </w:tcBorders>
          </w:tcPr>
          <w:p w14:paraId="599E050E" w14:textId="77777777" w:rsidR="006926BE" w:rsidRDefault="006926BE" w:rsidP="00810E2D">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1E34C1FB" w14:textId="77777777" w:rsidR="006926BE" w:rsidRDefault="006926BE" w:rsidP="00810E2D">
            <w:pPr>
              <w:pStyle w:val="Contenidodelatabla"/>
              <w:spacing w:after="0"/>
              <w:rPr>
                <w:rFonts w:ascii="Arial" w:hAnsi="Arial"/>
              </w:rPr>
            </w:pPr>
          </w:p>
        </w:tc>
      </w:tr>
      <w:tr w:rsidR="006926BE" w14:paraId="68A2D2D8" w14:textId="77777777" w:rsidTr="00810E2D">
        <w:tc>
          <w:tcPr>
            <w:tcW w:w="4110" w:type="dxa"/>
            <w:tcBorders>
              <w:left w:val="single" w:sz="1" w:space="0" w:color="000000"/>
            </w:tcBorders>
          </w:tcPr>
          <w:p w14:paraId="1D9499CD" w14:textId="77777777" w:rsidR="006926BE" w:rsidRDefault="006926BE" w:rsidP="00810E2D">
            <w:pPr>
              <w:pStyle w:val="Contenidodelatabla"/>
              <w:spacing w:after="0"/>
              <w:rPr>
                <w:rFonts w:ascii="Arial" w:hAnsi="Arial"/>
              </w:rPr>
            </w:pPr>
          </w:p>
        </w:tc>
        <w:tc>
          <w:tcPr>
            <w:tcW w:w="1726" w:type="dxa"/>
            <w:tcBorders>
              <w:left w:val="single" w:sz="1" w:space="0" w:color="000000"/>
            </w:tcBorders>
          </w:tcPr>
          <w:p w14:paraId="68DD11F4" w14:textId="77777777" w:rsidR="006926BE" w:rsidRDefault="006926BE" w:rsidP="00810E2D">
            <w:pPr>
              <w:pStyle w:val="Contenidodelatabla"/>
              <w:spacing w:after="0"/>
              <w:rPr>
                <w:rFonts w:ascii="Arial" w:hAnsi="Arial"/>
              </w:rPr>
            </w:pPr>
          </w:p>
        </w:tc>
        <w:tc>
          <w:tcPr>
            <w:tcW w:w="1275" w:type="dxa"/>
            <w:tcBorders>
              <w:left w:val="single" w:sz="1" w:space="0" w:color="000000"/>
            </w:tcBorders>
          </w:tcPr>
          <w:p w14:paraId="0406BE99" w14:textId="77777777" w:rsidR="006926BE" w:rsidRDefault="006926BE" w:rsidP="00810E2D">
            <w:pPr>
              <w:pStyle w:val="Contenidodelatabla"/>
              <w:spacing w:after="0"/>
              <w:rPr>
                <w:rFonts w:ascii="Arial" w:hAnsi="Arial"/>
              </w:rPr>
            </w:pPr>
          </w:p>
        </w:tc>
        <w:tc>
          <w:tcPr>
            <w:tcW w:w="1185" w:type="dxa"/>
            <w:tcBorders>
              <w:left w:val="single" w:sz="1" w:space="0" w:color="000000"/>
            </w:tcBorders>
          </w:tcPr>
          <w:p w14:paraId="11CA97DA" w14:textId="77777777" w:rsidR="006926BE" w:rsidRDefault="006926BE" w:rsidP="00810E2D">
            <w:pPr>
              <w:pStyle w:val="Contenidodelatabla"/>
              <w:spacing w:after="0"/>
              <w:rPr>
                <w:rFonts w:ascii="Arial" w:hAnsi="Arial"/>
              </w:rPr>
            </w:pPr>
          </w:p>
        </w:tc>
        <w:tc>
          <w:tcPr>
            <w:tcW w:w="1342" w:type="dxa"/>
            <w:tcBorders>
              <w:left w:val="single" w:sz="1" w:space="0" w:color="000000"/>
              <w:right w:val="single" w:sz="1" w:space="0" w:color="000000"/>
            </w:tcBorders>
          </w:tcPr>
          <w:p w14:paraId="24303660" w14:textId="77777777" w:rsidR="006926BE" w:rsidRDefault="006926BE" w:rsidP="00810E2D">
            <w:pPr>
              <w:pStyle w:val="Contenidodelatabla"/>
              <w:spacing w:after="0"/>
              <w:rPr>
                <w:rFonts w:ascii="Arial" w:hAnsi="Arial"/>
              </w:rPr>
            </w:pPr>
          </w:p>
        </w:tc>
      </w:tr>
      <w:tr w:rsidR="006926BE" w14:paraId="2EFF43E6" w14:textId="77777777" w:rsidTr="00810E2D">
        <w:tc>
          <w:tcPr>
            <w:tcW w:w="4110" w:type="dxa"/>
            <w:tcBorders>
              <w:top w:val="single" w:sz="4" w:space="0" w:color="auto"/>
              <w:left w:val="single" w:sz="4" w:space="0" w:color="auto"/>
              <w:bottom w:val="single" w:sz="4" w:space="0" w:color="auto"/>
              <w:right w:val="single" w:sz="4" w:space="0" w:color="auto"/>
            </w:tcBorders>
          </w:tcPr>
          <w:p w14:paraId="497F9DBB" w14:textId="77777777" w:rsidR="006926BE" w:rsidRDefault="006926BE" w:rsidP="00810E2D">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3FD2F30A" w14:textId="77777777" w:rsidR="006926BE" w:rsidRDefault="006926BE" w:rsidP="00810E2D">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1AC293E3" w14:textId="77777777" w:rsidR="006926BE" w:rsidRDefault="006926BE" w:rsidP="00810E2D">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35B0295B" w14:textId="77777777" w:rsidR="006926BE" w:rsidRDefault="006926BE" w:rsidP="00810E2D">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422F633F" w14:textId="77777777" w:rsidR="006926BE" w:rsidRDefault="006926BE" w:rsidP="00810E2D">
            <w:pPr>
              <w:pStyle w:val="Contenidodelatabla"/>
              <w:spacing w:after="0"/>
              <w:rPr>
                <w:rFonts w:ascii="Arial" w:hAnsi="Arial"/>
                <w:sz w:val="22"/>
              </w:rPr>
            </w:pPr>
          </w:p>
        </w:tc>
      </w:tr>
      <w:tr w:rsidR="006926BE" w14:paraId="772357F6" w14:textId="77777777" w:rsidTr="00810E2D">
        <w:tc>
          <w:tcPr>
            <w:tcW w:w="4110" w:type="dxa"/>
            <w:tcBorders>
              <w:top w:val="single" w:sz="4" w:space="0" w:color="auto"/>
              <w:left w:val="single" w:sz="4" w:space="0" w:color="auto"/>
              <w:bottom w:val="single" w:sz="4" w:space="0" w:color="auto"/>
              <w:right w:val="single" w:sz="4" w:space="0" w:color="auto"/>
            </w:tcBorders>
          </w:tcPr>
          <w:p w14:paraId="11DCAA7F" w14:textId="77777777" w:rsidR="006926BE" w:rsidRDefault="006926BE" w:rsidP="00810E2D">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598578BE" w14:textId="77777777" w:rsidR="006926BE" w:rsidRDefault="006926BE" w:rsidP="00810E2D">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7075EA1C" w14:textId="77777777" w:rsidR="006926BE" w:rsidRDefault="006926BE" w:rsidP="00810E2D">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6A3333F" w14:textId="77777777" w:rsidR="006926BE" w:rsidRDefault="006926BE" w:rsidP="00810E2D">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6DF1FA7C" w14:textId="77777777" w:rsidR="006926BE" w:rsidRDefault="006926BE" w:rsidP="00810E2D">
            <w:pPr>
              <w:pStyle w:val="Contenidodelatabla"/>
              <w:spacing w:after="0"/>
              <w:rPr>
                <w:rFonts w:ascii="Arial" w:hAnsi="Arial"/>
                <w:sz w:val="22"/>
              </w:rPr>
            </w:pPr>
          </w:p>
        </w:tc>
      </w:tr>
    </w:tbl>
    <w:p w14:paraId="21F26E62" w14:textId="77777777" w:rsidR="006926BE" w:rsidRDefault="006926BE" w:rsidP="001334C0">
      <w:pPr>
        <w:ind w:right="991"/>
        <w:jc w:val="both"/>
        <w:rPr>
          <w:rFonts w:ascii="Arial" w:hAnsi="Arial"/>
          <w:sz w:val="22"/>
        </w:rPr>
      </w:pPr>
    </w:p>
    <w:p w14:paraId="6C815C5F" w14:textId="77777777" w:rsidR="006926BE" w:rsidRDefault="006926BE" w:rsidP="001334C0">
      <w:pPr>
        <w:ind w:right="991"/>
        <w:jc w:val="both"/>
        <w:rPr>
          <w:rFonts w:ascii="Arial" w:hAnsi="Arial"/>
          <w:sz w:val="22"/>
        </w:rPr>
      </w:pPr>
    </w:p>
    <w:p w14:paraId="39C1A03F" w14:textId="77777777" w:rsidR="001334C0" w:rsidRDefault="001334C0" w:rsidP="001334C0">
      <w:pPr>
        <w:widowControl w:val="0"/>
        <w:numPr>
          <w:ilvl w:val="0"/>
          <w:numId w:val="11"/>
        </w:numPr>
        <w:suppressAutoHyphens/>
        <w:ind w:left="426" w:hanging="426"/>
        <w:rPr>
          <w:rFonts w:ascii="Arial" w:hAnsi="Arial"/>
          <w:sz w:val="22"/>
        </w:rPr>
      </w:pPr>
      <w:r>
        <w:rPr>
          <w:rFonts w:ascii="Arial" w:hAnsi="Arial"/>
          <w:sz w:val="22"/>
        </w:rPr>
        <w:t>CONGRESOS, JORNADAS, SIMPOSIOS, REUNIONES CORRESPONDIENTES A LOS ULTIMOS CINCO AÑOS.</w:t>
      </w:r>
    </w:p>
    <w:p w14:paraId="542D74EA" w14:textId="77777777" w:rsidR="001334C0" w:rsidRDefault="001334C0" w:rsidP="001334C0">
      <w:pPr>
        <w:rPr>
          <w:rFonts w:ascii="Arial" w:hAnsi="Arial"/>
        </w:rPr>
      </w:pPr>
    </w:p>
    <w:tbl>
      <w:tblPr>
        <w:tblW w:w="9638" w:type="dxa"/>
        <w:tblInd w:w="1" w:type="dxa"/>
        <w:tblLayout w:type="fixed"/>
        <w:tblCellMar>
          <w:left w:w="0" w:type="dxa"/>
          <w:right w:w="0" w:type="dxa"/>
        </w:tblCellMar>
        <w:tblLook w:val="0000" w:firstRow="0" w:lastRow="0" w:firstColumn="0" w:lastColumn="0" w:noHBand="0" w:noVBand="0"/>
      </w:tblPr>
      <w:tblGrid>
        <w:gridCol w:w="2415"/>
        <w:gridCol w:w="1875"/>
        <w:gridCol w:w="1110"/>
        <w:gridCol w:w="1380"/>
        <w:gridCol w:w="2010"/>
        <w:gridCol w:w="848"/>
      </w:tblGrid>
      <w:tr w:rsidR="001334C0" w14:paraId="538E0993" w14:textId="77777777" w:rsidTr="001334C0">
        <w:tc>
          <w:tcPr>
            <w:tcW w:w="2415" w:type="dxa"/>
            <w:tcBorders>
              <w:top w:val="single" w:sz="1" w:space="0" w:color="000000"/>
              <w:left w:val="single" w:sz="1" w:space="0" w:color="000000"/>
              <w:bottom w:val="single" w:sz="1" w:space="0" w:color="000000"/>
              <w:right w:val="single" w:sz="4" w:space="0" w:color="auto"/>
            </w:tcBorders>
          </w:tcPr>
          <w:p w14:paraId="6EEB21A7" w14:textId="77777777" w:rsidR="001334C0" w:rsidRDefault="001334C0" w:rsidP="001334C0">
            <w:pPr>
              <w:pStyle w:val="Contenidodelatabla"/>
              <w:spacing w:after="0"/>
              <w:jc w:val="center"/>
              <w:rPr>
                <w:rFonts w:ascii="Arial" w:hAnsi="Arial"/>
                <w:sz w:val="20"/>
              </w:rPr>
            </w:pPr>
            <w:r>
              <w:rPr>
                <w:rFonts w:ascii="Arial" w:hAnsi="Arial"/>
                <w:sz w:val="20"/>
              </w:rPr>
              <w:t>Nombre</w:t>
            </w:r>
          </w:p>
        </w:tc>
        <w:tc>
          <w:tcPr>
            <w:tcW w:w="1875" w:type="dxa"/>
            <w:tcBorders>
              <w:top w:val="single" w:sz="1" w:space="0" w:color="000000"/>
              <w:left w:val="single" w:sz="1" w:space="0" w:color="000000"/>
              <w:bottom w:val="single" w:sz="1" w:space="0" w:color="000000"/>
              <w:right w:val="single" w:sz="4" w:space="0" w:color="auto"/>
            </w:tcBorders>
          </w:tcPr>
          <w:p w14:paraId="4D76EC0B" w14:textId="77777777" w:rsidR="001334C0" w:rsidRDefault="001334C0" w:rsidP="001334C0">
            <w:pPr>
              <w:pStyle w:val="Contenidodelatabla"/>
              <w:spacing w:after="0"/>
              <w:jc w:val="center"/>
              <w:rPr>
                <w:rFonts w:ascii="Arial" w:hAnsi="Arial"/>
                <w:sz w:val="20"/>
              </w:rPr>
            </w:pPr>
            <w:r>
              <w:rPr>
                <w:rFonts w:ascii="Arial" w:hAnsi="Arial"/>
                <w:sz w:val="20"/>
              </w:rPr>
              <w:t>Organizador/es</w:t>
            </w:r>
          </w:p>
        </w:tc>
        <w:tc>
          <w:tcPr>
            <w:tcW w:w="1110" w:type="dxa"/>
            <w:tcBorders>
              <w:top w:val="single" w:sz="1" w:space="0" w:color="000000"/>
              <w:left w:val="single" w:sz="4" w:space="0" w:color="auto"/>
              <w:bottom w:val="single" w:sz="1" w:space="0" w:color="000000"/>
              <w:right w:val="single" w:sz="1" w:space="0" w:color="000000"/>
            </w:tcBorders>
          </w:tcPr>
          <w:p w14:paraId="664A3CE2" w14:textId="77777777" w:rsidR="001334C0" w:rsidRDefault="001334C0" w:rsidP="001334C0">
            <w:pPr>
              <w:pStyle w:val="Contenidodelatabla"/>
              <w:spacing w:after="0"/>
              <w:jc w:val="center"/>
              <w:rPr>
                <w:rFonts w:ascii="Arial" w:hAnsi="Arial"/>
                <w:sz w:val="20"/>
              </w:rPr>
            </w:pPr>
            <w:r>
              <w:rPr>
                <w:rFonts w:ascii="Arial" w:hAnsi="Arial"/>
                <w:sz w:val="20"/>
              </w:rPr>
              <w:t>Sede</w:t>
            </w:r>
          </w:p>
        </w:tc>
        <w:tc>
          <w:tcPr>
            <w:tcW w:w="1380" w:type="dxa"/>
            <w:tcBorders>
              <w:top w:val="single" w:sz="1" w:space="0" w:color="000000"/>
              <w:left w:val="single" w:sz="4" w:space="0" w:color="auto"/>
              <w:bottom w:val="single" w:sz="1" w:space="0" w:color="000000"/>
              <w:right w:val="single" w:sz="1" w:space="0" w:color="000000"/>
            </w:tcBorders>
          </w:tcPr>
          <w:p w14:paraId="490E909A" w14:textId="77777777" w:rsidR="001334C0" w:rsidRDefault="001334C0" w:rsidP="001334C0">
            <w:pPr>
              <w:pStyle w:val="Contenidodelatabla"/>
              <w:spacing w:after="0"/>
              <w:jc w:val="center"/>
              <w:rPr>
                <w:rFonts w:ascii="Arial" w:hAnsi="Arial"/>
                <w:sz w:val="20"/>
              </w:rPr>
            </w:pPr>
            <w:r>
              <w:rPr>
                <w:rFonts w:ascii="Arial" w:hAnsi="Arial"/>
                <w:sz w:val="20"/>
              </w:rPr>
              <w:t>Calidad de participación</w:t>
            </w:r>
          </w:p>
        </w:tc>
        <w:tc>
          <w:tcPr>
            <w:tcW w:w="2010" w:type="dxa"/>
            <w:tcBorders>
              <w:top w:val="single" w:sz="1" w:space="0" w:color="000000"/>
              <w:left w:val="single" w:sz="4" w:space="0" w:color="auto"/>
              <w:bottom w:val="single" w:sz="1" w:space="0" w:color="000000"/>
              <w:right w:val="single" w:sz="1" w:space="0" w:color="000000"/>
            </w:tcBorders>
          </w:tcPr>
          <w:p w14:paraId="4ECE505E" w14:textId="77777777" w:rsidR="001334C0" w:rsidRDefault="001334C0" w:rsidP="001334C0">
            <w:pPr>
              <w:pStyle w:val="Contenidodelatabla"/>
              <w:spacing w:after="0"/>
              <w:jc w:val="center"/>
              <w:rPr>
                <w:rFonts w:ascii="Arial" w:hAnsi="Arial"/>
                <w:sz w:val="20"/>
              </w:rPr>
            </w:pPr>
            <w:r>
              <w:rPr>
                <w:rFonts w:ascii="Arial" w:hAnsi="Arial"/>
                <w:sz w:val="20"/>
              </w:rPr>
              <w:t>Tema presentado</w:t>
            </w:r>
          </w:p>
        </w:tc>
        <w:tc>
          <w:tcPr>
            <w:tcW w:w="848" w:type="dxa"/>
            <w:tcBorders>
              <w:top w:val="single" w:sz="1" w:space="0" w:color="000000"/>
              <w:left w:val="single" w:sz="4" w:space="0" w:color="auto"/>
              <w:bottom w:val="single" w:sz="1" w:space="0" w:color="000000"/>
              <w:right w:val="single" w:sz="1" w:space="0" w:color="000000"/>
            </w:tcBorders>
          </w:tcPr>
          <w:p w14:paraId="5BEDF99E" w14:textId="77777777" w:rsidR="001334C0" w:rsidRDefault="001334C0" w:rsidP="001334C0">
            <w:pPr>
              <w:pStyle w:val="Contenidodelatabla"/>
              <w:spacing w:after="0"/>
              <w:jc w:val="center"/>
              <w:rPr>
                <w:rFonts w:ascii="Arial" w:hAnsi="Arial"/>
                <w:sz w:val="20"/>
              </w:rPr>
            </w:pPr>
            <w:r>
              <w:rPr>
                <w:rFonts w:ascii="Arial" w:hAnsi="Arial"/>
                <w:sz w:val="20"/>
              </w:rPr>
              <w:t>Fechas</w:t>
            </w:r>
          </w:p>
        </w:tc>
      </w:tr>
      <w:tr w:rsidR="001334C0" w14:paraId="081C377D" w14:textId="77777777" w:rsidTr="001334C0">
        <w:tc>
          <w:tcPr>
            <w:tcW w:w="2415" w:type="dxa"/>
            <w:tcBorders>
              <w:top w:val="single" w:sz="1" w:space="0" w:color="000000"/>
              <w:left w:val="single" w:sz="1" w:space="0" w:color="000000"/>
              <w:bottom w:val="single" w:sz="1" w:space="0" w:color="000000"/>
              <w:right w:val="single" w:sz="4" w:space="0" w:color="auto"/>
            </w:tcBorders>
          </w:tcPr>
          <w:p w14:paraId="0B122AD1" w14:textId="77777777" w:rsidR="001334C0" w:rsidRDefault="001334C0" w:rsidP="001334C0">
            <w:pPr>
              <w:pStyle w:val="Contenidodelatabla"/>
              <w:spacing w:after="0"/>
              <w:rPr>
                <w:rFonts w:ascii="Arial" w:hAnsi="Arial"/>
                <w:sz w:val="22"/>
              </w:rPr>
            </w:pPr>
          </w:p>
        </w:tc>
        <w:tc>
          <w:tcPr>
            <w:tcW w:w="1875" w:type="dxa"/>
            <w:tcBorders>
              <w:top w:val="single" w:sz="1" w:space="0" w:color="000000"/>
              <w:left w:val="single" w:sz="1" w:space="0" w:color="000000"/>
              <w:bottom w:val="single" w:sz="1" w:space="0" w:color="000000"/>
              <w:right w:val="single" w:sz="4" w:space="0" w:color="auto"/>
            </w:tcBorders>
          </w:tcPr>
          <w:p w14:paraId="5301424E" w14:textId="77777777" w:rsidR="001334C0" w:rsidRDefault="001334C0" w:rsidP="001334C0">
            <w:pPr>
              <w:pStyle w:val="Contenidodelatabla"/>
              <w:spacing w:after="0"/>
              <w:rPr>
                <w:rFonts w:ascii="Arial" w:hAnsi="Arial"/>
                <w:sz w:val="22"/>
              </w:rPr>
            </w:pPr>
          </w:p>
        </w:tc>
        <w:tc>
          <w:tcPr>
            <w:tcW w:w="1110" w:type="dxa"/>
            <w:tcBorders>
              <w:top w:val="single" w:sz="1" w:space="0" w:color="000000"/>
              <w:left w:val="single" w:sz="4" w:space="0" w:color="auto"/>
              <w:bottom w:val="single" w:sz="1" w:space="0" w:color="000000"/>
              <w:right w:val="single" w:sz="1" w:space="0" w:color="000000"/>
            </w:tcBorders>
          </w:tcPr>
          <w:p w14:paraId="725994E2" w14:textId="77777777" w:rsidR="001334C0" w:rsidRDefault="001334C0" w:rsidP="001334C0">
            <w:pPr>
              <w:pStyle w:val="Contenidodelatabla"/>
              <w:spacing w:after="0"/>
              <w:rPr>
                <w:rFonts w:ascii="Arial" w:hAnsi="Arial"/>
                <w:sz w:val="22"/>
              </w:rPr>
            </w:pPr>
          </w:p>
        </w:tc>
        <w:tc>
          <w:tcPr>
            <w:tcW w:w="1380" w:type="dxa"/>
            <w:tcBorders>
              <w:top w:val="single" w:sz="1" w:space="0" w:color="000000"/>
              <w:left w:val="single" w:sz="4" w:space="0" w:color="auto"/>
              <w:bottom w:val="single" w:sz="1" w:space="0" w:color="000000"/>
              <w:right w:val="single" w:sz="1" w:space="0" w:color="000000"/>
            </w:tcBorders>
          </w:tcPr>
          <w:p w14:paraId="71B1872D" w14:textId="77777777" w:rsidR="001334C0" w:rsidRDefault="001334C0" w:rsidP="001334C0">
            <w:pPr>
              <w:pStyle w:val="Contenidodelatabla"/>
              <w:spacing w:after="0"/>
              <w:rPr>
                <w:rFonts w:ascii="Arial" w:hAnsi="Arial"/>
                <w:sz w:val="22"/>
              </w:rPr>
            </w:pPr>
          </w:p>
        </w:tc>
        <w:tc>
          <w:tcPr>
            <w:tcW w:w="2010" w:type="dxa"/>
            <w:tcBorders>
              <w:top w:val="single" w:sz="1" w:space="0" w:color="000000"/>
              <w:left w:val="single" w:sz="4" w:space="0" w:color="auto"/>
              <w:bottom w:val="single" w:sz="1" w:space="0" w:color="000000"/>
              <w:right w:val="single" w:sz="1" w:space="0" w:color="000000"/>
            </w:tcBorders>
          </w:tcPr>
          <w:p w14:paraId="429BCAE6" w14:textId="77777777" w:rsidR="001334C0" w:rsidRDefault="001334C0" w:rsidP="001334C0">
            <w:pPr>
              <w:pStyle w:val="Contenidodelatabla"/>
              <w:spacing w:after="0"/>
              <w:rPr>
                <w:rFonts w:ascii="Arial" w:hAnsi="Arial"/>
                <w:sz w:val="22"/>
              </w:rPr>
            </w:pPr>
          </w:p>
        </w:tc>
        <w:tc>
          <w:tcPr>
            <w:tcW w:w="848" w:type="dxa"/>
            <w:tcBorders>
              <w:top w:val="single" w:sz="1" w:space="0" w:color="000000"/>
              <w:left w:val="single" w:sz="4" w:space="0" w:color="auto"/>
              <w:bottom w:val="single" w:sz="1" w:space="0" w:color="000000"/>
              <w:right w:val="single" w:sz="1" w:space="0" w:color="000000"/>
            </w:tcBorders>
          </w:tcPr>
          <w:p w14:paraId="6DC3B5A4" w14:textId="77777777" w:rsidR="001334C0" w:rsidRDefault="001334C0" w:rsidP="001334C0">
            <w:pPr>
              <w:pStyle w:val="Contenidodelatabla"/>
              <w:spacing w:after="0"/>
              <w:rPr>
                <w:rFonts w:ascii="Arial" w:hAnsi="Arial"/>
                <w:sz w:val="22"/>
              </w:rPr>
            </w:pPr>
          </w:p>
        </w:tc>
      </w:tr>
      <w:tr w:rsidR="006926BE" w14:paraId="097BBCE2" w14:textId="77777777" w:rsidTr="001334C0">
        <w:tc>
          <w:tcPr>
            <w:tcW w:w="2415" w:type="dxa"/>
            <w:tcBorders>
              <w:top w:val="single" w:sz="1" w:space="0" w:color="000000"/>
              <w:left w:val="single" w:sz="1" w:space="0" w:color="000000"/>
              <w:bottom w:val="single" w:sz="1" w:space="0" w:color="000000"/>
              <w:right w:val="single" w:sz="4" w:space="0" w:color="auto"/>
            </w:tcBorders>
          </w:tcPr>
          <w:p w14:paraId="3D8960E5" w14:textId="77777777" w:rsidR="006926BE" w:rsidRDefault="006926BE" w:rsidP="001334C0">
            <w:pPr>
              <w:pStyle w:val="Contenidodelatabla"/>
              <w:spacing w:after="0"/>
              <w:rPr>
                <w:rFonts w:ascii="Arial" w:hAnsi="Arial"/>
                <w:sz w:val="22"/>
              </w:rPr>
            </w:pPr>
          </w:p>
        </w:tc>
        <w:tc>
          <w:tcPr>
            <w:tcW w:w="1875" w:type="dxa"/>
            <w:tcBorders>
              <w:top w:val="single" w:sz="1" w:space="0" w:color="000000"/>
              <w:left w:val="single" w:sz="1" w:space="0" w:color="000000"/>
              <w:bottom w:val="single" w:sz="1" w:space="0" w:color="000000"/>
              <w:right w:val="single" w:sz="4" w:space="0" w:color="auto"/>
            </w:tcBorders>
          </w:tcPr>
          <w:p w14:paraId="5A570AA8" w14:textId="77777777" w:rsidR="006926BE" w:rsidRDefault="006926BE" w:rsidP="001334C0">
            <w:pPr>
              <w:pStyle w:val="Contenidodelatabla"/>
              <w:spacing w:after="0"/>
              <w:rPr>
                <w:rFonts w:ascii="Arial" w:hAnsi="Arial"/>
                <w:sz w:val="22"/>
              </w:rPr>
            </w:pPr>
          </w:p>
        </w:tc>
        <w:tc>
          <w:tcPr>
            <w:tcW w:w="1110" w:type="dxa"/>
            <w:tcBorders>
              <w:top w:val="single" w:sz="1" w:space="0" w:color="000000"/>
              <w:left w:val="single" w:sz="4" w:space="0" w:color="auto"/>
              <w:bottom w:val="single" w:sz="1" w:space="0" w:color="000000"/>
              <w:right w:val="single" w:sz="1" w:space="0" w:color="000000"/>
            </w:tcBorders>
          </w:tcPr>
          <w:p w14:paraId="5840A439" w14:textId="77777777" w:rsidR="006926BE" w:rsidRDefault="006926BE" w:rsidP="001334C0">
            <w:pPr>
              <w:pStyle w:val="Contenidodelatabla"/>
              <w:spacing w:after="0"/>
              <w:rPr>
                <w:rFonts w:ascii="Arial" w:hAnsi="Arial"/>
                <w:sz w:val="22"/>
              </w:rPr>
            </w:pPr>
          </w:p>
        </w:tc>
        <w:tc>
          <w:tcPr>
            <w:tcW w:w="1380" w:type="dxa"/>
            <w:tcBorders>
              <w:top w:val="single" w:sz="1" w:space="0" w:color="000000"/>
              <w:left w:val="single" w:sz="4" w:space="0" w:color="auto"/>
              <w:bottom w:val="single" w:sz="1" w:space="0" w:color="000000"/>
              <w:right w:val="single" w:sz="1" w:space="0" w:color="000000"/>
            </w:tcBorders>
          </w:tcPr>
          <w:p w14:paraId="42E90CB4" w14:textId="77777777" w:rsidR="006926BE" w:rsidRDefault="006926BE" w:rsidP="001334C0">
            <w:pPr>
              <w:pStyle w:val="Contenidodelatabla"/>
              <w:spacing w:after="0"/>
              <w:rPr>
                <w:rFonts w:ascii="Arial" w:hAnsi="Arial"/>
                <w:sz w:val="22"/>
              </w:rPr>
            </w:pPr>
          </w:p>
        </w:tc>
        <w:tc>
          <w:tcPr>
            <w:tcW w:w="2010" w:type="dxa"/>
            <w:tcBorders>
              <w:top w:val="single" w:sz="1" w:space="0" w:color="000000"/>
              <w:left w:val="single" w:sz="4" w:space="0" w:color="auto"/>
              <w:bottom w:val="single" w:sz="1" w:space="0" w:color="000000"/>
              <w:right w:val="single" w:sz="1" w:space="0" w:color="000000"/>
            </w:tcBorders>
          </w:tcPr>
          <w:p w14:paraId="019921BF" w14:textId="77777777" w:rsidR="006926BE" w:rsidRDefault="006926BE" w:rsidP="001334C0">
            <w:pPr>
              <w:pStyle w:val="Contenidodelatabla"/>
              <w:spacing w:after="0"/>
              <w:rPr>
                <w:rFonts w:ascii="Arial" w:hAnsi="Arial"/>
                <w:sz w:val="22"/>
              </w:rPr>
            </w:pPr>
          </w:p>
        </w:tc>
        <w:tc>
          <w:tcPr>
            <w:tcW w:w="848" w:type="dxa"/>
            <w:tcBorders>
              <w:top w:val="single" w:sz="1" w:space="0" w:color="000000"/>
              <w:left w:val="single" w:sz="4" w:space="0" w:color="auto"/>
              <w:bottom w:val="single" w:sz="1" w:space="0" w:color="000000"/>
              <w:right w:val="single" w:sz="1" w:space="0" w:color="000000"/>
            </w:tcBorders>
          </w:tcPr>
          <w:p w14:paraId="6AB05362" w14:textId="77777777" w:rsidR="006926BE" w:rsidRDefault="006926BE" w:rsidP="001334C0">
            <w:pPr>
              <w:pStyle w:val="Contenidodelatabla"/>
              <w:spacing w:after="0"/>
              <w:rPr>
                <w:rFonts w:ascii="Arial" w:hAnsi="Arial"/>
                <w:sz w:val="22"/>
              </w:rPr>
            </w:pPr>
          </w:p>
        </w:tc>
      </w:tr>
      <w:tr w:rsidR="001334C0" w14:paraId="4B2C38A3" w14:textId="77777777" w:rsidTr="001334C0">
        <w:tc>
          <w:tcPr>
            <w:tcW w:w="2415" w:type="dxa"/>
            <w:tcBorders>
              <w:top w:val="single" w:sz="1" w:space="0" w:color="000000"/>
              <w:left w:val="single" w:sz="1" w:space="0" w:color="000000"/>
              <w:bottom w:val="single" w:sz="1" w:space="0" w:color="000000"/>
              <w:right w:val="single" w:sz="4" w:space="0" w:color="auto"/>
            </w:tcBorders>
          </w:tcPr>
          <w:p w14:paraId="6B09E6B7" w14:textId="77777777" w:rsidR="001334C0" w:rsidRDefault="001334C0" w:rsidP="001334C0">
            <w:pPr>
              <w:pStyle w:val="Contenidodelatabla"/>
              <w:spacing w:after="0"/>
              <w:rPr>
                <w:rFonts w:ascii="Arial" w:hAnsi="Arial"/>
                <w:sz w:val="22"/>
              </w:rPr>
            </w:pPr>
          </w:p>
        </w:tc>
        <w:tc>
          <w:tcPr>
            <w:tcW w:w="1875" w:type="dxa"/>
            <w:tcBorders>
              <w:top w:val="single" w:sz="1" w:space="0" w:color="000000"/>
              <w:left w:val="single" w:sz="1" w:space="0" w:color="000000"/>
              <w:bottom w:val="single" w:sz="1" w:space="0" w:color="000000"/>
              <w:right w:val="single" w:sz="4" w:space="0" w:color="auto"/>
            </w:tcBorders>
          </w:tcPr>
          <w:p w14:paraId="75E4F8A8" w14:textId="77777777" w:rsidR="001334C0" w:rsidRDefault="001334C0" w:rsidP="001334C0">
            <w:pPr>
              <w:pStyle w:val="Contenidodelatabla"/>
              <w:spacing w:after="0"/>
              <w:rPr>
                <w:rFonts w:ascii="Arial" w:hAnsi="Arial"/>
                <w:sz w:val="22"/>
              </w:rPr>
            </w:pPr>
          </w:p>
        </w:tc>
        <w:tc>
          <w:tcPr>
            <w:tcW w:w="1110" w:type="dxa"/>
            <w:tcBorders>
              <w:top w:val="single" w:sz="1" w:space="0" w:color="000000"/>
              <w:left w:val="single" w:sz="4" w:space="0" w:color="auto"/>
              <w:bottom w:val="single" w:sz="1" w:space="0" w:color="000000"/>
              <w:right w:val="single" w:sz="1" w:space="0" w:color="000000"/>
            </w:tcBorders>
          </w:tcPr>
          <w:p w14:paraId="6C2440BC" w14:textId="77777777" w:rsidR="001334C0" w:rsidRDefault="001334C0" w:rsidP="001334C0">
            <w:pPr>
              <w:pStyle w:val="Contenidodelatabla"/>
              <w:spacing w:after="0"/>
              <w:rPr>
                <w:rFonts w:ascii="Arial" w:hAnsi="Arial"/>
                <w:sz w:val="22"/>
              </w:rPr>
            </w:pPr>
          </w:p>
        </w:tc>
        <w:tc>
          <w:tcPr>
            <w:tcW w:w="1380" w:type="dxa"/>
            <w:tcBorders>
              <w:top w:val="single" w:sz="1" w:space="0" w:color="000000"/>
              <w:left w:val="single" w:sz="4" w:space="0" w:color="auto"/>
              <w:bottom w:val="single" w:sz="1" w:space="0" w:color="000000"/>
              <w:right w:val="single" w:sz="1" w:space="0" w:color="000000"/>
            </w:tcBorders>
          </w:tcPr>
          <w:p w14:paraId="45D4684E" w14:textId="77777777" w:rsidR="001334C0" w:rsidRDefault="001334C0" w:rsidP="001334C0">
            <w:pPr>
              <w:pStyle w:val="Contenidodelatabla"/>
              <w:spacing w:after="0"/>
              <w:rPr>
                <w:rFonts w:ascii="Arial" w:hAnsi="Arial"/>
                <w:sz w:val="22"/>
              </w:rPr>
            </w:pPr>
          </w:p>
        </w:tc>
        <w:tc>
          <w:tcPr>
            <w:tcW w:w="2010" w:type="dxa"/>
            <w:tcBorders>
              <w:top w:val="single" w:sz="1" w:space="0" w:color="000000"/>
              <w:left w:val="single" w:sz="4" w:space="0" w:color="auto"/>
              <w:bottom w:val="single" w:sz="1" w:space="0" w:color="000000"/>
              <w:right w:val="single" w:sz="1" w:space="0" w:color="000000"/>
            </w:tcBorders>
          </w:tcPr>
          <w:p w14:paraId="00B2437E" w14:textId="77777777" w:rsidR="001334C0" w:rsidRDefault="001334C0" w:rsidP="001334C0">
            <w:pPr>
              <w:pStyle w:val="Contenidodelatabla"/>
              <w:spacing w:after="0"/>
              <w:rPr>
                <w:rFonts w:ascii="Arial" w:hAnsi="Arial"/>
                <w:sz w:val="22"/>
              </w:rPr>
            </w:pPr>
          </w:p>
        </w:tc>
        <w:tc>
          <w:tcPr>
            <w:tcW w:w="848" w:type="dxa"/>
            <w:tcBorders>
              <w:top w:val="single" w:sz="1" w:space="0" w:color="000000"/>
              <w:left w:val="single" w:sz="4" w:space="0" w:color="auto"/>
              <w:bottom w:val="single" w:sz="1" w:space="0" w:color="000000"/>
              <w:right w:val="single" w:sz="1" w:space="0" w:color="000000"/>
            </w:tcBorders>
          </w:tcPr>
          <w:p w14:paraId="51D3F35E" w14:textId="77777777" w:rsidR="001334C0" w:rsidRDefault="001334C0" w:rsidP="001334C0">
            <w:pPr>
              <w:pStyle w:val="Contenidodelatabla"/>
              <w:spacing w:after="0"/>
              <w:rPr>
                <w:rFonts w:ascii="Arial" w:hAnsi="Arial"/>
                <w:sz w:val="22"/>
              </w:rPr>
            </w:pPr>
          </w:p>
        </w:tc>
      </w:tr>
      <w:tr w:rsidR="001334C0" w14:paraId="3314C74E" w14:textId="77777777" w:rsidTr="001334C0">
        <w:tc>
          <w:tcPr>
            <w:tcW w:w="2415" w:type="dxa"/>
            <w:tcBorders>
              <w:top w:val="single" w:sz="1" w:space="0" w:color="000000"/>
              <w:left w:val="single" w:sz="1" w:space="0" w:color="000000"/>
              <w:bottom w:val="single" w:sz="1" w:space="0" w:color="000000"/>
              <w:right w:val="single" w:sz="4" w:space="0" w:color="auto"/>
            </w:tcBorders>
          </w:tcPr>
          <w:p w14:paraId="7A85A233" w14:textId="77777777" w:rsidR="001334C0" w:rsidRDefault="001334C0" w:rsidP="001334C0">
            <w:pPr>
              <w:pStyle w:val="Contenidodelatabla"/>
              <w:spacing w:after="0"/>
              <w:rPr>
                <w:rFonts w:ascii="Arial" w:hAnsi="Arial"/>
                <w:sz w:val="22"/>
              </w:rPr>
            </w:pPr>
          </w:p>
        </w:tc>
        <w:tc>
          <w:tcPr>
            <w:tcW w:w="1875" w:type="dxa"/>
            <w:tcBorders>
              <w:top w:val="single" w:sz="1" w:space="0" w:color="000000"/>
              <w:left w:val="single" w:sz="1" w:space="0" w:color="000000"/>
              <w:bottom w:val="single" w:sz="1" w:space="0" w:color="000000"/>
              <w:right w:val="single" w:sz="4" w:space="0" w:color="auto"/>
            </w:tcBorders>
          </w:tcPr>
          <w:p w14:paraId="73AC6853" w14:textId="77777777" w:rsidR="001334C0" w:rsidRDefault="001334C0" w:rsidP="001334C0">
            <w:pPr>
              <w:pStyle w:val="Contenidodelatabla"/>
              <w:spacing w:after="0"/>
              <w:rPr>
                <w:rFonts w:ascii="Arial" w:hAnsi="Arial"/>
                <w:sz w:val="22"/>
              </w:rPr>
            </w:pPr>
          </w:p>
        </w:tc>
        <w:tc>
          <w:tcPr>
            <w:tcW w:w="1110" w:type="dxa"/>
            <w:tcBorders>
              <w:top w:val="single" w:sz="1" w:space="0" w:color="000000"/>
              <w:left w:val="single" w:sz="4" w:space="0" w:color="auto"/>
              <w:bottom w:val="single" w:sz="1" w:space="0" w:color="000000"/>
              <w:right w:val="single" w:sz="1" w:space="0" w:color="000000"/>
            </w:tcBorders>
          </w:tcPr>
          <w:p w14:paraId="382B2446" w14:textId="77777777" w:rsidR="001334C0" w:rsidRDefault="001334C0" w:rsidP="001334C0">
            <w:pPr>
              <w:pStyle w:val="Contenidodelatabla"/>
              <w:spacing w:after="0"/>
              <w:rPr>
                <w:rFonts w:ascii="Arial" w:hAnsi="Arial"/>
                <w:sz w:val="22"/>
              </w:rPr>
            </w:pPr>
          </w:p>
        </w:tc>
        <w:tc>
          <w:tcPr>
            <w:tcW w:w="1380" w:type="dxa"/>
            <w:tcBorders>
              <w:top w:val="single" w:sz="1" w:space="0" w:color="000000"/>
              <w:left w:val="single" w:sz="4" w:space="0" w:color="auto"/>
              <w:bottom w:val="single" w:sz="1" w:space="0" w:color="000000"/>
              <w:right w:val="single" w:sz="1" w:space="0" w:color="000000"/>
            </w:tcBorders>
          </w:tcPr>
          <w:p w14:paraId="6A1B6F76" w14:textId="77777777" w:rsidR="001334C0" w:rsidRDefault="001334C0" w:rsidP="001334C0">
            <w:pPr>
              <w:pStyle w:val="Contenidodelatabla"/>
              <w:spacing w:after="0"/>
              <w:rPr>
                <w:rFonts w:ascii="Arial" w:hAnsi="Arial"/>
                <w:sz w:val="22"/>
              </w:rPr>
            </w:pPr>
          </w:p>
        </w:tc>
        <w:tc>
          <w:tcPr>
            <w:tcW w:w="2010" w:type="dxa"/>
            <w:tcBorders>
              <w:top w:val="single" w:sz="1" w:space="0" w:color="000000"/>
              <w:left w:val="single" w:sz="4" w:space="0" w:color="auto"/>
              <w:bottom w:val="single" w:sz="1" w:space="0" w:color="000000"/>
              <w:right w:val="single" w:sz="1" w:space="0" w:color="000000"/>
            </w:tcBorders>
          </w:tcPr>
          <w:p w14:paraId="3990007F" w14:textId="77777777" w:rsidR="001334C0" w:rsidRDefault="001334C0" w:rsidP="001334C0">
            <w:pPr>
              <w:pStyle w:val="Contenidodelatabla"/>
              <w:spacing w:after="0"/>
              <w:rPr>
                <w:rFonts w:ascii="Arial" w:hAnsi="Arial"/>
                <w:sz w:val="22"/>
              </w:rPr>
            </w:pPr>
          </w:p>
        </w:tc>
        <w:tc>
          <w:tcPr>
            <w:tcW w:w="848" w:type="dxa"/>
            <w:tcBorders>
              <w:top w:val="single" w:sz="1" w:space="0" w:color="000000"/>
              <w:left w:val="single" w:sz="4" w:space="0" w:color="auto"/>
              <w:bottom w:val="single" w:sz="1" w:space="0" w:color="000000"/>
              <w:right w:val="single" w:sz="1" w:space="0" w:color="000000"/>
            </w:tcBorders>
          </w:tcPr>
          <w:p w14:paraId="646FE0ED" w14:textId="77777777" w:rsidR="001334C0" w:rsidRDefault="001334C0" w:rsidP="001334C0">
            <w:pPr>
              <w:pStyle w:val="Contenidodelatabla"/>
              <w:spacing w:after="0"/>
              <w:rPr>
                <w:rFonts w:ascii="Arial" w:hAnsi="Arial"/>
                <w:sz w:val="22"/>
              </w:rPr>
            </w:pPr>
          </w:p>
        </w:tc>
      </w:tr>
    </w:tbl>
    <w:p w14:paraId="3F2EC1B2" w14:textId="77777777" w:rsidR="000D7176" w:rsidRDefault="000D7176" w:rsidP="000D7176">
      <w:pPr>
        <w:rPr>
          <w:rFonts w:ascii="Arial" w:hAnsi="Arial"/>
        </w:rPr>
      </w:pPr>
    </w:p>
    <w:p w14:paraId="7FC992A4" w14:textId="77777777" w:rsidR="001334C0" w:rsidRDefault="001334C0" w:rsidP="001334C0">
      <w:pPr>
        <w:rPr>
          <w:rFonts w:ascii="Arial" w:hAnsi="Arial"/>
        </w:rPr>
      </w:pPr>
    </w:p>
    <w:p w14:paraId="730B9AA1" w14:textId="77777777" w:rsidR="001334C0" w:rsidRPr="00E97B42" w:rsidRDefault="001334C0" w:rsidP="001334C0">
      <w:pPr>
        <w:rPr>
          <w:rFonts w:ascii="Arial" w:hAnsi="Arial"/>
        </w:rPr>
      </w:pPr>
      <w:r w:rsidRPr="00E97B42">
        <w:rPr>
          <w:rFonts w:ascii="Arial" w:hAnsi="Arial"/>
        </w:rPr>
        <w:t xml:space="preserve">3.3. CONGRESOS, JORNADAS, SIMPOSIOS, REUNIONES Y SEMINARIOS REFERIDOS EXCLUSIVAMENTE A </w:t>
      </w:r>
      <w:smartTag w:uri="urn:schemas-microsoft-com:office:smarttags" w:element="PersonName">
        <w:smartTagPr>
          <w:attr w:name="ProductID" w:val="LA CAPACITACIￓN GERENCIAL"/>
        </w:smartTagPr>
        <w:r w:rsidRPr="00E97B42">
          <w:rPr>
            <w:rFonts w:ascii="Arial" w:hAnsi="Arial"/>
          </w:rPr>
          <w:t>LA CAPACITACIÓN GERENCIAL</w:t>
        </w:r>
      </w:smartTag>
    </w:p>
    <w:tbl>
      <w:tblPr>
        <w:tblW w:w="9638" w:type="dxa"/>
        <w:tblInd w:w="1" w:type="dxa"/>
        <w:tblLayout w:type="fixed"/>
        <w:tblCellMar>
          <w:left w:w="0" w:type="dxa"/>
          <w:right w:w="0" w:type="dxa"/>
        </w:tblCellMar>
        <w:tblLook w:val="0000" w:firstRow="0" w:lastRow="0" w:firstColumn="0" w:lastColumn="0" w:noHBand="0" w:noVBand="0"/>
      </w:tblPr>
      <w:tblGrid>
        <w:gridCol w:w="4110"/>
        <w:gridCol w:w="1726"/>
        <w:gridCol w:w="1275"/>
        <w:gridCol w:w="1185"/>
        <w:gridCol w:w="1342"/>
      </w:tblGrid>
      <w:tr w:rsidR="001334C0" w14:paraId="4EB26483" w14:textId="77777777" w:rsidTr="0030027F">
        <w:tc>
          <w:tcPr>
            <w:tcW w:w="4110" w:type="dxa"/>
            <w:tcBorders>
              <w:top w:val="single" w:sz="1" w:space="0" w:color="000000"/>
              <w:left w:val="single" w:sz="1" w:space="0" w:color="000000"/>
              <w:bottom w:val="single" w:sz="1" w:space="0" w:color="000000"/>
            </w:tcBorders>
            <w:vAlign w:val="center"/>
          </w:tcPr>
          <w:p w14:paraId="1F3818D6" w14:textId="77777777" w:rsidR="001334C0" w:rsidRDefault="001334C0" w:rsidP="001334C0">
            <w:pPr>
              <w:pStyle w:val="Contenidodelatabla"/>
              <w:spacing w:after="0"/>
              <w:jc w:val="center"/>
              <w:rPr>
                <w:rFonts w:ascii="Arial" w:hAnsi="Arial"/>
                <w:sz w:val="20"/>
              </w:rPr>
            </w:pPr>
            <w:r>
              <w:rPr>
                <w:rFonts w:ascii="Arial" w:hAnsi="Arial"/>
                <w:sz w:val="20"/>
              </w:rPr>
              <w:t>Nombre del</w:t>
            </w:r>
            <w:r>
              <w:rPr>
                <w:rFonts w:ascii="Arial" w:hAnsi="Arial"/>
                <w:sz w:val="20"/>
              </w:rPr>
              <w:br/>
              <w:t>Curso/Taller/Seminario</w:t>
            </w:r>
          </w:p>
        </w:tc>
        <w:tc>
          <w:tcPr>
            <w:tcW w:w="1726" w:type="dxa"/>
            <w:tcBorders>
              <w:top w:val="single" w:sz="1" w:space="0" w:color="000000"/>
              <w:left w:val="single" w:sz="1" w:space="0" w:color="000000"/>
              <w:bottom w:val="single" w:sz="1" w:space="0" w:color="000000"/>
            </w:tcBorders>
            <w:vAlign w:val="center"/>
          </w:tcPr>
          <w:p w14:paraId="461D9771" w14:textId="77777777" w:rsidR="001334C0" w:rsidRDefault="001334C0" w:rsidP="001334C0">
            <w:pPr>
              <w:pStyle w:val="Contenidodelatabla"/>
              <w:spacing w:after="0"/>
              <w:jc w:val="center"/>
              <w:rPr>
                <w:rFonts w:ascii="Arial" w:hAnsi="Arial"/>
                <w:sz w:val="20"/>
              </w:rPr>
            </w:pPr>
            <w:r>
              <w:rPr>
                <w:rFonts w:ascii="Arial" w:hAnsi="Arial"/>
                <w:sz w:val="20"/>
              </w:rPr>
              <w:t>Lugar</w:t>
            </w:r>
          </w:p>
        </w:tc>
        <w:tc>
          <w:tcPr>
            <w:tcW w:w="1275" w:type="dxa"/>
            <w:tcBorders>
              <w:top w:val="single" w:sz="1" w:space="0" w:color="000000"/>
              <w:left w:val="single" w:sz="1" w:space="0" w:color="000000"/>
              <w:bottom w:val="single" w:sz="1" w:space="0" w:color="000000"/>
            </w:tcBorders>
            <w:vAlign w:val="center"/>
          </w:tcPr>
          <w:p w14:paraId="7847B1C0" w14:textId="77777777" w:rsidR="001334C0" w:rsidRDefault="001334C0" w:rsidP="001334C0">
            <w:pPr>
              <w:pStyle w:val="Contenidodelatabla"/>
              <w:spacing w:after="0"/>
              <w:jc w:val="center"/>
              <w:rPr>
                <w:rFonts w:ascii="Arial" w:hAnsi="Arial"/>
                <w:sz w:val="20"/>
              </w:rPr>
            </w:pPr>
            <w:r>
              <w:rPr>
                <w:rFonts w:ascii="Arial" w:hAnsi="Arial"/>
                <w:sz w:val="20"/>
              </w:rPr>
              <w:t>Institución/es</w:t>
            </w:r>
            <w:r>
              <w:rPr>
                <w:rFonts w:ascii="Arial" w:hAnsi="Arial"/>
                <w:sz w:val="20"/>
              </w:rPr>
              <w:br/>
              <w:t>Organizadora</w:t>
            </w:r>
          </w:p>
        </w:tc>
        <w:tc>
          <w:tcPr>
            <w:tcW w:w="1185" w:type="dxa"/>
            <w:tcBorders>
              <w:top w:val="single" w:sz="1" w:space="0" w:color="000000"/>
              <w:left w:val="single" w:sz="1" w:space="0" w:color="000000"/>
              <w:bottom w:val="single" w:sz="1" w:space="0" w:color="000000"/>
            </w:tcBorders>
            <w:vAlign w:val="center"/>
          </w:tcPr>
          <w:p w14:paraId="717AFB92" w14:textId="77777777" w:rsidR="001334C0" w:rsidRDefault="001334C0" w:rsidP="001334C0">
            <w:pPr>
              <w:pStyle w:val="Contenidodelatabla"/>
              <w:spacing w:after="0"/>
              <w:jc w:val="center"/>
              <w:rPr>
                <w:rFonts w:ascii="Arial" w:hAnsi="Arial"/>
                <w:sz w:val="20"/>
              </w:rPr>
            </w:pPr>
            <w:r>
              <w:rPr>
                <w:rFonts w:ascii="Arial" w:hAnsi="Arial"/>
                <w:sz w:val="20"/>
              </w:rPr>
              <w:t>Duración en horas o días</w:t>
            </w:r>
          </w:p>
        </w:tc>
        <w:tc>
          <w:tcPr>
            <w:tcW w:w="1342" w:type="dxa"/>
            <w:tcBorders>
              <w:top w:val="single" w:sz="1" w:space="0" w:color="000000"/>
              <w:left w:val="single" w:sz="1" w:space="0" w:color="000000"/>
              <w:bottom w:val="single" w:sz="1" w:space="0" w:color="000000"/>
              <w:right w:val="single" w:sz="1" w:space="0" w:color="000000"/>
            </w:tcBorders>
            <w:vAlign w:val="center"/>
          </w:tcPr>
          <w:p w14:paraId="161214BD" w14:textId="77777777" w:rsidR="001334C0" w:rsidRDefault="001334C0" w:rsidP="001334C0">
            <w:pPr>
              <w:pStyle w:val="Contenidodelatabla"/>
              <w:spacing w:after="0"/>
              <w:ind w:left="15"/>
              <w:jc w:val="center"/>
              <w:rPr>
                <w:rFonts w:ascii="Arial" w:hAnsi="Arial"/>
                <w:sz w:val="20"/>
              </w:rPr>
            </w:pPr>
            <w:r>
              <w:rPr>
                <w:rFonts w:ascii="Arial" w:hAnsi="Arial"/>
                <w:sz w:val="20"/>
              </w:rPr>
              <w:t>Mes</w:t>
            </w:r>
            <w:r>
              <w:rPr>
                <w:rFonts w:ascii="Arial" w:hAnsi="Arial"/>
                <w:sz w:val="20"/>
              </w:rPr>
              <w:br/>
              <w:t>Año</w:t>
            </w:r>
          </w:p>
        </w:tc>
      </w:tr>
      <w:tr w:rsidR="001334C0" w14:paraId="5C32CBE7" w14:textId="77777777" w:rsidTr="001334C0">
        <w:tc>
          <w:tcPr>
            <w:tcW w:w="4110" w:type="dxa"/>
            <w:tcBorders>
              <w:left w:val="single" w:sz="1" w:space="0" w:color="000000"/>
              <w:bottom w:val="single" w:sz="1" w:space="0" w:color="000000"/>
            </w:tcBorders>
          </w:tcPr>
          <w:p w14:paraId="2CC6C4DE"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607B32DE"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715B4DA8"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56BF0C28"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7A424A8C" w14:textId="77777777" w:rsidR="001334C0" w:rsidRDefault="001334C0" w:rsidP="001334C0">
            <w:pPr>
              <w:pStyle w:val="Contenidodelatabla"/>
              <w:spacing w:after="0"/>
              <w:rPr>
                <w:rFonts w:ascii="Arial" w:hAnsi="Arial"/>
              </w:rPr>
            </w:pPr>
          </w:p>
        </w:tc>
      </w:tr>
      <w:tr w:rsidR="001334C0" w14:paraId="10F44141" w14:textId="77777777" w:rsidTr="001334C0">
        <w:tc>
          <w:tcPr>
            <w:tcW w:w="4110" w:type="dxa"/>
            <w:tcBorders>
              <w:left w:val="single" w:sz="1" w:space="0" w:color="000000"/>
              <w:bottom w:val="single" w:sz="1" w:space="0" w:color="000000"/>
            </w:tcBorders>
          </w:tcPr>
          <w:p w14:paraId="23C53E40"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60F1F537"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3D592243"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1F8431AB"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2D7231FB" w14:textId="77777777" w:rsidR="001334C0" w:rsidRDefault="001334C0" w:rsidP="001334C0">
            <w:pPr>
              <w:pStyle w:val="Contenidodelatabla"/>
              <w:spacing w:after="0"/>
              <w:rPr>
                <w:rFonts w:ascii="Arial" w:hAnsi="Arial"/>
              </w:rPr>
            </w:pPr>
          </w:p>
        </w:tc>
      </w:tr>
      <w:tr w:rsidR="001334C0" w14:paraId="2010C71E" w14:textId="77777777" w:rsidTr="001334C0">
        <w:tc>
          <w:tcPr>
            <w:tcW w:w="4110" w:type="dxa"/>
            <w:tcBorders>
              <w:left w:val="single" w:sz="1" w:space="0" w:color="000000"/>
            </w:tcBorders>
          </w:tcPr>
          <w:p w14:paraId="057810A4" w14:textId="77777777" w:rsidR="001334C0" w:rsidRDefault="001334C0" w:rsidP="001334C0">
            <w:pPr>
              <w:pStyle w:val="Contenidodelatabla"/>
              <w:spacing w:after="0"/>
              <w:rPr>
                <w:rFonts w:ascii="Arial" w:hAnsi="Arial"/>
              </w:rPr>
            </w:pPr>
          </w:p>
        </w:tc>
        <w:tc>
          <w:tcPr>
            <w:tcW w:w="1726" w:type="dxa"/>
            <w:tcBorders>
              <w:left w:val="single" w:sz="1" w:space="0" w:color="000000"/>
            </w:tcBorders>
          </w:tcPr>
          <w:p w14:paraId="6A2315A1" w14:textId="77777777" w:rsidR="001334C0" w:rsidRDefault="001334C0" w:rsidP="001334C0">
            <w:pPr>
              <w:pStyle w:val="Contenidodelatabla"/>
              <w:spacing w:after="0"/>
              <w:rPr>
                <w:rFonts w:ascii="Arial" w:hAnsi="Arial"/>
              </w:rPr>
            </w:pPr>
          </w:p>
        </w:tc>
        <w:tc>
          <w:tcPr>
            <w:tcW w:w="1275" w:type="dxa"/>
            <w:tcBorders>
              <w:left w:val="single" w:sz="1" w:space="0" w:color="000000"/>
            </w:tcBorders>
          </w:tcPr>
          <w:p w14:paraId="5F01A837" w14:textId="77777777" w:rsidR="001334C0" w:rsidRDefault="001334C0" w:rsidP="001334C0">
            <w:pPr>
              <w:pStyle w:val="Contenidodelatabla"/>
              <w:spacing w:after="0"/>
              <w:rPr>
                <w:rFonts w:ascii="Arial" w:hAnsi="Arial"/>
              </w:rPr>
            </w:pPr>
          </w:p>
        </w:tc>
        <w:tc>
          <w:tcPr>
            <w:tcW w:w="1185" w:type="dxa"/>
            <w:tcBorders>
              <w:left w:val="single" w:sz="1" w:space="0" w:color="000000"/>
            </w:tcBorders>
          </w:tcPr>
          <w:p w14:paraId="5D9F20F1" w14:textId="77777777" w:rsidR="001334C0" w:rsidRDefault="001334C0" w:rsidP="001334C0">
            <w:pPr>
              <w:pStyle w:val="Contenidodelatabla"/>
              <w:spacing w:after="0"/>
              <w:rPr>
                <w:rFonts w:ascii="Arial" w:hAnsi="Arial"/>
              </w:rPr>
            </w:pPr>
          </w:p>
        </w:tc>
        <w:tc>
          <w:tcPr>
            <w:tcW w:w="1342" w:type="dxa"/>
            <w:tcBorders>
              <w:left w:val="single" w:sz="1" w:space="0" w:color="000000"/>
              <w:right w:val="single" w:sz="1" w:space="0" w:color="000000"/>
            </w:tcBorders>
          </w:tcPr>
          <w:p w14:paraId="3CBFAB06" w14:textId="77777777" w:rsidR="001334C0" w:rsidRDefault="001334C0" w:rsidP="001334C0">
            <w:pPr>
              <w:pStyle w:val="Contenidodelatabla"/>
              <w:spacing w:after="0"/>
              <w:rPr>
                <w:rFonts w:ascii="Arial" w:hAnsi="Arial"/>
              </w:rPr>
            </w:pPr>
          </w:p>
        </w:tc>
      </w:tr>
      <w:tr w:rsidR="001334C0" w14:paraId="7D6A6E75" w14:textId="77777777" w:rsidTr="001334C0">
        <w:tc>
          <w:tcPr>
            <w:tcW w:w="4110" w:type="dxa"/>
            <w:tcBorders>
              <w:top w:val="single" w:sz="4" w:space="0" w:color="auto"/>
              <w:left w:val="single" w:sz="4" w:space="0" w:color="auto"/>
              <w:bottom w:val="single" w:sz="4" w:space="0" w:color="auto"/>
              <w:right w:val="single" w:sz="4" w:space="0" w:color="auto"/>
            </w:tcBorders>
          </w:tcPr>
          <w:p w14:paraId="3EB39DBE"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0BB765AE"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15C48E05"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30890612"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13BAB97B" w14:textId="77777777" w:rsidR="001334C0" w:rsidRDefault="001334C0" w:rsidP="001334C0">
            <w:pPr>
              <w:pStyle w:val="Contenidodelatabla"/>
              <w:spacing w:after="0"/>
              <w:rPr>
                <w:rFonts w:ascii="Arial" w:hAnsi="Arial"/>
                <w:sz w:val="22"/>
              </w:rPr>
            </w:pPr>
          </w:p>
        </w:tc>
      </w:tr>
    </w:tbl>
    <w:p w14:paraId="771C8958" w14:textId="77777777" w:rsidR="001334C0" w:rsidRDefault="001334C0" w:rsidP="001334C0">
      <w:pPr>
        <w:rPr>
          <w:rFonts w:ascii="Arial" w:hAnsi="Arial"/>
          <w:sz w:val="22"/>
        </w:rPr>
      </w:pPr>
    </w:p>
    <w:p w14:paraId="1CCDE524" w14:textId="77777777" w:rsidR="001334C0" w:rsidRDefault="001334C0" w:rsidP="001334C0">
      <w:pPr>
        <w:rPr>
          <w:rFonts w:ascii="Arial" w:hAnsi="Arial"/>
          <w:sz w:val="22"/>
        </w:rPr>
      </w:pPr>
    </w:p>
    <w:p w14:paraId="21DC4669" w14:textId="77777777" w:rsidR="001334C0" w:rsidRDefault="001334C0" w:rsidP="001334C0">
      <w:pPr>
        <w:rPr>
          <w:rFonts w:ascii="Arial" w:hAnsi="Arial"/>
          <w:sz w:val="22"/>
        </w:rPr>
      </w:pPr>
    </w:p>
    <w:p w14:paraId="1A85E3B1" w14:textId="77777777" w:rsidR="001334C0" w:rsidRDefault="001334C0" w:rsidP="001334C0">
      <w:pPr>
        <w:widowControl w:val="0"/>
        <w:numPr>
          <w:ilvl w:val="0"/>
          <w:numId w:val="12"/>
        </w:numPr>
        <w:suppressAutoHyphens/>
        <w:rPr>
          <w:rFonts w:ascii="Arial" w:hAnsi="Arial"/>
          <w:b/>
          <w:sz w:val="22"/>
        </w:rPr>
      </w:pPr>
      <w:r>
        <w:rPr>
          <w:rFonts w:ascii="Arial" w:hAnsi="Arial"/>
          <w:b/>
          <w:sz w:val="22"/>
        </w:rPr>
        <w:t xml:space="preserve"> ACTIVIDADES ACADÉMICAS</w:t>
      </w:r>
    </w:p>
    <w:p w14:paraId="1D7CC3F6" w14:textId="77777777" w:rsidR="001334C0" w:rsidRDefault="001334C0" w:rsidP="001334C0">
      <w:pPr>
        <w:widowControl w:val="0"/>
        <w:numPr>
          <w:ilvl w:val="0"/>
          <w:numId w:val="23"/>
        </w:numPr>
        <w:suppressAutoHyphens/>
        <w:rPr>
          <w:rFonts w:ascii="Arial" w:hAnsi="Arial"/>
          <w:sz w:val="22"/>
        </w:rPr>
      </w:pPr>
      <w:r>
        <w:rPr>
          <w:rFonts w:ascii="Arial" w:hAnsi="Arial"/>
          <w:sz w:val="22"/>
        </w:rPr>
        <w:t>DICTADO DE CURSOS, SEMINARIOS Y CONFERENCIAS</w:t>
      </w:r>
    </w:p>
    <w:tbl>
      <w:tblPr>
        <w:tblW w:w="9638" w:type="dxa"/>
        <w:tblInd w:w="1" w:type="dxa"/>
        <w:tblLayout w:type="fixed"/>
        <w:tblCellMar>
          <w:left w:w="0" w:type="dxa"/>
          <w:right w:w="0" w:type="dxa"/>
        </w:tblCellMar>
        <w:tblLook w:val="0000" w:firstRow="0" w:lastRow="0" w:firstColumn="0" w:lastColumn="0" w:noHBand="0" w:noVBand="0"/>
      </w:tblPr>
      <w:tblGrid>
        <w:gridCol w:w="4110"/>
        <w:gridCol w:w="1726"/>
        <w:gridCol w:w="1275"/>
        <w:gridCol w:w="1185"/>
        <w:gridCol w:w="1342"/>
      </w:tblGrid>
      <w:tr w:rsidR="001334C0" w14:paraId="5CC52338" w14:textId="77777777" w:rsidTr="0030027F">
        <w:trPr>
          <w:trHeight w:val="493"/>
        </w:trPr>
        <w:tc>
          <w:tcPr>
            <w:tcW w:w="4110" w:type="dxa"/>
            <w:tcBorders>
              <w:top w:val="single" w:sz="1" w:space="0" w:color="000000"/>
              <w:left w:val="single" w:sz="1" w:space="0" w:color="000000"/>
              <w:bottom w:val="single" w:sz="1" w:space="0" w:color="000000"/>
            </w:tcBorders>
            <w:vAlign w:val="center"/>
          </w:tcPr>
          <w:p w14:paraId="567672DB" w14:textId="77777777" w:rsidR="001334C0" w:rsidRDefault="001334C0" w:rsidP="001334C0">
            <w:pPr>
              <w:pStyle w:val="Contenidodelatabla"/>
              <w:spacing w:after="0"/>
              <w:jc w:val="center"/>
              <w:rPr>
                <w:rFonts w:ascii="Arial" w:hAnsi="Arial"/>
                <w:sz w:val="20"/>
              </w:rPr>
            </w:pPr>
            <w:r>
              <w:rPr>
                <w:rFonts w:ascii="Arial" w:hAnsi="Arial"/>
                <w:sz w:val="20"/>
              </w:rPr>
              <w:t>Nombre del curso/Seminario/Conferencia</w:t>
            </w:r>
          </w:p>
        </w:tc>
        <w:tc>
          <w:tcPr>
            <w:tcW w:w="1726" w:type="dxa"/>
            <w:tcBorders>
              <w:top w:val="single" w:sz="1" w:space="0" w:color="000000"/>
              <w:left w:val="single" w:sz="1" w:space="0" w:color="000000"/>
              <w:bottom w:val="single" w:sz="1" w:space="0" w:color="000000"/>
            </w:tcBorders>
            <w:vAlign w:val="center"/>
          </w:tcPr>
          <w:p w14:paraId="19212822" w14:textId="77777777" w:rsidR="001334C0" w:rsidRDefault="001334C0" w:rsidP="001334C0">
            <w:pPr>
              <w:pStyle w:val="Contenidodelatabla"/>
              <w:spacing w:after="0"/>
              <w:jc w:val="center"/>
              <w:rPr>
                <w:rFonts w:ascii="Arial" w:hAnsi="Arial"/>
                <w:sz w:val="20"/>
              </w:rPr>
            </w:pPr>
            <w:r>
              <w:rPr>
                <w:rFonts w:ascii="Arial" w:hAnsi="Arial"/>
                <w:sz w:val="20"/>
              </w:rPr>
              <w:t>Institución/Evento</w:t>
            </w:r>
          </w:p>
        </w:tc>
        <w:tc>
          <w:tcPr>
            <w:tcW w:w="1275" w:type="dxa"/>
            <w:tcBorders>
              <w:top w:val="single" w:sz="1" w:space="0" w:color="000000"/>
              <w:left w:val="single" w:sz="1" w:space="0" w:color="000000"/>
              <w:bottom w:val="single" w:sz="1" w:space="0" w:color="000000"/>
            </w:tcBorders>
            <w:vAlign w:val="center"/>
          </w:tcPr>
          <w:p w14:paraId="280D5B66" w14:textId="77777777" w:rsidR="001334C0" w:rsidRDefault="001334C0" w:rsidP="001334C0">
            <w:pPr>
              <w:pStyle w:val="Contenidodelatabla"/>
              <w:spacing w:after="0"/>
              <w:jc w:val="center"/>
              <w:rPr>
                <w:rFonts w:ascii="Arial" w:hAnsi="Arial"/>
                <w:sz w:val="20"/>
              </w:rPr>
            </w:pPr>
            <w:r>
              <w:rPr>
                <w:rFonts w:ascii="Arial" w:hAnsi="Arial"/>
                <w:sz w:val="20"/>
              </w:rPr>
              <w:t>Lugar</w:t>
            </w:r>
          </w:p>
        </w:tc>
        <w:tc>
          <w:tcPr>
            <w:tcW w:w="1185" w:type="dxa"/>
            <w:tcBorders>
              <w:top w:val="single" w:sz="1" w:space="0" w:color="000000"/>
              <w:left w:val="single" w:sz="1" w:space="0" w:color="000000"/>
              <w:bottom w:val="single" w:sz="1" w:space="0" w:color="000000"/>
            </w:tcBorders>
            <w:vAlign w:val="center"/>
          </w:tcPr>
          <w:p w14:paraId="237810A1" w14:textId="77777777" w:rsidR="001334C0" w:rsidRDefault="001334C0" w:rsidP="001334C0">
            <w:pPr>
              <w:pStyle w:val="Contenidodelatabla"/>
              <w:spacing w:after="0"/>
              <w:jc w:val="center"/>
              <w:rPr>
                <w:rFonts w:ascii="Arial" w:hAnsi="Arial"/>
                <w:sz w:val="20"/>
              </w:rPr>
            </w:pPr>
            <w:r>
              <w:rPr>
                <w:rFonts w:ascii="Arial" w:hAnsi="Arial"/>
                <w:sz w:val="20"/>
              </w:rPr>
              <w:t>Fecha</w:t>
            </w:r>
          </w:p>
        </w:tc>
        <w:tc>
          <w:tcPr>
            <w:tcW w:w="1342" w:type="dxa"/>
            <w:tcBorders>
              <w:top w:val="single" w:sz="1" w:space="0" w:color="000000"/>
              <w:left w:val="single" w:sz="1" w:space="0" w:color="000000"/>
              <w:bottom w:val="single" w:sz="1" w:space="0" w:color="000000"/>
              <w:right w:val="single" w:sz="1" w:space="0" w:color="000000"/>
            </w:tcBorders>
            <w:vAlign w:val="center"/>
          </w:tcPr>
          <w:p w14:paraId="5022A949" w14:textId="77777777" w:rsidR="001334C0" w:rsidRDefault="001334C0" w:rsidP="001334C0">
            <w:pPr>
              <w:pStyle w:val="Contenidodelatabla"/>
              <w:spacing w:after="0"/>
              <w:ind w:left="15"/>
              <w:jc w:val="center"/>
              <w:rPr>
                <w:rFonts w:ascii="Arial" w:hAnsi="Arial"/>
                <w:sz w:val="20"/>
              </w:rPr>
            </w:pPr>
            <w:r>
              <w:rPr>
                <w:rFonts w:ascii="Arial" w:hAnsi="Arial"/>
                <w:sz w:val="20"/>
              </w:rPr>
              <w:t>Duración</w:t>
            </w:r>
          </w:p>
        </w:tc>
      </w:tr>
      <w:tr w:rsidR="001334C0" w14:paraId="793CAF13" w14:textId="77777777" w:rsidTr="001334C0">
        <w:tc>
          <w:tcPr>
            <w:tcW w:w="4110" w:type="dxa"/>
            <w:tcBorders>
              <w:left w:val="single" w:sz="1" w:space="0" w:color="000000"/>
              <w:bottom w:val="single" w:sz="1" w:space="0" w:color="000000"/>
            </w:tcBorders>
          </w:tcPr>
          <w:p w14:paraId="11E5030C"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19B2A5D3"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7590478C"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3B15B308"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4A820668" w14:textId="77777777" w:rsidR="001334C0" w:rsidRDefault="001334C0" w:rsidP="001334C0">
            <w:pPr>
              <w:pStyle w:val="Contenidodelatabla"/>
              <w:spacing w:after="0"/>
              <w:rPr>
                <w:rFonts w:ascii="Arial" w:hAnsi="Arial"/>
              </w:rPr>
            </w:pPr>
          </w:p>
        </w:tc>
      </w:tr>
      <w:tr w:rsidR="001334C0" w14:paraId="66F13800" w14:textId="77777777" w:rsidTr="001334C0">
        <w:tc>
          <w:tcPr>
            <w:tcW w:w="4110" w:type="dxa"/>
            <w:tcBorders>
              <w:left w:val="single" w:sz="1" w:space="0" w:color="000000"/>
              <w:bottom w:val="single" w:sz="1" w:space="0" w:color="000000"/>
            </w:tcBorders>
          </w:tcPr>
          <w:p w14:paraId="2815704D"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59821250"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6E0566D2"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6046655F"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07ABDAB0" w14:textId="77777777" w:rsidR="001334C0" w:rsidRDefault="001334C0" w:rsidP="001334C0">
            <w:pPr>
              <w:pStyle w:val="Contenidodelatabla"/>
              <w:spacing w:after="0"/>
              <w:rPr>
                <w:rFonts w:ascii="Arial" w:hAnsi="Arial"/>
              </w:rPr>
            </w:pPr>
          </w:p>
        </w:tc>
      </w:tr>
      <w:tr w:rsidR="001334C0" w14:paraId="3A589406" w14:textId="77777777" w:rsidTr="001334C0">
        <w:tc>
          <w:tcPr>
            <w:tcW w:w="4110" w:type="dxa"/>
            <w:tcBorders>
              <w:left w:val="single" w:sz="1" w:space="0" w:color="000000"/>
            </w:tcBorders>
          </w:tcPr>
          <w:p w14:paraId="4EFE3C54" w14:textId="77777777" w:rsidR="001334C0" w:rsidRDefault="001334C0" w:rsidP="001334C0">
            <w:pPr>
              <w:pStyle w:val="Contenidodelatabla"/>
              <w:spacing w:after="0"/>
              <w:rPr>
                <w:rFonts w:ascii="Arial" w:hAnsi="Arial"/>
              </w:rPr>
            </w:pPr>
          </w:p>
        </w:tc>
        <w:tc>
          <w:tcPr>
            <w:tcW w:w="1726" w:type="dxa"/>
            <w:tcBorders>
              <w:left w:val="single" w:sz="1" w:space="0" w:color="000000"/>
            </w:tcBorders>
          </w:tcPr>
          <w:p w14:paraId="0A5D44AD" w14:textId="77777777" w:rsidR="001334C0" w:rsidRDefault="001334C0" w:rsidP="001334C0">
            <w:pPr>
              <w:pStyle w:val="Contenidodelatabla"/>
              <w:spacing w:after="0"/>
              <w:rPr>
                <w:rFonts w:ascii="Arial" w:hAnsi="Arial"/>
              </w:rPr>
            </w:pPr>
          </w:p>
        </w:tc>
        <w:tc>
          <w:tcPr>
            <w:tcW w:w="1275" w:type="dxa"/>
            <w:tcBorders>
              <w:left w:val="single" w:sz="1" w:space="0" w:color="000000"/>
            </w:tcBorders>
          </w:tcPr>
          <w:p w14:paraId="37205260" w14:textId="77777777" w:rsidR="001334C0" w:rsidRDefault="001334C0" w:rsidP="001334C0">
            <w:pPr>
              <w:pStyle w:val="Contenidodelatabla"/>
              <w:spacing w:after="0"/>
              <w:rPr>
                <w:rFonts w:ascii="Arial" w:hAnsi="Arial"/>
              </w:rPr>
            </w:pPr>
          </w:p>
        </w:tc>
        <w:tc>
          <w:tcPr>
            <w:tcW w:w="1185" w:type="dxa"/>
            <w:tcBorders>
              <w:left w:val="single" w:sz="1" w:space="0" w:color="000000"/>
            </w:tcBorders>
          </w:tcPr>
          <w:p w14:paraId="6E05092F" w14:textId="77777777" w:rsidR="001334C0" w:rsidRDefault="001334C0" w:rsidP="001334C0">
            <w:pPr>
              <w:pStyle w:val="Contenidodelatabla"/>
              <w:spacing w:after="0"/>
              <w:rPr>
                <w:rFonts w:ascii="Arial" w:hAnsi="Arial"/>
              </w:rPr>
            </w:pPr>
          </w:p>
        </w:tc>
        <w:tc>
          <w:tcPr>
            <w:tcW w:w="1342" w:type="dxa"/>
            <w:tcBorders>
              <w:left w:val="single" w:sz="1" w:space="0" w:color="000000"/>
              <w:right w:val="single" w:sz="1" w:space="0" w:color="000000"/>
            </w:tcBorders>
          </w:tcPr>
          <w:p w14:paraId="523E47E2" w14:textId="77777777" w:rsidR="001334C0" w:rsidRDefault="001334C0" w:rsidP="001334C0">
            <w:pPr>
              <w:pStyle w:val="Contenidodelatabla"/>
              <w:spacing w:after="0"/>
              <w:rPr>
                <w:rFonts w:ascii="Arial" w:hAnsi="Arial"/>
              </w:rPr>
            </w:pPr>
          </w:p>
        </w:tc>
      </w:tr>
      <w:tr w:rsidR="001334C0" w14:paraId="7DD81532" w14:textId="77777777" w:rsidTr="001334C0">
        <w:tc>
          <w:tcPr>
            <w:tcW w:w="4110" w:type="dxa"/>
            <w:tcBorders>
              <w:top w:val="single" w:sz="4" w:space="0" w:color="auto"/>
              <w:left w:val="single" w:sz="4" w:space="0" w:color="auto"/>
              <w:bottom w:val="single" w:sz="4" w:space="0" w:color="auto"/>
              <w:right w:val="single" w:sz="4" w:space="0" w:color="auto"/>
            </w:tcBorders>
          </w:tcPr>
          <w:p w14:paraId="73338BBC"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1B84982C"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48CE809D"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3528DC74"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7B9E2AAC" w14:textId="77777777" w:rsidR="001334C0" w:rsidRDefault="001334C0" w:rsidP="001334C0">
            <w:pPr>
              <w:pStyle w:val="Contenidodelatabla"/>
              <w:spacing w:after="0"/>
              <w:rPr>
                <w:rFonts w:ascii="Arial" w:hAnsi="Arial"/>
                <w:sz w:val="22"/>
              </w:rPr>
            </w:pPr>
          </w:p>
        </w:tc>
      </w:tr>
      <w:tr w:rsidR="001334C0" w14:paraId="7EF14C22" w14:textId="77777777" w:rsidTr="001334C0">
        <w:tc>
          <w:tcPr>
            <w:tcW w:w="4110" w:type="dxa"/>
            <w:tcBorders>
              <w:top w:val="single" w:sz="4" w:space="0" w:color="auto"/>
              <w:left w:val="single" w:sz="4" w:space="0" w:color="auto"/>
              <w:bottom w:val="single" w:sz="4" w:space="0" w:color="auto"/>
              <w:right w:val="single" w:sz="4" w:space="0" w:color="auto"/>
            </w:tcBorders>
          </w:tcPr>
          <w:p w14:paraId="65B22429"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7E22229D"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7E96EC8C"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EFDBF73"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67A6A413" w14:textId="77777777" w:rsidR="001334C0" w:rsidRDefault="001334C0" w:rsidP="001334C0">
            <w:pPr>
              <w:pStyle w:val="Contenidodelatabla"/>
              <w:spacing w:after="0"/>
              <w:rPr>
                <w:rFonts w:ascii="Arial" w:hAnsi="Arial"/>
                <w:sz w:val="22"/>
              </w:rPr>
            </w:pPr>
          </w:p>
        </w:tc>
      </w:tr>
      <w:tr w:rsidR="001334C0" w14:paraId="6EADEA87" w14:textId="77777777" w:rsidTr="001334C0">
        <w:tc>
          <w:tcPr>
            <w:tcW w:w="4110" w:type="dxa"/>
            <w:tcBorders>
              <w:top w:val="single" w:sz="4" w:space="0" w:color="auto"/>
              <w:left w:val="single" w:sz="4" w:space="0" w:color="auto"/>
              <w:bottom w:val="single" w:sz="4" w:space="0" w:color="auto"/>
              <w:right w:val="single" w:sz="4" w:space="0" w:color="auto"/>
            </w:tcBorders>
          </w:tcPr>
          <w:p w14:paraId="0A02AF63"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240F2655"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743E5BA6"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174EE82B"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492D6CA6" w14:textId="77777777" w:rsidR="001334C0" w:rsidRDefault="001334C0" w:rsidP="001334C0">
            <w:pPr>
              <w:pStyle w:val="Contenidodelatabla"/>
              <w:spacing w:after="0"/>
              <w:rPr>
                <w:rFonts w:ascii="Arial" w:hAnsi="Arial"/>
                <w:sz w:val="22"/>
              </w:rPr>
            </w:pPr>
          </w:p>
        </w:tc>
      </w:tr>
      <w:tr w:rsidR="001334C0" w14:paraId="3117A14A" w14:textId="77777777" w:rsidTr="001334C0">
        <w:tc>
          <w:tcPr>
            <w:tcW w:w="4110" w:type="dxa"/>
            <w:tcBorders>
              <w:top w:val="single" w:sz="4" w:space="0" w:color="auto"/>
              <w:left w:val="single" w:sz="4" w:space="0" w:color="auto"/>
              <w:bottom w:val="single" w:sz="4" w:space="0" w:color="auto"/>
              <w:right w:val="single" w:sz="4" w:space="0" w:color="auto"/>
            </w:tcBorders>
          </w:tcPr>
          <w:p w14:paraId="210B2F29"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451D03F2"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052D42C5"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3467299A"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74B3CEF6" w14:textId="77777777" w:rsidR="001334C0" w:rsidRDefault="001334C0" w:rsidP="001334C0">
            <w:pPr>
              <w:pStyle w:val="Contenidodelatabla"/>
              <w:spacing w:after="0"/>
              <w:rPr>
                <w:rFonts w:ascii="Arial" w:hAnsi="Arial"/>
                <w:sz w:val="22"/>
              </w:rPr>
            </w:pPr>
          </w:p>
        </w:tc>
      </w:tr>
    </w:tbl>
    <w:p w14:paraId="72935957" w14:textId="77777777" w:rsidR="001334C0" w:rsidRDefault="001334C0" w:rsidP="001334C0">
      <w:pPr>
        <w:rPr>
          <w:rFonts w:ascii="Arial" w:hAnsi="Arial"/>
          <w:sz w:val="22"/>
        </w:rPr>
      </w:pPr>
    </w:p>
    <w:p w14:paraId="19D7470F" w14:textId="77777777" w:rsidR="001334C0" w:rsidRDefault="001334C0" w:rsidP="001334C0">
      <w:pPr>
        <w:widowControl w:val="0"/>
        <w:numPr>
          <w:ilvl w:val="0"/>
          <w:numId w:val="13"/>
        </w:numPr>
        <w:suppressAutoHyphens/>
        <w:rPr>
          <w:rFonts w:ascii="Arial" w:hAnsi="Arial"/>
          <w:sz w:val="22"/>
        </w:rPr>
      </w:pPr>
      <w:r>
        <w:rPr>
          <w:rFonts w:ascii="Arial" w:hAnsi="Arial"/>
          <w:sz w:val="22"/>
        </w:rPr>
        <w:t>CARGOS DOCENTES</w:t>
      </w:r>
    </w:p>
    <w:p w14:paraId="72CDC604" w14:textId="77777777" w:rsidR="001334C0" w:rsidRDefault="001334C0" w:rsidP="001334C0">
      <w:pPr>
        <w:ind w:left="283" w:firstLine="426"/>
        <w:rPr>
          <w:rFonts w:ascii="Arial" w:hAnsi="Arial"/>
          <w:sz w:val="22"/>
        </w:rPr>
      </w:pPr>
      <w:r>
        <w:rPr>
          <w:rFonts w:ascii="Arial" w:hAnsi="Arial"/>
          <w:sz w:val="22"/>
        </w:rPr>
        <w:t>4.2.1. NIVEL SECUNDARIO</w:t>
      </w:r>
    </w:p>
    <w:tbl>
      <w:tblPr>
        <w:tblW w:w="9638" w:type="dxa"/>
        <w:tblInd w:w="1" w:type="dxa"/>
        <w:tblLayout w:type="fixed"/>
        <w:tblCellMar>
          <w:left w:w="0" w:type="dxa"/>
          <w:right w:w="0" w:type="dxa"/>
        </w:tblCellMar>
        <w:tblLook w:val="0000" w:firstRow="0" w:lastRow="0" w:firstColumn="0" w:lastColumn="0" w:noHBand="0" w:noVBand="0"/>
      </w:tblPr>
      <w:tblGrid>
        <w:gridCol w:w="2880"/>
        <w:gridCol w:w="2475"/>
        <w:gridCol w:w="2356"/>
        <w:gridCol w:w="963"/>
        <w:gridCol w:w="964"/>
      </w:tblGrid>
      <w:tr w:rsidR="001334C0" w14:paraId="1321AFB8" w14:textId="77777777" w:rsidTr="0030027F">
        <w:trPr>
          <w:cantSplit/>
        </w:trPr>
        <w:tc>
          <w:tcPr>
            <w:tcW w:w="2880" w:type="dxa"/>
            <w:vMerge w:val="restart"/>
            <w:tcBorders>
              <w:top w:val="single" w:sz="1" w:space="0" w:color="000000"/>
              <w:left w:val="single" w:sz="1" w:space="0" w:color="000000"/>
              <w:bottom w:val="nil"/>
            </w:tcBorders>
            <w:vAlign w:val="center"/>
          </w:tcPr>
          <w:p w14:paraId="5B3270CD" w14:textId="77777777" w:rsidR="001334C0" w:rsidRDefault="001334C0" w:rsidP="001334C0">
            <w:pPr>
              <w:pStyle w:val="Contenidodelatabla"/>
              <w:spacing w:after="0"/>
              <w:jc w:val="center"/>
              <w:rPr>
                <w:rFonts w:ascii="Arial" w:hAnsi="Arial"/>
                <w:sz w:val="20"/>
              </w:rPr>
            </w:pPr>
            <w:r>
              <w:rPr>
                <w:rFonts w:ascii="Arial" w:hAnsi="Arial"/>
                <w:sz w:val="20"/>
              </w:rPr>
              <w:t>Establecimiento</w:t>
            </w:r>
          </w:p>
        </w:tc>
        <w:tc>
          <w:tcPr>
            <w:tcW w:w="2475" w:type="dxa"/>
            <w:vMerge w:val="restart"/>
            <w:tcBorders>
              <w:top w:val="single" w:sz="1" w:space="0" w:color="000000"/>
              <w:left w:val="single" w:sz="1" w:space="0" w:color="000000"/>
              <w:bottom w:val="nil"/>
              <w:right w:val="single" w:sz="4" w:space="0" w:color="auto"/>
            </w:tcBorders>
            <w:vAlign w:val="center"/>
          </w:tcPr>
          <w:p w14:paraId="391E514C" w14:textId="77777777" w:rsidR="001334C0" w:rsidRDefault="001334C0" w:rsidP="001334C0">
            <w:pPr>
              <w:pStyle w:val="Contenidodelatabla"/>
              <w:spacing w:after="0"/>
              <w:jc w:val="center"/>
              <w:rPr>
                <w:rFonts w:ascii="Arial" w:hAnsi="Arial"/>
                <w:sz w:val="20"/>
              </w:rPr>
            </w:pPr>
            <w:r>
              <w:rPr>
                <w:rFonts w:ascii="Arial" w:hAnsi="Arial"/>
                <w:sz w:val="20"/>
              </w:rPr>
              <w:t>Materia</w:t>
            </w:r>
          </w:p>
        </w:tc>
        <w:tc>
          <w:tcPr>
            <w:tcW w:w="2356" w:type="dxa"/>
            <w:vMerge w:val="restart"/>
            <w:tcBorders>
              <w:top w:val="single" w:sz="1" w:space="0" w:color="000000"/>
              <w:left w:val="single" w:sz="4" w:space="0" w:color="auto"/>
              <w:bottom w:val="nil"/>
            </w:tcBorders>
            <w:vAlign w:val="center"/>
          </w:tcPr>
          <w:p w14:paraId="5B21AEDE" w14:textId="77777777" w:rsidR="001334C0" w:rsidRDefault="001334C0" w:rsidP="001334C0">
            <w:pPr>
              <w:pStyle w:val="Contenidodelatabla"/>
              <w:spacing w:after="0"/>
              <w:jc w:val="center"/>
              <w:rPr>
                <w:rFonts w:ascii="Arial" w:hAnsi="Arial"/>
                <w:sz w:val="20"/>
              </w:rPr>
            </w:pPr>
            <w:r>
              <w:rPr>
                <w:rFonts w:ascii="Arial" w:hAnsi="Arial"/>
                <w:sz w:val="20"/>
              </w:rPr>
              <w:t>Cargo</w:t>
            </w:r>
          </w:p>
        </w:tc>
        <w:tc>
          <w:tcPr>
            <w:tcW w:w="1927" w:type="dxa"/>
            <w:gridSpan w:val="2"/>
            <w:tcBorders>
              <w:top w:val="single" w:sz="1" w:space="0" w:color="000000"/>
              <w:left w:val="single" w:sz="1" w:space="0" w:color="000000"/>
              <w:bottom w:val="single" w:sz="1" w:space="0" w:color="000000"/>
              <w:right w:val="single" w:sz="1" w:space="0" w:color="000000"/>
            </w:tcBorders>
            <w:vAlign w:val="center"/>
          </w:tcPr>
          <w:p w14:paraId="363E67D2" w14:textId="77777777" w:rsidR="001334C0" w:rsidRDefault="001334C0" w:rsidP="001334C0">
            <w:pPr>
              <w:pStyle w:val="Contenidodelatabla"/>
              <w:spacing w:after="0"/>
              <w:ind w:left="15"/>
              <w:jc w:val="center"/>
              <w:rPr>
                <w:rFonts w:ascii="Arial" w:hAnsi="Arial"/>
                <w:sz w:val="20"/>
              </w:rPr>
            </w:pPr>
            <w:r>
              <w:rPr>
                <w:rFonts w:ascii="Arial" w:hAnsi="Arial"/>
                <w:sz w:val="20"/>
              </w:rPr>
              <w:t>Fecha</w:t>
            </w:r>
          </w:p>
        </w:tc>
      </w:tr>
      <w:tr w:rsidR="001334C0" w14:paraId="726BF4E4" w14:textId="77777777" w:rsidTr="0030027F">
        <w:trPr>
          <w:cantSplit/>
        </w:trPr>
        <w:tc>
          <w:tcPr>
            <w:tcW w:w="2880" w:type="dxa"/>
            <w:vMerge/>
            <w:tcBorders>
              <w:left w:val="single" w:sz="1" w:space="0" w:color="000000"/>
              <w:bottom w:val="single" w:sz="1" w:space="0" w:color="000000"/>
            </w:tcBorders>
            <w:vAlign w:val="center"/>
          </w:tcPr>
          <w:p w14:paraId="0E5EE3D0" w14:textId="77777777" w:rsidR="001334C0" w:rsidRDefault="001334C0" w:rsidP="001334C0">
            <w:pPr>
              <w:pStyle w:val="Contenidodelatabla"/>
              <w:spacing w:after="0"/>
              <w:jc w:val="center"/>
            </w:pPr>
          </w:p>
        </w:tc>
        <w:tc>
          <w:tcPr>
            <w:tcW w:w="2475" w:type="dxa"/>
            <w:vMerge/>
            <w:tcBorders>
              <w:left w:val="single" w:sz="1" w:space="0" w:color="000000"/>
              <w:bottom w:val="single" w:sz="1" w:space="0" w:color="000000"/>
              <w:right w:val="single" w:sz="4" w:space="0" w:color="auto"/>
            </w:tcBorders>
            <w:vAlign w:val="center"/>
          </w:tcPr>
          <w:p w14:paraId="69565E5A" w14:textId="77777777" w:rsidR="001334C0" w:rsidRDefault="001334C0" w:rsidP="001334C0">
            <w:pPr>
              <w:pStyle w:val="Contenidodelatabla"/>
              <w:spacing w:after="0"/>
              <w:jc w:val="center"/>
            </w:pPr>
          </w:p>
        </w:tc>
        <w:tc>
          <w:tcPr>
            <w:tcW w:w="2356" w:type="dxa"/>
            <w:vMerge/>
            <w:tcBorders>
              <w:left w:val="single" w:sz="4" w:space="0" w:color="auto"/>
              <w:bottom w:val="single" w:sz="1" w:space="0" w:color="000000"/>
            </w:tcBorders>
            <w:vAlign w:val="center"/>
          </w:tcPr>
          <w:p w14:paraId="316EA0F3" w14:textId="77777777" w:rsidR="001334C0" w:rsidRDefault="001334C0" w:rsidP="001334C0">
            <w:pPr>
              <w:pStyle w:val="Contenidodelatabla"/>
              <w:spacing w:after="0"/>
              <w:jc w:val="center"/>
            </w:pPr>
          </w:p>
        </w:tc>
        <w:tc>
          <w:tcPr>
            <w:tcW w:w="963" w:type="dxa"/>
            <w:tcBorders>
              <w:left w:val="single" w:sz="1" w:space="0" w:color="000000"/>
              <w:bottom w:val="single" w:sz="1" w:space="0" w:color="000000"/>
            </w:tcBorders>
            <w:vAlign w:val="center"/>
          </w:tcPr>
          <w:p w14:paraId="7C216696" w14:textId="77777777" w:rsidR="001334C0" w:rsidRDefault="00EC6D1E" w:rsidP="00EC6D1E">
            <w:pPr>
              <w:pStyle w:val="Contenidodelatabla"/>
              <w:spacing w:after="0"/>
              <w:ind w:left="15"/>
              <w:jc w:val="center"/>
              <w:rPr>
                <w:rFonts w:ascii="Arial" w:hAnsi="Arial"/>
                <w:sz w:val="20"/>
              </w:rPr>
            </w:pPr>
            <w:r w:rsidRPr="00E3654B">
              <w:rPr>
                <w:rFonts w:ascii="Arial" w:hAnsi="Arial"/>
                <w:sz w:val="18"/>
              </w:rPr>
              <w:t>Inicio</w:t>
            </w:r>
          </w:p>
        </w:tc>
        <w:tc>
          <w:tcPr>
            <w:tcW w:w="964" w:type="dxa"/>
            <w:tcBorders>
              <w:left w:val="single" w:sz="1" w:space="0" w:color="000000"/>
              <w:bottom w:val="single" w:sz="1" w:space="0" w:color="000000"/>
              <w:right w:val="single" w:sz="1" w:space="0" w:color="000000"/>
            </w:tcBorders>
            <w:vAlign w:val="center"/>
          </w:tcPr>
          <w:p w14:paraId="2869804E" w14:textId="77777777" w:rsidR="001334C0" w:rsidRDefault="00EC6D1E" w:rsidP="00EC6D1E">
            <w:pPr>
              <w:pStyle w:val="Contenidodelatabla"/>
              <w:spacing w:after="0"/>
              <w:ind w:left="30"/>
              <w:jc w:val="center"/>
              <w:rPr>
                <w:rFonts w:ascii="Arial" w:hAnsi="Arial"/>
                <w:sz w:val="20"/>
              </w:rPr>
            </w:pPr>
            <w:r w:rsidRPr="00EC6D1E">
              <w:rPr>
                <w:rFonts w:ascii="Arial" w:hAnsi="Arial"/>
                <w:sz w:val="16"/>
              </w:rPr>
              <w:t>Finalización</w:t>
            </w:r>
          </w:p>
        </w:tc>
      </w:tr>
      <w:tr w:rsidR="001334C0" w14:paraId="48421983" w14:textId="77777777" w:rsidTr="001334C0">
        <w:trPr>
          <w:cantSplit/>
        </w:trPr>
        <w:tc>
          <w:tcPr>
            <w:tcW w:w="2880" w:type="dxa"/>
            <w:tcBorders>
              <w:left w:val="single" w:sz="1" w:space="0" w:color="000000"/>
              <w:bottom w:val="single" w:sz="1" w:space="0" w:color="000000"/>
            </w:tcBorders>
          </w:tcPr>
          <w:p w14:paraId="329ED6C0" w14:textId="77777777" w:rsidR="001334C0" w:rsidRDefault="001334C0" w:rsidP="001334C0">
            <w:pPr>
              <w:pStyle w:val="Contenidodelatabla"/>
              <w:spacing w:after="0"/>
              <w:jc w:val="center"/>
              <w:rPr>
                <w:sz w:val="22"/>
              </w:rPr>
            </w:pPr>
          </w:p>
        </w:tc>
        <w:tc>
          <w:tcPr>
            <w:tcW w:w="2475" w:type="dxa"/>
            <w:tcBorders>
              <w:left w:val="single" w:sz="1" w:space="0" w:color="000000"/>
              <w:bottom w:val="single" w:sz="1" w:space="0" w:color="000000"/>
              <w:right w:val="single" w:sz="4" w:space="0" w:color="auto"/>
            </w:tcBorders>
          </w:tcPr>
          <w:p w14:paraId="12A14A69" w14:textId="77777777" w:rsidR="001334C0" w:rsidRDefault="001334C0" w:rsidP="001334C0">
            <w:pPr>
              <w:pStyle w:val="Contenidodelatabla"/>
              <w:spacing w:after="0"/>
              <w:jc w:val="center"/>
              <w:rPr>
                <w:sz w:val="22"/>
              </w:rPr>
            </w:pPr>
          </w:p>
        </w:tc>
        <w:tc>
          <w:tcPr>
            <w:tcW w:w="2356" w:type="dxa"/>
            <w:tcBorders>
              <w:left w:val="single" w:sz="4" w:space="0" w:color="auto"/>
              <w:bottom w:val="single" w:sz="1" w:space="0" w:color="000000"/>
            </w:tcBorders>
          </w:tcPr>
          <w:p w14:paraId="50B05CA2" w14:textId="77777777" w:rsidR="001334C0" w:rsidRDefault="001334C0" w:rsidP="001334C0">
            <w:pPr>
              <w:pStyle w:val="Contenidodelatabla"/>
              <w:spacing w:after="0"/>
              <w:jc w:val="center"/>
              <w:rPr>
                <w:sz w:val="22"/>
              </w:rPr>
            </w:pPr>
          </w:p>
        </w:tc>
        <w:tc>
          <w:tcPr>
            <w:tcW w:w="963" w:type="dxa"/>
            <w:tcBorders>
              <w:left w:val="single" w:sz="1" w:space="0" w:color="000000"/>
              <w:bottom w:val="single" w:sz="1" w:space="0" w:color="000000"/>
            </w:tcBorders>
          </w:tcPr>
          <w:p w14:paraId="18DE9F6D" w14:textId="77777777" w:rsidR="001334C0" w:rsidRDefault="001334C0" w:rsidP="001334C0">
            <w:pPr>
              <w:pStyle w:val="Contenidodelatabla"/>
              <w:spacing w:after="0"/>
              <w:ind w:left="15"/>
              <w:jc w:val="center"/>
              <w:rPr>
                <w:sz w:val="22"/>
              </w:rPr>
            </w:pPr>
          </w:p>
        </w:tc>
        <w:tc>
          <w:tcPr>
            <w:tcW w:w="964" w:type="dxa"/>
            <w:tcBorders>
              <w:left w:val="single" w:sz="1" w:space="0" w:color="000000"/>
              <w:bottom w:val="single" w:sz="1" w:space="0" w:color="000000"/>
              <w:right w:val="single" w:sz="1" w:space="0" w:color="000000"/>
            </w:tcBorders>
          </w:tcPr>
          <w:p w14:paraId="2F96D3A4" w14:textId="77777777" w:rsidR="001334C0" w:rsidRDefault="001334C0" w:rsidP="001334C0">
            <w:pPr>
              <w:pStyle w:val="Contenidodelatabla"/>
              <w:spacing w:after="0"/>
              <w:ind w:left="30"/>
              <w:jc w:val="center"/>
              <w:rPr>
                <w:rFonts w:ascii="Arial" w:hAnsi="Arial"/>
                <w:sz w:val="22"/>
              </w:rPr>
            </w:pPr>
          </w:p>
        </w:tc>
      </w:tr>
      <w:tr w:rsidR="001334C0" w14:paraId="7BF80132" w14:textId="77777777" w:rsidTr="001334C0">
        <w:trPr>
          <w:cantSplit/>
        </w:trPr>
        <w:tc>
          <w:tcPr>
            <w:tcW w:w="2880" w:type="dxa"/>
            <w:tcBorders>
              <w:left w:val="single" w:sz="1" w:space="0" w:color="000000"/>
              <w:bottom w:val="single" w:sz="1" w:space="0" w:color="000000"/>
            </w:tcBorders>
          </w:tcPr>
          <w:p w14:paraId="2AD995C0" w14:textId="77777777" w:rsidR="001334C0" w:rsidRDefault="001334C0" w:rsidP="001334C0">
            <w:pPr>
              <w:pStyle w:val="Contenidodelatabla"/>
              <w:spacing w:after="0"/>
              <w:jc w:val="center"/>
              <w:rPr>
                <w:sz w:val="22"/>
              </w:rPr>
            </w:pPr>
          </w:p>
        </w:tc>
        <w:tc>
          <w:tcPr>
            <w:tcW w:w="2475" w:type="dxa"/>
            <w:tcBorders>
              <w:left w:val="single" w:sz="1" w:space="0" w:color="000000"/>
              <w:bottom w:val="single" w:sz="1" w:space="0" w:color="000000"/>
              <w:right w:val="single" w:sz="4" w:space="0" w:color="auto"/>
            </w:tcBorders>
          </w:tcPr>
          <w:p w14:paraId="7852B473" w14:textId="77777777" w:rsidR="001334C0" w:rsidRDefault="001334C0" w:rsidP="001334C0">
            <w:pPr>
              <w:pStyle w:val="Contenidodelatabla"/>
              <w:spacing w:after="0"/>
              <w:jc w:val="center"/>
              <w:rPr>
                <w:sz w:val="22"/>
              </w:rPr>
            </w:pPr>
          </w:p>
        </w:tc>
        <w:tc>
          <w:tcPr>
            <w:tcW w:w="2356" w:type="dxa"/>
            <w:tcBorders>
              <w:left w:val="single" w:sz="4" w:space="0" w:color="auto"/>
              <w:bottom w:val="single" w:sz="1" w:space="0" w:color="000000"/>
            </w:tcBorders>
          </w:tcPr>
          <w:p w14:paraId="17E1877B" w14:textId="77777777" w:rsidR="001334C0" w:rsidRDefault="001334C0" w:rsidP="001334C0">
            <w:pPr>
              <w:pStyle w:val="Contenidodelatabla"/>
              <w:spacing w:after="0"/>
              <w:jc w:val="center"/>
              <w:rPr>
                <w:sz w:val="22"/>
              </w:rPr>
            </w:pPr>
          </w:p>
        </w:tc>
        <w:tc>
          <w:tcPr>
            <w:tcW w:w="963" w:type="dxa"/>
            <w:tcBorders>
              <w:left w:val="single" w:sz="1" w:space="0" w:color="000000"/>
              <w:bottom w:val="single" w:sz="1" w:space="0" w:color="000000"/>
            </w:tcBorders>
          </w:tcPr>
          <w:p w14:paraId="42173C25" w14:textId="77777777" w:rsidR="001334C0" w:rsidRDefault="001334C0" w:rsidP="001334C0">
            <w:pPr>
              <w:pStyle w:val="Contenidodelatabla"/>
              <w:spacing w:after="0"/>
              <w:ind w:left="15"/>
              <w:jc w:val="center"/>
              <w:rPr>
                <w:sz w:val="22"/>
              </w:rPr>
            </w:pPr>
          </w:p>
        </w:tc>
        <w:tc>
          <w:tcPr>
            <w:tcW w:w="964" w:type="dxa"/>
            <w:tcBorders>
              <w:left w:val="single" w:sz="1" w:space="0" w:color="000000"/>
              <w:bottom w:val="single" w:sz="1" w:space="0" w:color="000000"/>
              <w:right w:val="single" w:sz="1" w:space="0" w:color="000000"/>
            </w:tcBorders>
          </w:tcPr>
          <w:p w14:paraId="106B35B4" w14:textId="77777777" w:rsidR="001334C0" w:rsidRDefault="001334C0" w:rsidP="001334C0">
            <w:pPr>
              <w:pStyle w:val="Contenidodelatabla"/>
              <w:spacing w:after="0"/>
              <w:ind w:left="30"/>
              <w:jc w:val="center"/>
              <w:rPr>
                <w:rFonts w:ascii="Arial" w:hAnsi="Arial"/>
                <w:sz w:val="22"/>
              </w:rPr>
            </w:pPr>
          </w:p>
        </w:tc>
      </w:tr>
      <w:tr w:rsidR="001334C0" w14:paraId="42D99AFA" w14:textId="77777777" w:rsidTr="001334C0">
        <w:trPr>
          <w:cantSplit/>
        </w:trPr>
        <w:tc>
          <w:tcPr>
            <w:tcW w:w="2880" w:type="dxa"/>
            <w:tcBorders>
              <w:left w:val="single" w:sz="1" w:space="0" w:color="000000"/>
            </w:tcBorders>
          </w:tcPr>
          <w:p w14:paraId="7452CDF4" w14:textId="77777777" w:rsidR="001334C0" w:rsidRDefault="001334C0" w:rsidP="001334C0">
            <w:pPr>
              <w:pStyle w:val="Contenidodelatabla"/>
              <w:spacing w:after="0"/>
              <w:jc w:val="center"/>
              <w:rPr>
                <w:sz w:val="22"/>
              </w:rPr>
            </w:pPr>
          </w:p>
        </w:tc>
        <w:tc>
          <w:tcPr>
            <w:tcW w:w="2475" w:type="dxa"/>
            <w:tcBorders>
              <w:left w:val="single" w:sz="1" w:space="0" w:color="000000"/>
              <w:right w:val="single" w:sz="4" w:space="0" w:color="auto"/>
            </w:tcBorders>
          </w:tcPr>
          <w:p w14:paraId="27B3EDF9" w14:textId="77777777" w:rsidR="001334C0" w:rsidRDefault="001334C0" w:rsidP="001334C0">
            <w:pPr>
              <w:pStyle w:val="Contenidodelatabla"/>
              <w:spacing w:after="0"/>
              <w:jc w:val="center"/>
              <w:rPr>
                <w:sz w:val="22"/>
              </w:rPr>
            </w:pPr>
          </w:p>
        </w:tc>
        <w:tc>
          <w:tcPr>
            <w:tcW w:w="2356" w:type="dxa"/>
            <w:tcBorders>
              <w:left w:val="single" w:sz="4" w:space="0" w:color="auto"/>
            </w:tcBorders>
          </w:tcPr>
          <w:p w14:paraId="3CBD2553" w14:textId="77777777" w:rsidR="001334C0" w:rsidRDefault="001334C0" w:rsidP="001334C0">
            <w:pPr>
              <w:pStyle w:val="Contenidodelatabla"/>
              <w:spacing w:after="0"/>
              <w:jc w:val="center"/>
              <w:rPr>
                <w:sz w:val="22"/>
              </w:rPr>
            </w:pPr>
          </w:p>
        </w:tc>
        <w:tc>
          <w:tcPr>
            <w:tcW w:w="963" w:type="dxa"/>
            <w:tcBorders>
              <w:left w:val="single" w:sz="1" w:space="0" w:color="000000"/>
            </w:tcBorders>
          </w:tcPr>
          <w:p w14:paraId="3F4DC003" w14:textId="77777777" w:rsidR="001334C0" w:rsidRDefault="001334C0" w:rsidP="001334C0">
            <w:pPr>
              <w:pStyle w:val="Contenidodelatabla"/>
              <w:spacing w:after="0"/>
              <w:ind w:left="15"/>
              <w:jc w:val="center"/>
              <w:rPr>
                <w:sz w:val="22"/>
              </w:rPr>
            </w:pPr>
          </w:p>
        </w:tc>
        <w:tc>
          <w:tcPr>
            <w:tcW w:w="964" w:type="dxa"/>
            <w:tcBorders>
              <w:left w:val="single" w:sz="1" w:space="0" w:color="000000"/>
              <w:right w:val="single" w:sz="1" w:space="0" w:color="000000"/>
            </w:tcBorders>
          </w:tcPr>
          <w:p w14:paraId="24CC0B48" w14:textId="77777777" w:rsidR="001334C0" w:rsidRDefault="001334C0" w:rsidP="001334C0">
            <w:pPr>
              <w:pStyle w:val="Contenidodelatabla"/>
              <w:spacing w:after="0"/>
              <w:ind w:left="30"/>
              <w:jc w:val="center"/>
              <w:rPr>
                <w:rFonts w:ascii="Arial" w:hAnsi="Arial"/>
                <w:sz w:val="22"/>
              </w:rPr>
            </w:pPr>
          </w:p>
        </w:tc>
      </w:tr>
      <w:tr w:rsidR="001334C0" w14:paraId="66983C82" w14:textId="77777777" w:rsidTr="001334C0">
        <w:trPr>
          <w:cantSplit/>
        </w:trPr>
        <w:tc>
          <w:tcPr>
            <w:tcW w:w="2880" w:type="dxa"/>
            <w:tcBorders>
              <w:top w:val="single" w:sz="4" w:space="0" w:color="000000"/>
              <w:left w:val="single" w:sz="4" w:space="0" w:color="000000"/>
              <w:bottom w:val="single" w:sz="4" w:space="0" w:color="auto"/>
            </w:tcBorders>
          </w:tcPr>
          <w:p w14:paraId="311B5026" w14:textId="77777777" w:rsidR="001334C0" w:rsidRDefault="001334C0" w:rsidP="001334C0">
            <w:pPr>
              <w:pStyle w:val="Contenidodelatabla"/>
              <w:spacing w:after="0"/>
              <w:jc w:val="center"/>
              <w:rPr>
                <w:sz w:val="22"/>
              </w:rPr>
            </w:pPr>
          </w:p>
        </w:tc>
        <w:tc>
          <w:tcPr>
            <w:tcW w:w="2475" w:type="dxa"/>
            <w:tcBorders>
              <w:top w:val="single" w:sz="4" w:space="0" w:color="000000"/>
              <w:left w:val="single" w:sz="1" w:space="0" w:color="000000"/>
              <w:bottom w:val="single" w:sz="4" w:space="0" w:color="auto"/>
              <w:right w:val="single" w:sz="4" w:space="0" w:color="auto"/>
            </w:tcBorders>
          </w:tcPr>
          <w:p w14:paraId="7FDE87C9" w14:textId="77777777" w:rsidR="001334C0" w:rsidRDefault="001334C0" w:rsidP="001334C0">
            <w:pPr>
              <w:pStyle w:val="Contenidodelatabla"/>
              <w:spacing w:after="0"/>
              <w:jc w:val="center"/>
              <w:rPr>
                <w:sz w:val="22"/>
              </w:rPr>
            </w:pPr>
          </w:p>
        </w:tc>
        <w:tc>
          <w:tcPr>
            <w:tcW w:w="2356" w:type="dxa"/>
            <w:tcBorders>
              <w:top w:val="single" w:sz="4" w:space="0" w:color="000000"/>
              <w:left w:val="single" w:sz="4" w:space="0" w:color="auto"/>
              <w:bottom w:val="single" w:sz="4" w:space="0" w:color="auto"/>
            </w:tcBorders>
          </w:tcPr>
          <w:p w14:paraId="170C1CE3" w14:textId="77777777" w:rsidR="001334C0" w:rsidRDefault="001334C0" w:rsidP="001334C0">
            <w:pPr>
              <w:pStyle w:val="Contenidodelatabla"/>
              <w:spacing w:after="0"/>
              <w:jc w:val="center"/>
              <w:rPr>
                <w:sz w:val="22"/>
              </w:rPr>
            </w:pPr>
          </w:p>
        </w:tc>
        <w:tc>
          <w:tcPr>
            <w:tcW w:w="963" w:type="dxa"/>
            <w:tcBorders>
              <w:top w:val="single" w:sz="4" w:space="0" w:color="000000"/>
              <w:left w:val="single" w:sz="1" w:space="0" w:color="000000"/>
              <w:bottom w:val="single" w:sz="4" w:space="0" w:color="auto"/>
            </w:tcBorders>
          </w:tcPr>
          <w:p w14:paraId="46BCF579" w14:textId="77777777" w:rsidR="001334C0" w:rsidRDefault="001334C0" w:rsidP="001334C0">
            <w:pPr>
              <w:pStyle w:val="Contenidodelatabla"/>
              <w:spacing w:after="0"/>
              <w:ind w:left="15"/>
              <w:jc w:val="center"/>
              <w:rPr>
                <w:sz w:val="22"/>
              </w:rPr>
            </w:pPr>
          </w:p>
        </w:tc>
        <w:tc>
          <w:tcPr>
            <w:tcW w:w="964" w:type="dxa"/>
            <w:tcBorders>
              <w:top w:val="single" w:sz="4" w:space="0" w:color="000000"/>
              <w:left w:val="single" w:sz="1" w:space="0" w:color="000000"/>
              <w:bottom w:val="single" w:sz="4" w:space="0" w:color="auto"/>
              <w:right w:val="single" w:sz="4" w:space="0" w:color="000000"/>
            </w:tcBorders>
          </w:tcPr>
          <w:p w14:paraId="5A2207F6" w14:textId="77777777" w:rsidR="001334C0" w:rsidRDefault="001334C0" w:rsidP="001334C0">
            <w:pPr>
              <w:pStyle w:val="Contenidodelatabla"/>
              <w:spacing w:after="0"/>
              <w:ind w:left="30"/>
              <w:jc w:val="center"/>
              <w:rPr>
                <w:rFonts w:ascii="Arial" w:hAnsi="Arial"/>
                <w:sz w:val="22"/>
              </w:rPr>
            </w:pPr>
          </w:p>
        </w:tc>
      </w:tr>
      <w:tr w:rsidR="001334C0" w14:paraId="6F6F3DC6" w14:textId="77777777" w:rsidTr="001334C0">
        <w:trPr>
          <w:cantSplit/>
        </w:trPr>
        <w:tc>
          <w:tcPr>
            <w:tcW w:w="2880" w:type="dxa"/>
            <w:tcBorders>
              <w:left w:val="single" w:sz="1" w:space="0" w:color="000000"/>
              <w:bottom w:val="single" w:sz="1" w:space="0" w:color="000000"/>
            </w:tcBorders>
          </w:tcPr>
          <w:p w14:paraId="795646C0" w14:textId="77777777" w:rsidR="001334C0" w:rsidRDefault="001334C0" w:rsidP="001334C0">
            <w:pPr>
              <w:pStyle w:val="Contenidodelatabla"/>
              <w:spacing w:after="0"/>
              <w:jc w:val="center"/>
              <w:rPr>
                <w:sz w:val="22"/>
              </w:rPr>
            </w:pPr>
          </w:p>
        </w:tc>
        <w:tc>
          <w:tcPr>
            <w:tcW w:w="2475" w:type="dxa"/>
            <w:tcBorders>
              <w:left w:val="single" w:sz="1" w:space="0" w:color="000000"/>
              <w:bottom w:val="single" w:sz="1" w:space="0" w:color="000000"/>
              <w:right w:val="single" w:sz="4" w:space="0" w:color="auto"/>
            </w:tcBorders>
          </w:tcPr>
          <w:p w14:paraId="7DE539CB" w14:textId="77777777" w:rsidR="001334C0" w:rsidRDefault="001334C0" w:rsidP="001334C0">
            <w:pPr>
              <w:pStyle w:val="Contenidodelatabla"/>
              <w:spacing w:after="0"/>
              <w:jc w:val="center"/>
              <w:rPr>
                <w:sz w:val="22"/>
              </w:rPr>
            </w:pPr>
          </w:p>
        </w:tc>
        <w:tc>
          <w:tcPr>
            <w:tcW w:w="2356" w:type="dxa"/>
            <w:tcBorders>
              <w:left w:val="single" w:sz="4" w:space="0" w:color="auto"/>
              <w:bottom w:val="single" w:sz="1" w:space="0" w:color="000000"/>
            </w:tcBorders>
          </w:tcPr>
          <w:p w14:paraId="5DE71F4C" w14:textId="77777777" w:rsidR="001334C0" w:rsidRDefault="001334C0" w:rsidP="001334C0">
            <w:pPr>
              <w:pStyle w:val="Contenidodelatabla"/>
              <w:spacing w:after="0"/>
              <w:jc w:val="center"/>
              <w:rPr>
                <w:sz w:val="22"/>
              </w:rPr>
            </w:pPr>
          </w:p>
        </w:tc>
        <w:tc>
          <w:tcPr>
            <w:tcW w:w="963" w:type="dxa"/>
            <w:tcBorders>
              <w:left w:val="single" w:sz="1" w:space="0" w:color="000000"/>
              <w:bottom w:val="single" w:sz="1" w:space="0" w:color="000000"/>
            </w:tcBorders>
          </w:tcPr>
          <w:p w14:paraId="06A89EE0" w14:textId="77777777" w:rsidR="001334C0" w:rsidRDefault="001334C0" w:rsidP="001334C0">
            <w:pPr>
              <w:pStyle w:val="Contenidodelatabla"/>
              <w:spacing w:after="0"/>
              <w:ind w:left="15"/>
              <w:jc w:val="center"/>
              <w:rPr>
                <w:sz w:val="22"/>
              </w:rPr>
            </w:pPr>
          </w:p>
        </w:tc>
        <w:tc>
          <w:tcPr>
            <w:tcW w:w="964" w:type="dxa"/>
            <w:tcBorders>
              <w:left w:val="single" w:sz="1" w:space="0" w:color="000000"/>
              <w:bottom w:val="single" w:sz="1" w:space="0" w:color="000000"/>
              <w:right w:val="single" w:sz="1" w:space="0" w:color="000000"/>
            </w:tcBorders>
          </w:tcPr>
          <w:p w14:paraId="0DE398F2" w14:textId="77777777" w:rsidR="001334C0" w:rsidRDefault="001334C0" w:rsidP="001334C0">
            <w:pPr>
              <w:pStyle w:val="Contenidodelatabla"/>
              <w:spacing w:after="0"/>
              <w:ind w:left="30"/>
              <w:jc w:val="center"/>
              <w:rPr>
                <w:rFonts w:ascii="Arial" w:hAnsi="Arial"/>
                <w:sz w:val="22"/>
              </w:rPr>
            </w:pPr>
          </w:p>
        </w:tc>
      </w:tr>
    </w:tbl>
    <w:p w14:paraId="19A1C82C" w14:textId="77777777" w:rsidR="001334C0" w:rsidRDefault="001334C0" w:rsidP="001334C0">
      <w:pPr>
        <w:rPr>
          <w:rFonts w:ascii="Arial" w:hAnsi="Arial"/>
          <w:sz w:val="22"/>
        </w:rPr>
      </w:pPr>
    </w:p>
    <w:p w14:paraId="6E89018B" w14:textId="77777777" w:rsidR="001334C0" w:rsidRDefault="001334C0" w:rsidP="001334C0">
      <w:pPr>
        <w:rPr>
          <w:rFonts w:ascii="Arial" w:hAnsi="Arial"/>
          <w:sz w:val="22"/>
        </w:rPr>
      </w:pPr>
      <w:r>
        <w:rPr>
          <w:rFonts w:ascii="Arial" w:hAnsi="Arial"/>
          <w:sz w:val="22"/>
        </w:rPr>
        <w:tab/>
        <w:t>4.2.2. NIVEL TERCIARIO</w:t>
      </w:r>
    </w:p>
    <w:tbl>
      <w:tblPr>
        <w:tblW w:w="9638" w:type="dxa"/>
        <w:tblInd w:w="1" w:type="dxa"/>
        <w:tblLayout w:type="fixed"/>
        <w:tblCellMar>
          <w:left w:w="0" w:type="dxa"/>
          <w:right w:w="0" w:type="dxa"/>
        </w:tblCellMar>
        <w:tblLook w:val="0000" w:firstRow="0" w:lastRow="0" w:firstColumn="0" w:lastColumn="0" w:noHBand="0" w:noVBand="0"/>
      </w:tblPr>
      <w:tblGrid>
        <w:gridCol w:w="2880"/>
        <w:gridCol w:w="2475"/>
        <w:gridCol w:w="2356"/>
        <w:gridCol w:w="963"/>
        <w:gridCol w:w="964"/>
      </w:tblGrid>
      <w:tr w:rsidR="001334C0" w14:paraId="66D5C410" w14:textId="77777777" w:rsidTr="0030027F">
        <w:trPr>
          <w:cantSplit/>
        </w:trPr>
        <w:tc>
          <w:tcPr>
            <w:tcW w:w="2880" w:type="dxa"/>
            <w:vMerge w:val="restart"/>
            <w:tcBorders>
              <w:top w:val="single" w:sz="1" w:space="0" w:color="000000"/>
              <w:left w:val="single" w:sz="1" w:space="0" w:color="000000"/>
              <w:bottom w:val="nil"/>
            </w:tcBorders>
            <w:vAlign w:val="center"/>
          </w:tcPr>
          <w:p w14:paraId="190D2F3A" w14:textId="77777777" w:rsidR="001334C0" w:rsidRDefault="001334C0" w:rsidP="001334C0">
            <w:pPr>
              <w:pStyle w:val="Contenidodelatabla"/>
              <w:spacing w:after="0"/>
              <w:jc w:val="center"/>
              <w:rPr>
                <w:rFonts w:ascii="Arial" w:hAnsi="Arial"/>
                <w:sz w:val="20"/>
              </w:rPr>
            </w:pPr>
            <w:r>
              <w:rPr>
                <w:rFonts w:ascii="Arial" w:hAnsi="Arial"/>
                <w:sz w:val="20"/>
              </w:rPr>
              <w:t>Establecimiento</w:t>
            </w:r>
          </w:p>
        </w:tc>
        <w:tc>
          <w:tcPr>
            <w:tcW w:w="2475" w:type="dxa"/>
            <w:vMerge w:val="restart"/>
            <w:tcBorders>
              <w:top w:val="single" w:sz="1" w:space="0" w:color="000000"/>
              <w:left w:val="single" w:sz="1" w:space="0" w:color="000000"/>
              <w:bottom w:val="nil"/>
              <w:right w:val="single" w:sz="4" w:space="0" w:color="auto"/>
            </w:tcBorders>
            <w:vAlign w:val="center"/>
          </w:tcPr>
          <w:p w14:paraId="29D9961E" w14:textId="77777777" w:rsidR="001334C0" w:rsidRDefault="001334C0" w:rsidP="001334C0">
            <w:pPr>
              <w:pStyle w:val="Contenidodelatabla"/>
              <w:spacing w:after="0"/>
              <w:jc w:val="center"/>
              <w:rPr>
                <w:rFonts w:ascii="Arial" w:hAnsi="Arial"/>
                <w:sz w:val="20"/>
              </w:rPr>
            </w:pPr>
            <w:r>
              <w:rPr>
                <w:rFonts w:ascii="Arial" w:hAnsi="Arial"/>
                <w:sz w:val="20"/>
              </w:rPr>
              <w:t>Materia</w:t>
            </w:r>
          </w:p>
        </w:tc>
        <w:tc>
          <w:tcPr>
            <w:tcW w:w="2356" w:type="dxa"/>
            <w:vMerge w:val="restart"/>
            <w:tcBorders>
              <w:top w:val="single" w:sz="1" w:space="0" w:color="000000"/>
              <w:left w:val="single" w:sz="4" w:space="0" w:color="auto"/>
              <w:bottom w:val="nil"/>
            </w:tcBorders>
            <w:vAlign w:val="center"/>
          </w:tcPr>
          <w:p w14:paraId="1B60D2C5" w14:textId="77777777" w:rsidR="001334C0" w:rsidRDefault="001334C0" w:rsidP="001334C0">
            <w:pPr>
              <w:pStyle w:val="Contenidodelatabla"/>
              <w:spacing w:after="0"/>
              <w:jc w:val="center"/>
              <w:rPr>
                <w:rFonts w:ascii="Arial" w:hAnsi="Arial"/>
                <w:sz w:val="20"/>
              </w:rPr>
            </w:pPr>
            <w:r>
              <w:rPr>
                <w:rFonts w:ascii="Arial" w:hAnsi="Arial"/>
                <w:sz w:val="20"/>
              </w:rPr>
              <w:t>Cargo</w:t>
            </w:r>
          </w:p>
        </w:tc>
        <w:tc>
          <w:tcPr>
            <w:tcW w:w="1927" w:type="dxa"/>
            <w:gridSpan w:val="2"/>
            <w:tcBorders>
              <w:top w:val="single" w:sz="1" w:space="0" w:color="000000"/>
              <w:left w:val="single" w:sz="1" w:space="0" w:color="000000"/>
              <w:bottom w:val="single" w:sz="1" w:space="0" w:color="000000"/>
              <w:right w:val="single" w:sz="1" w:space="0" w:color="000000"/>
            </w:tcBorders>
            <w:vAlign w:val="center"/>
          </w:tcPr>
          <w:p w14:paraId="6C82892F" w14:textId="77777777" w:rsidR="001334C0" w:rsidRDefault="001334C0" w:rsidP="001334C0">
            <w:pPr>
              <w:pStyle w:val="Contenidodelatabla"/>
              <w:spacing w:after="0"/>
              <w:ind w:left="15"/>
              <w:jc w:val="center"/>
              <w:rPr>
                <w:rFonts w:ascii="Arial" w:hAnsi="Arial"/>
                <w:sz w:val="20"/>
              </w:rPr>
            </w:pPr>
            <w:r>
              <w:rPr>
                <w:rFonts w:ascii="Arial" w:hAnsi="Arial"/>
                <w:sz w:val="20"/>
              </w:rPr>
              <w:t>Fecha</w:t>
            </w:r>
          </w:p>
        </w:tc>
      </w:tr>
      <w:tr w:rsidR="001334C0" w14:paraId="48E11FE5" w14:textId="77777777" w:rsidTr="001334C0">
        <w:trPr>
          <w:cantSplit/>
        </w:trPr>
        <w:tc>
          <w:tcPr>
            <w:tcW w:w="2880" w:type="dxa"/>
            <w:vMerge/>
            <w:tcBorders>
              <w:left w:val="single" w:sz="1" w:space="0" w:color="000000"/>
              <w:bottom w:val="single" w:sz="1" w:space="0" w:color="000000"/>
            </w:tcBorders>
          </w:tcPr>
          <w:p w14:paraId="31CF7A8C" w14:textId="77777777" w:rsidR="001334C0" w:rsidRDefault="001334C0" w:rsidP="001334C0">
            <w:pPr>
              <w:pStyle w:val="Contenidodelatabla"/>
              <w:spacing w:after="0"/>
              <w:jc w:val="center"/>
            </w:pPr>
          </w:p>
        </w:tc>
        <w:tc>
          <w:tcPr>
            <w:tcW w:w="2475" w:type="dxa"/>
            <w:vMerge/>
            <w:tcBorders>
              <w:left w:val="single" w:sz="1" w:space="0" w:color="000000"/>
              <w:bottom w:val="single" w:sz="1" w:space="0" w:color="000000"/>
              <w:right w:val="single" w:sz="4" w:space="0" w:color="auto"/>
            </w:tcBorders>
          </w:tcPr>
          <w:p w14:paraId="7F9D1370" w14:textId="77777777" w:rsidR="001334C0" w:rsidRDefault="001334C0" w:rsidP="001334C0">
            <w:pPr>
              <w:pStyle w:val="Contenidodelatabla"/>
              <w:spacing w:after="0"/>
              <w:jc w:val="center"/>
            </w:pPr>
          </w:p>
        </w:tc>
        <w:tc>
          <w:tcPr>
            <w:tcW w:w="2356" w:type="dxa"/>
            <w:vMerge/>
            <w:tcBorders>
              <w:left w:val="single" w:sz="4" w:space="0" w:color="auto"/>
              <w:bottom w:val="single" w:sz="1" w:space="0" w:color="000000"/>
            </w:tcBorders>
          </w:tcPr>
          <w:p w14:paraId="47FFB3F0" w14:textId="77777777" w:rsidR="001334C0" w:rsidRDefault="001334C0" w:rsidP="001334C0">
            <w:pPr>
              <w:pStyle w:val="Contenidodelatabla"/>
              <w:spacing w:after="0"/>
              <w:jc w:val="center"/>
            </w:pPr>
          </w:p>
        </w:tc>
        <w:tc>
          <w:tcPr>
            <w:tcW w:w="963" w:type="dxa"/>
            <w:tcBorders>
              <w:left w:val="single" w:sz="1" w:space="0" w:color="000000"/>
              <w:bottom w:val="single" w:sz="1" w:space="0" w:color="000000"/>
            </w:tcBorders>
          </w:tcPr>
          <w:p w14:paraId="37A6C898" w14:textId="77777777" w:rsidR="001334C0" w:rsidRDefault="00E3654B" w:rsidP="001334C0">
            <w:pPr>
              <w:pStyle w:val="Contenidodelatabla"/>
              <w:spacing w:after="0"/>
              <w:ind w:left="15"/>
              <w:jc w:val="center"/>
              <w:rPr>
                <w:rFonts w:ascii="Arial" w:hAnsi="Arial"/>
                <w:sz w:val="20"/>
              </w:rPr>
            </w:pPr>
            <w:r w:rsidRPr="00E3654B">
              <w:rPr>
                <w:rFonts w:ascii="Arial" w:hAnsi="Arial"/>
                <w:sz w:val="18"/>
              </w:rPr>
              <w:t>Inicio</w:t>
            </w:r>
          </w:p>
        </w:tc>
        <w:tc>
          <w:tcPr>
            <w:tcW w:w="964" w:type="dxa"/>
            <w:tcBorders>
              <w:left w:val="single" w:sz="1" w:space="0" w:color="000000"/>
              <w:bottom w:val="single" w:sz="1" w:space="0" w:color="000000"/>
              <w:right w:val="single" w:sz="1" w:space="0" w:color="000000"/>
            </w:tcBorders>
          </w:tcPr>
          <w:p w14:paraId="146A30DC" w14:textId="77777777" w:rsidR="001334C0" w:rsidRDefault="00E3654B" w:rsidP="001334C0">
            <w:pPr>
              <w:pStyle w:val="Contenidodelatabla"/>
              <w:spacing w:after="0"/>
              <w:ind w:left="30"/>
              <w:jc w:val="center"/>
              <w:rPr>
                <w:rFonts w:ascii="Arial" w:hAnsi="Arial"/>
                <w:sz w:val="20"/>
              </w:rPr>
            </w:pPr>
            <w:r w:rsidRPr="00EC6D1E">
              <w:rPr>
                <w:rFonts w:ascii="Arial" w:hAnsi="Arial"/>
                <w:sz w:val="16"/>
              </w:rPr>
              <w:t>Finalización</w:t>
            </w:r>
          </w:p>
        </w:tc>
      </w:tr>
      <w:tr w:rsidR="001334C0" w14:paraId="1038EEC1" w14:textId="77777777" w:rsidTr="001334C0">
        <w:trPr>
          <w:cantSplit/>
        </w:trPr>
        <w:tc>
          <w:tcPr>
            <w:tcW w:w="2880" w:type="dxa"/>
            <w:tcBorders>
              <w:left w:val="single" w:sz="1" w:space="0" w:color="000000"/>
              <w:bottom w:val="single" w:sz="1" w:space="0" w:color="000000"/>
            </w:tcBorders>
          </w:tcPr>
          <w:p w14:paraId="7F9161F7" w14:textId="77777777" w:rsidR="001334C0" w:rsidRDefault="001334C0" w:rsidP="001334C0">
            <w:pPr>
              <w:pStyle w:val="Contenidodelatabla"/>
              <w:spacing w:after="0"/>
              <w:jc w:val="center"/>
              <w:rPr>
                <w:sz w:val="22"/>
              </w:rPr>
            </w:pPr>
          </w:p>
        </w:tc>
        <w:tc>
          <w:tcPr>
            <w:tcW w:w="2475" w:type="dxa"/>
            <w:tcBorders>
              <w:left w:val="single" w:sz="1" w:space="0" w:color="000000"/>
              <w:bottom w:val="single" w:sz="1" w:space="0" w:color="000000"/>
              <w:right w:val="single" w:sz="4" w:space="0" w:color="auto"/>
            </w:tcBorders>
          </w:tcPr>
          <w:p w14:paraId="07682F67" w14:textId="77777777" w:rsidR="001334C0" w:rsidRDefault="001334C0" w:rsidP="001334C0">
            <w:pPr>
              <w:pStyle w:val="Contenidodelatabla"/>
              <w:spacing w:after="0"/>
              <w:jc w:val="center"/>
              <w:rPr>
                <w:sz w:val="22"/>
              </w:rPr>
            </w:pPr>
          </w:p>
        </w:tc>
        <w:tc>
          <w:tcPr>
            <w:tcW w:w="2356" w:type="dxa"/>
            <w:tcBorders>
              <w:left w:val="single" w:sz="4" w:space="0" w:color="auto"/>
              <w:bottom w:val="single" w:sz="1" w:space="0" w:color="000000"/>
            </w:tcBorders>
          </w:tcPr>
          <w:p w14:paraId="42EF40D5" w14:textId="77777777" w:rsidR="001334C0" w:rsidRDefault="001334C0" w:rsidP="001334C0">
            <w:pPr>
              <w:pStyle w:val="Contenidodelatabla"/>
              <w:spacing w:after="0"/>
              <w:jc w:val="center"/>
              <w:rPr>
                <w:sz w:val="22"/>
              </w:rPr>
            </w:pPr>
          </w:p>
        </w:tc>
        <w:tc>
          <w:tcPr>
            <w:tcW w:w="963" w:type="dxa"/>
            <w:tcBorders>
              <w:left w:val="single" w:sz="1" w:space="0" w:color="000000"/>
              <w:bottom w:val="single" w:sz="1" w:space="0" w:color="000000"/>
            </w:tcBorders>
          </w:tcPr>
          <w:p w14:paraId="6F9710FB" w14:textId="77777777" w:rsidR="001334C0" w:rsidRDefault="001334C0" w:rsidP="001334C0">
            <w:pPr>
              <w:pStyle w:val="Contenidodelatabla"/>
              <w:spacing w:after="0"/>
              <w:ind w:left="15"/>
              <w:jc w:val="center"/>
              <w:rPr>
                <w:sz w:val="22"/>
              </w:rPr>
            </w:pPr>
          </w:p>
        </w:tc>
        <w:tc>
          <w:tcPr>
            <w:tcW w:w="964" w:type="dxa"/>
            <w:tcBorders>
              <w:left w:val="single" w:sz="1" w:space="0" w:color="000000"/>
              <w:bottom w:val="single" w:sz="1" w:space="0" w:color="000000"/>
              <w:right w:val="single" w:sz="1" w:space="0" w:color="000000"/>
            </w:tcBorders>
          </w:tcPr>
          <w:p w14:paraId="117352B7" w14:textId="77777777" w:rsidR="001334C0" w:rsidRDefault="001334C0" w:rsidP="001334C0">
            <w:pPr>
              <w:pStyle w:val="Contenidodelatabla"/>
              <w:spacing w:after="0"/>
              <w:ind w:left="30"/>
              <w:jc w:val="center"/>
              <w:rPr>
                <w:rFonts w:ascii="Arial" w:hAnsi="Arial"/>
                <w:sz w:val="22"/>
              </w:rPr>
            </w:pPr>
          </w:p>
        </w:tc>
      </w:tr>
      <w:tr w:rsidR="001334C0" w14:paraId="7E84B526" w14:textId="77777777" w:rsidTr="001334C0">
        <w:trPr>
          <w:cantSplit/>
        </w:trPr>
        <w:tc>
          <w:tcPr>
            <w:tcW w:w="2880" w:type="dxa"/>
            <w:tcBorders>
              <w:left w:val="single" w:sz="1" w:space="0" w:color="000000"/>
              <w:bottom w:val="single" w:sz="1" w:space="0" w:color="000000"/>
            </w:tcBorders>
          </w:tcPr>
          <w:p w14:paraId="732C2565" w14:textId="77777777" w:rsidR="001334C0" w:rsidRDefault="001334C0" w:rsidP="001334C0">
            <w:pPr>
              <w:pStyle w:val="Contenidodelatabla"/>
              <w:spacing w:after="0"/>
              <w:jc w:val="center"/>
              <w:rPr>
                <w:sz w:val="22"/>
              </w:rPr>
            </w:pPr>
          </w:p>
        </w:tc>
        <w:tc>
          <w:tcPr>
            <w:tcW w:w="2475" w:type="dxa"/>
            <w:tcBorders>
              <w:left w:val="single" w:sz="1" w:space="0" w:color="000000"/>
              <w:bottom w:val="single" w:sz="1" w:space="0" w:color="000000"/>
              <w:right w:val="single" w:sz="4" w:space="0" w:color="auto"/>
            </w:tcBorders>
          </w:tcPr>
          <w:p w14:paraId="7FA3983C" w14:textId="77777777" w:rsidR="001334C0" w:rsidRDefault="001334C0" w:rsidP="001334C0">
            <w:pPr>
              <w:pStyle w:val="Contenidodelatabla"/>
              <w:spacing w:after="0"/>
              <w:jc w:val="center"/>
              <w:rPr>
                <w:sz w:val="22"/>
              </w:rPr>
            </w:pPr>
          </w:p>
        </w:tc>
        <w:tc>
          <w:tcPr>
            <w:tcW w:w="2356" w:type="dxa"/>
            <w:tcBorders>
              <w:left w:val="single" w:sz="4" w:space="0" w:color="auto"/>
              <w:bottom w:val="single" w:sz="1" w:space="0" w:color="000000"/>
            </w:tcBorders>
          </w:tcPr>
          <w:p w14:paraId="42144270" w14:textId="77777777" w:rsidR="001334C0" w:rsidRDefault="001334C0" w:rsidP="001334C0">
            <w:pPr>
              <w:pStyle w:val="Contenidodelatabla"/>
              <w:spacing w:after="0"/>
              <w:jc w:val="center"/>
              <w:rPr>
                <w:sz w:val="22"/>
              </w:rPr>
            </w:pPr>
          </w:p>
        </w:tc>
        <w:tc>
          <w:tcPr>
            <w:tcW w:w="963" w:type="dxa"/>
            <w:tcBorders>
              <w:left w:val="single" w:sz="1" w:space="0" w:color="000000"/>
              <w:bottom w:val="single" w:sz="1" w:space="0" w:color="000000"/>
            </w:tcBorders>
          </w:tcPr>
          <w:p w14:paraId="1E459A48" w14:textId="77777777" w:rsidR="001334C0" w:rsidRDefault="001334C0" w:rsidP="001334C0">
            <w:pPr>
              <w:pStyle w:val="Contenidodelatabla"/>
              <w:spacing w:after="0"/>
              <w:ind w:left="15"/>
              <w:jc w:val="center"/>
              <w:rPr>
                <w:sz w:val="22"/>
              </w:rPr>
            </w:pPr>
          </w:p>
        </w:tc>
        <w:tc>
          <w:tcPr>
            <w:tcW w:w="964" w:type="dxa"/>
            <w:tcBorders>
              <w:left w:val="single" w:sz="1" w:space="0" w:color="000000"/>
              <w:bottom w:val="single" w:sz="1" w:space="0" w:color="000000"/>
              <w:right w:val="single" w:sz="1" w:space="0" w:color="000000"/>
            </w:tcBorders>
          </w:tcPr>
          <w:p w14:paraId="6F3C7C98" w14:textId="77777777" w:rsidR="001334C0" w:rsidRDefault="001334C0" w:rsidP="001334C0">
            <w:pPr>
              <w:pStyle w:val="Contenidodelatabla"/>
              <w:spacing w:after="0"/>
              <w:ind w:left="30"/>
              <w:jc w:val="center"/>
              <w:rPr>
                <w:rFonts w:ascii="Arial" w:hAnsi="Arial"/>
                <w:sz w:val="22"/>
              </w:rPr>
            </w:pPr>
          </w:p>
        </w:tc>
      </w:tr>
      <w:tr w:rsidR="001334C0" w14:paraId="6BF749AA" w14:textId="77777777" w:rsidTr="001334C0">
        <w:trPr>
          <w:cantSplit/>
        </w:trPr>
        <w:tc>
          <w:tcPr>
            <w:tcW w:w="2880" w:type="dxa"/>
            <w:tcBorders>
              <w:left w:val="single" w:sz="1" w:space="0" w:color="000000"/>
            </w:tcBorders>
          </w:tcPr>
          <w:p w14:paraId="44265C3B" w14:textId="77777777" w:rsidR="001334C0" w:rsidRDefault="001334C0" w:rsidP="001334C0">
            <w:pPr>
              <w:pStyle w:val="Contenidodelatabla"/>
              <w:spacing w:after="0"/>
              <w:jc w:val="center"/>
              <w:rPr>
                <w:sz w:val="22"/>
              </w:rPr>
            </w:pPr>
          </w:p>
        </w:tc>
        <w:tc>
          <w:tcPr>
            <w:tcW w:w="2475" w:type="dxa"/>
            <w:tcBorders>
              <w:left w:val="single" w:sz="1" w:space="0" w:color="000000"/>
              <w:right w:val="single" w:sz="4" w:space="0" w:color="auto"/>
            </w:tcBorders>
          </w:tcPr>
          <w:p w14:paraId="0EAD0CCB" w14:textId="77777777" w:rsidR="001334C0" w:rsidRDefault="001334C0" w:rsidP="001334C0">
            <w:pPr>
              <w:pStyle w:val="Contenidodelatabla"/>
              <w:spacing w:after="0"/>
              <w:jc w:val="center"/>
              <w:rPr>
                <w:sz w:val="22"/>
              </w:rPr>
            </w:pPr>
          </w:p>
        </w:tc>
        <w:tc>
          <w:tcPr>
            <w:tcW w:w="2356" w:type="dxa"/>
            <w:tcBorders>
              <w:left w:val="single" w:sz="4" w:space="0" w:color="auto"/>
            </w:tcBorders>
          </w:tcPr>
          <w:p w14:paraId="1FD0748E" w14:textId="77777777" w:rsidR="001334C0" w:rsidRDefault="001334C0" w:rsidP="001334C0">
            <w:pPr>
              <w:pStyle w:val="Contenidodelatabla"/>
              <w:spacing w:after="0"/>
              <w:jc w:val="center"/>
              <w:rPr>
                <w:sz w:val="22"/>
              </w:rPr>
            </w:pPr>
          </w:p>
        </w:tc>
        <w:tc>
          <w:tcPr>
            <w:tcW w:w="963" w:type="dxa"/>
            <w:tcBorders>
              <w:left w:val="single" w:sz="1" w:space="0" w:color="000000"/>
            </w:tcBorders>
          </w:tcPr>
          <w:p w14:paraId="1B1436E4" w14:textId="77777777" w:rsidR="001334C0" w:rsidRDefault="001334C0" w:rsidP="001334C0">
            <w:pPr>
              <w:pStyle w:val="Contenidodelatabla"/>
              <w:spacing w:after="0"/>
              <w:ind w:left="15"/>
              <w:jc w:val="center"/>
              <w:rPr>
                <w:sz w:val="22"/>
              </w:rPr>
            </w:pPr>
          </w:p>
        </w:tc>
        <w:tc>
          <w:tcPr>
            <w:tcW w:w="964" w:type="dxa"/>
            <w:tcBorders>
              <w:left w:val="single" w:sz="1" w:space="0" w:color="000000"/>
              <w:right w:val="single" w:sz="1" w:space="0" w:color="000000"/>
            </w:tcBorders>
          </w:tcPr>
          <w:p w14:paraId="718A915B" w14:textId="77777777" w:rsidR="001334C0" w:rsidRDefault="001334C0" w:rsidP="001334C0">
            <w:pPr>
              <w:pStyle w:val="Contenidodelatabla"/>
              <w:spacing w:after="0"/>
              <w:ind w:left="30"/>
              <w:jc w:val="center"/>
              <w:rPr>
                <w:rFonts w:ascii="Arial" w:hAnsi="Arial"/>
                <w:sz w:val="22"/>
              </w:rPr>
            </w:pPr>
          </w:p>
        </w:tc>
      </w:tr>
      <w:tr w:rsidR="001334C0" w14:paraId="1B712F41" w14:textId="77777777" w:rsidTr="001334C0">
        <w:trPr>
          <w:cantSplit/>
        </w:trPr>
        <w:tc>
          <w:tcPr>
            <w:tcW w:w="2880" w:type="dxa"/>
            <w:tcBorders>
              <w:top w:val="single" w:sz="4" w:space="0" w:color="000000"/>
              <w:left w:val="single" w:sz="4" w:space="0" w:color="000000"/>
              <w:bottom w:val="single" w:sz="4" w:space="0" w:color="auto"/>
            </w:tcBorders>
          </w:tcPr>
          <w:p w14:paraId="08D1F779" w14:textId="77777777" w:rsidR="001334C0" w:rsidRDefault="001334C0" w:rsidP="001334C0">
            <w:pPr>
              <w:pStyle w:val="Contenidodelatabla"/>
              <w:spacing w:after="0"/>
              <w:jc w:val="center"/>
              <w:rPr>
                <w:sz w:val="22"/>
              </w:rPr>
            </w:pPr>
          </w:p>
        </w:tc>
        <w:tc>
          <w:tcPr>
            <w:tcW w:w="2475" w:type="dxa"/>
            <w:tcBorders>
              <w:top w:val="single" w:sz="4" w:space="0" w:color="000000"/>
              <w:left w:val="single" w:sz="1" w:space="0" w:color="000000"/>
              <w:bottom w:val="single" w:sz="4" w:space="0" w:color="auto"/>
              <w:right w:val="single" w:sz="4" w:space="0" w:color="auto"/>
            </w:tcBorders>
          </w:tcPr>
          <w:p w14:paraId="7A0F820B" w14:textId="77777777" w:rsidR="001334C0" w:rsidRDefault="001334C0" w:rsidP="001334C0">
            <w:pPr>
              <w:pStyle w:val="Contenidodelatabla"/>
              <w:spacing w:after="0"/>
              <w:jc w:val="center"/>
              <w:rPr>
                <w:sz w:val="22"/>
              </w:rPr>
            </w:pPr>
          </w:p>
        </w:tc>
        <w:tc>
          <w:tcPr>
            <w:tcW w:w="2356" w:type="dxa"/>
            <w:tcBorders>
              <w:top w:val="single" w:sz="4" w:space="0" w:color="000000"/>
              <w:left w:val="single" w:sz="4" w:space="0" w:color="auto"/>
              <w:bottom w:val="single" w:sz="4" w:space="0" w:color="auto"/>
            </w:tcBorders>
          </w:tcPr>
          <w:p w14:paraId="3FFCDCD4" w14:textId="77777777" w:rsidR="001334C0" w:rsidRDefault="001334C0" w:rsidP="001334C0">
            <w:pPr>
              <w:pStyle w:val="Contenidodelatabla"/>
              <w:spacing w:after="0"/>
              <w:jc w:val="center"/>
              <w:rPr>
                <w:sz w:val="22"/>
              </w:rPr>
            </w:pPr>
          </w:p>
        </w:tc>
        <w:tc>
          <w:tcPr>
            <w:tcW w:w="963" w:type="dxa"/>
            <w:tcBorders>
              <w:top w:val="single" w:sz="4" w:space="0" w:color="000000"/>
              <w:left w:val="single" w:sz="1" w:space="0" w:color="000000"/>
              <w:bottom w:val="single" w:sz="4" w:space="0" w:color="auto"/>
            </w:tcBorders>
          </w:tcPr>
          <w:p w14:paraId="62B07C2B" w14:textId="77777777" w:rsidR="001334C0" w:rsidRDefault="001334C0" w:rsidP="001334C0">
            <w:pPr>
              <w:pStyle w:val="Contenidodelatabla"/>
              <w:spacing w:after="0"/>
              <w:ind w:left="15"/>
              <w:jc w:val="center"/>
              <w:rPr>
                <w:sz w:val="22"/>
              </w:rPr>
            </w:pPr>
          </w:p>
        </w:tc>
        <w:tc>
          <w:tcPr>
            <w:tcW w:w="964" w:type="dxa"/>
            <w:tcBorders>
              <w:top w:val="single" w:sz="4" w:space="0" w:color="000000"/>
              <w:left w:val="single" w:sz="1" w:space="0" w:color="000000"/>
              <w:bottom w:val="single" w:sz="4" w:space="0" w:color="auto"/>
              <w:right w:val="single" w:sz="4" w:space="0" w:color="000000"/>
            </w:tcBorders>
          </w:tcPr>
          <w:p w14:paraId="27985E95" w14:textId="77777777" w:rsidR="001334C0" w:rsidRDefault="001334C0" w:rsidP="001334C0">
            <w:pPr>
              <w:pStyle w:val="Contenidodelatabla"/>
              <w:spacing w:after="0"/>
              <w:ind w:left="30"/>
              <w:jc w:val="center"/>
              <w:rPr>
                <w:rFonts w:ascii="Arial" w:hAnsi="Arial"/>
                <w:sz w:val="22"/>
              </w:rPr>
            </w:pPr>
          </w:p>
        </w:tc>
      </w:tr>
      <w:tr w:rsidR="001334C0" w14:paraId="74CDA36E" w14:textId="77777777" w:rsidTr="001334C0">
        <w:trPr>
          <w:cantSplit/>
        </w:trPr>
        <w:tc>
          <w:tcPr>
            <w:tcW w:w="2880" w:type="dxa"/>
            <w:tcBorders>
              <w:left w:val="single" w:sz="1" w:space="0" w:color="000000"/>
              <w:bottom w:val="single" w:sz="1" w:space="0" w:color="000000"/>
            </w:tcBorders>
          </w:tcPr>
          <w:p w14:paraId="602EA222" w14:textId="77777777" w:rsidR="001334C0" w:rsidRDefault="001334C0" w:rsidP="001334C0">
            <w:pPr>
              <w:pStyle w:val="Contenidodelatabla"/>
              <w:spacing w:after="0"/>
              <w:jc w:val="center"/>
              <w:rPr>
                <w:sz w:val="22"/>
              </w:rPr>
            </w:pPr>
          </w:p>
        </w:tc>
        <w:tc>
          <w:tcPr>
            <w:tcW w:w="2475" w:type="dxa"/>
            <w:tcBorders>
              <w:left w:val="single" w:sz="1" w:space="0" w:color="000000"/>
              <w:bottom w:val="single" w:sz="1" w:space="0" w:color="000000"/>
              <w:right w:val="single" w:sz="4" w:space="0" w:color="auto"/>
            </w:tcBorders>
          </w:tcPr>
          <w:p w14:paraId="780EE42A" w14:textId="77777777" w:rsidR="001334C0" w:rsidRDefault="001334C0" w:rsidP="001334C0">
            <w:pPr>
              <w:pStyle w:val="Contenidodelatabla"/>
              <w:spacing w:after="0"/>
              <w:jc w:val="center"/>
              <w:rPr>
                <w:sz w:val="22"/>
              </w:rPr>
            </w:pPr>
          </w:p>
        </w:tc>
        <w:tc>
          <w:tcPr>
            <w:tcW w:w="2356" w:type="dxa"/>
            <w:tcBorders>
              <w:left w:val="single" w:sz="4" w:space="0" w:color="auto"/>
              <w:bottom w:val="single" w:sz="1" w:space="0" w:color="000000"/>
            </w:tcBorders>
          </w:tcPr>
          <w:p w14:paraId="6E541C16" w14:textId="77777777" w:rsidR="001334C0" w:rsidRDefault="001334C0" w:rsidP="001334C0">
            <w:pPr>
              <w:pStyle w:val="Contenidodelatabla"/>
              <w:spacing w:after="0"/>
              <w:jc w:val="center"/>
              <w:rPr>
                <w:sz w:val="22"/>
              </w:rPr>
            </w:pPr>
          </w:p>
        </w:tc>
        <w:tc>
          <w:tcPr>
            <w:tcW w:w="963" w:type="dxa"/>
            <w:tcBorders>
              <w:left w:val="single" w:sz="1" w:space="0" w:color="000000"/>
              <w:bottom w:val="single" w:sz="1" w:space="0" w:color="000000"/>
            </w:tcBorders>
          </w:tcPr>
          <w:p w14:paraId="2BC66983" w14:textId="77777777" w:rsidR="001334C0" w:rsidRDefault="001334C0" w:rsidP="001334C0">
            <w:pPr>
              <w:pStyle w:val="Contenidodelatabla"/>
              <w:spacing w:after="0"/>
              <w:ind w:left="15"/>
              <w:jc w:val="center"/>
              <w:rPr>
                <w:sz w:val="22"/>
              </w:rPr>
            </w:pPr>
          </w:p>
        </w:tc>
        <w:tc>
          <w:tcPr>
            <w:tcW w:w="964" w:type="dxa"/>
            <w:tcBorders>
              <w:left w:val="single" w:sz="1" w:space="0" w:color="000000"/>
              <w:bottom w:val="single" w:sz="1" w:space="0" w:color="000000"/>
              <w:right w:val="single" w:sz="1" w:space="0" w:color="000000"/>
            </w:tcBorders>
          </w:tcPr>
          <w:p w14:paraId="75CA8141" w14:textId="77777777" w:rsidR="001334C0" w:rsidRDefault="001334C0" w:rsidP="001334C0">
            <w:pPr>
              <w:pStyle w:val="Contenidodelatabla"/>
              <w:spacing w:after="0"/>
              <w:ind w:left="30"/>
              <w:jc w:val="center"/>
              <w:rPr>
                <w:rFonts w:ascii="Arial" w:hAnsi="Arial"/>
                <w:sz w:val="22"/>
              </w:rPr>
            </w:pPr>
          </w:p>
        </w:tc>
      </w:tr>
    </w:tbl>
    <w:p w14:paraId="1003A6E1" w14:textId="77777777" w:rsidR="001334C0" w:rsidRDefault="001334C0" w:rsidP="001334C0">
      <w:pPr>
        <w:rPr>
          <w:rFonts w:ascii="Arial" w:hAnsi="Arial"/>
          <w:sz w:val="22"/>
        </w:rPr>
      </w:pPr>
    </w:p>
    <w:p w14:paraId="7725B936" w14:textId="77777777" w:rsidR="001334C0" w:rsidRDefault="001334C0" w:rsidP="001334C0">
      <w:pPr>
        <w:rPr>
          <w:rFonts w:ascii="Arial" w:hAnsi="Arial"/>
          <w:sz w:val="22"/>
        </w:rPr>
      </w:pPr>
      <w:r>
        <w:rPr>
          <w:rFonts w:ascii="Arial" w:hAnsi="Arial"/>
          <w:sz w:val="22"/>
        </w:rPr>
        <w:tab/>
        <w:t>4.2.3. NIVEL UNIVERSITARIO</w:t>
      </w:r>
    </w:p>
    <w:tbl>
      <w:tblPr>
        <w:tblW w:w="9630" w:type="dxa"/>
        <w:tblInd w:w="1" w:type="dxa"/>
        <w:tblLayout w:type="fixed"/>
        <w:tblCellMar>
          <w:left w:w="0" w:type="dxa"/>
          <w:right w:w="0" w:type="dxa"/>
        </w:tblCellMar>
        <w:tblLook w:val="0000" w:firstRow="0" w:lastRow="0" w:firstColumn="0" w:lastColumn="0" w:noHBand="0" w:noVBand="0"/>
      </w:tblPr>
      <w:tblGrid>
        <w:gridCol w:w="2880"/>
        <w:gridCol w:w="1770"/>
        <w:gridCol w:w="1830"/>
        <w:gridCol w:w="1350"/>
        <w:gridCol w:w="844"/>
        <w:gridCol w:w="956"/>
      </w:tblGrid>
      <w:tr w:rsidR="0030027F" w14:paraId="496A054D" w14:textId="77777777" w:rsidTr="00E3654B">
        <w:tc>
          <w:tcPr>
            <w:tcW w:w="2880" w:type="dxa"/>
            <w:vMerge w:val="restart"/>
            <w:tcBorders>
              <w:top w:val="single" w:sz="1" w:space="0" w:color="000000"/>
              <w:left w:val="single" w:sz="1" w:space="0" w:color="000000"/>
            </w:tcBorders>
            <w:vAlign w:val="center"/>
          </w:tcPr>
          <w:p w14:paraId="7D3F44A6" w14:textId="77777777" w:rsidR="0030027F" w:rsidRDefault="0030027F" w:rsidP="001334C0">
            <w:pPr>
              <w:pStyle w:val="Contenidodelatabla"/>
              <w:spacing w:after="0"/>
              <w:jc w:val="center"/>
              <w:rPr>
                <w:rFonts w:ascii="Arial" w:hAnsi="Arial"/>
                <w:sz w:val="20"/>
              </w:rPr>
            </w:pPr>
            <w:r>
              <w:rPr>
                <w:rFonts w:ascii="Arial" w:hAnsi="Arial"/>
                <w:sz w:val="20"/>
              </w:rPr>
              <w:t>Universidad</w:t>
            </w:r>
            <w:r>
              <w:rPr>
                <w:rFonts w:ascii="Arial" w:hAnsi="Arial"/>
                <w:sz w:val="20"/>
              </w:rPr>
              <w:br/>
              <w:t>/ Carrera de Grado</w:t>
            </w:r>
          </w:p>
        </w:tc>
        <w:tc>
          <w:tcPr>
            <w:tcW w:w="1770" w:type="dxa"/>
            <w:vMerge w:val="restart"/>
            <w:tcBorders>
              <w:top w:val="single" w:sz="1" w:space="0" w:color="000000"/>
              <w:left w:val="single" w:sz="1" w:space="0" w:color="000000"/>
            </w:tcBorders>
            <w:vAlign w:val="center"/>
          </w:tcPr>
          <w:p w14:paraId="7F399434" w14:textId="77777777" w:rsidR="0030027F" w:rsidRDefault="0030027F" w:rsidP="001334C0">
            <w:pPr>
              <w:pStyle w:val="Contenidodelatabla"/>
              <w:spacing w:after="0"/>
              <w:jc w:val="center"/>
              <w:rPr>
                <w:rFonts w:ascii="Arial" w:hAnsi="Arial"/>
                <w:sz w:val="20"/>
              </w:rPr>
            </w:pPr>
            <w:r>
              <w:rPr>
                <w:rFonts w:ascii="Arial" w:hAnsi="Arial"/>
                <w:sz w:val="20"/>
              </w:rPr>
              <w:t>Materia</w:t>
            </w:r>
          </w:p>
        </w:tc>
        <w:tc>
          <w:tcPr>
            <w:tcW w:w="1830" w:type="dxa"/>
            <w:vMerge w:val="restart"/>
            <w:tcBorders>
              <w:top w:val="single" w:sz="1" w:space="0" w:color="000000"/>
              <w:left w:val="single" w:sz="1" w:space="0" w:color="000000"/>
            </w:tcBorders>
            <w:vAlign w:val="center"/>
          </w:tcPr>
          <w:p w14:paraId="5EF7917D" w14:textId="77777777" w:rsidR="0030027F" w:rsidRDefault="0030027F" w:rsidP="001334C0">
            <w:pPr>
              <w:pStyle w:val="Contenidodelatabla"/>
              <w:spacing w:after="0"/>
              <w:jc w:val="center"/>
              <w:rPr>
                <w:rFonts w:ascii="Arial" w:hAnsi="Arial"/>
                <w:sz w:val="20"/>
              </w:rPr>
            </w:pPr>
            <w:r>
              <w:rPr>
                <w:rFonts w:ascii="Arial" w:hAnsi="Arial"/>
                <w:sz w:val="20"/>
              </w:rPr>
              <w:t>Cargo</w:t>
            </w:r>
          </w:p>
        </w:tc>
        <w:tc>
          <w:tcPr>
            <w:tcW w:w="1350" w:type="dxa"/>
            <w:vMerge w:val="restart"/>
            <w:tcBorders>
              <w:top w:val="single" w:sz="1" w:space="0" w:color="000000"/>
              <w:left w:val="single" w:sz="1" w:space="0" w:color="000000"/>
            </w:tcBorders>
            <w:vAlign w:val="center"/>
          </w:tcPr>
          <w:p w14:paraId="5A955953" w14:textId="77777777" w:rsidR="00E3654B" w:rsidRDefault="0030027F" w:rsidP="001334C0">
            <w:pPr>
              <w:pStyle w:val="Contenidodelatabla"/>
              <w:spacing w:after="0"/>
              <w:jc w:val="center"/>
              <w:rPr>
                <w:rFonts w:ascii="Arial" w:hAnsi="Arial"/>
                <w:sz w:val="20"/>
              </w:rPr>
            </w:pPr>
            <w:r>
              <w:rPr>
                <w:rFonts w:ascii="Arial" w:hAnsi="Arial"/>
                <w:sz w:val="20"/>
              </w:rPr>
              <w:t>Tipo de dedicación *</w:t>
            </w:r>
          </w:p>
          <w:p w14:paraId="2E90BB17" w14:textId="77777777" w:rsidR="0030027F" w:rsidRDefault="00E3654B" w:rsidP="001334C0">
            <w:pPr>
              <w:pStyle w:val="Contenidodelatabla"/>
              <w:spacing w:after="0"/>
              <w:jc w:val="center"/>
              <w:rPr>
                <w:rFonts w:ascii="Arial" w:hAnsi="Arial"/>
                <w:sz w:val="20"/>
              </w:rPr>
            </w:pPr>
            <w:r>
              <w:rPr>
                <w:rFonts w:ascii="Arial" w:hAnsi="Arial"/>
                <w:sz w:val="20"/>
              </w:rPr>
              <w:t>/Carga Horaria</w:t>
            </w:r>
          </w:p>
        </w:tc>
        <w:tc>
          <w:tcPr>
            <w:tcW w:w="1800" w:type="dxa"/>
            <w:gridSpan w:val="2"/>
            <w:tcBorders>
              <w:top w:val="single" w:sz="1" w:space="0" w:color="000000"/>
              <w:left w:val="single" w:sz="1" w:space="0" w:color="000000"/>
              <w:bottom w:val="single" w:sz="1" w:space="0" w:color="000000"/>
              <w:right w:val="single" w:sz="1" w:space="0" w:color="000000"/>
            </w:tcBorders>
            <w:vAlign w:val="center"/>
          </w:tcPr>
          <w:p w14:paraId="01663774" w14:textId="77777777" w:rsidR="0030027F" w:rsidRDefault="0030027F" w:rsidP="001334C0">
            <w:pPr>
              <w:pStyle w:val="Contenidodelatabla"/>
              <w:spacing w:after="0"/>
              <w:ind w:left="15"/>
              <w:jc w:val="center"/>
              <w:rPr>
                <w:rFonts w:ascii="Arial" w:hAnsi="Arial"/>
                <w:sz w:val="20"/>
              </w:rPr>
            </w:pPr>
            <w:r>
              <w:rPr>
                <w:rFonts w:ascii="Arial" w:hAnsi="Arial"/>
                <w:sz w:val="20"/>
              </w:rPr>
              <w:t>Fecha</w:t>
            </w:r>
          </w:p>
        </w:tc>
      </w:tr>
      <w:tr w:rsidR="0030027F" w14:paraId="36A349AA" w14:textId="77777777" w:rsidTr="00E3654B">
        <w:tc>
          <w:tcPr>
            <w:tcW w:w="2880" w:type="dxa"/>
            <w:vMerge/>
            <w:tcBorders>
              <w:left w:val="single" w:sz="1" w:space="0" w:color="000000"/>
              <w:bottom w:val="single" w:sz="1" w:space="0" w:color="000000"/>
            </w:tcBorders>
          </w:tcPr>
          <w:p w14:paraId="035A429B" w14:textId="77777777" w:rsidR="0030027F" w:rsidRDefault="0030027F" w:rsidP="001334C0">
            <w:pPr>
              <w:pStyle w:val="Contenidodelatabla"/>
              <w:spacing w:after="0"/>
              <w:jc w:val="center"/>
            </w:pPr>
          </w:p>
        </w:tc>
        <w:tc>
          <w:tcPr>
            <w:tcW w:w="1770" w:type="dxa"/>
            <w:vMerge/>
            <w:tcBorders>
              <w:left w:val="single" w:sz="1" w:space="0" w:color="000000"/>
              <w:bottom w:val="single" w:sz="1" w:space="0" w:color="000000"/>
            </w:tcBorders>
          </w:tcPr>
          <w:p w14:paraId="38B9D4E7" w14:textId="77777777" w:rsidR="0030027F" w:rsidRDefault="0030027F" w:rsidP="001334C0">
            <w:pPr>
              <w:pStyle w:val="Contenidodelatabla"/>
              <w:spacing w:after="0"/>
              <w:jc w:val="center"/>
            </w:pPr>
          </w:p>
        </w:tc>
        <w:tc>
          <w:tcPr>
            <w:tcW w:w="1830" w:type="dxa"/>
            <w:vMerge/>
            <w:tcBorders>
              <w:left w:val="single" w:sz="1" w:space="0" w:color="000000"/>
              <w:bottom w:val="single" w:sz="1" w:space="0" w:color="000000"/>
            </w:tcBorders>
          </w:tcPr>
          <w:p w14:paraId="4C297C48" w14:textId="77777777" w:rsidR="0030027F" w:rsidRDefault="0030027F" w:rsidP="001334C0">
            <w:pPr>
              <w:pStyle w:val="Contenidodelatabla"/>
              <w:spacing w:after="0"/>
              <w:jc w:val="center"/>
            </w:pPr>
          </w:p>
        </w:tc>
        <w:tc>
          <w:tcPr>
            <w:tcW w:w="1350" w:type="dxa"/>
            <w:vMerge/>
            <w:tcBorders>
              <w:left w:val="single" w:sz="1" w:space="0" w:color="000000"/>
              <w:bottom w:val="single" w:sz="1" w:space="0" w:color="000000"/>
            </w:tcBorders>
          </w:tcPr>
          <w:p w14:paraId="6E91B23E" w14:textId="77777777" w:rsidR="0030027F" w:rsidRDefault="0030027F" w:rsidP="001334C0">
            <w:pPr>
              <w:pStyle w:val="Contenidodelatabla"/>
              <w:spacing w:after="0"/>
              <w:jc w:val="center"/>
            </w:pPr>
          </w:p>
        </w:tc>
        <w:tc>
          <w:tcPr>
            <w:tcW w:w="844" w:type="dxa"/>
            <w:tcBorders>
              <w:left w:val="single" w:sz="1" w:space="0" w:color="000000"/>
              <w:bottom w:val="single" w:sz="1" w:space="0" w:color="000000"/>
            </w:tcBorders>
          </w:tcPr>
          <w:p w14:paraId="666FD76D" w14:textId="77777777" w:rsidR="0030027F" w:rsidRDefault="00E3654B" w:rsidP="001334C0">
            <w:pPr>
              <w:pStyle w:val="Contenidodelatabla"/>
              <w:spacing w:after="0"/>
              <w:ind w:left="15"/>
              <w:jc w:val="center"/>
              <w:rPr>
                <w:rFonts w:ascii="Arial" w:hAnsi="Arial"/>
                <w:sz w:val="20"/>
              </w:rPr>
            </w:pPr>
            <w:r w:rsidRPr="00E3654B">
              <w:rPr>
                <w:rFonts w:ascii="Arial" w:hAnsi="Arial"/>
                <w:sz w:val="18"/>
              </w:rPr>
              <w:t>Inicio</w:t>
            </w:r>
          </w:p>
        </w:tc>
        <w:tc>
          <w:tcPr>
            <w:tcW w:w="956" w:type="dxa"/>
            <w:tcBorders>
              <w:left w:val="single" w:sz="1" w:space="0" w:color="000000"/>
              <w:bottom w:val="single" w:sz="1" w:space="0" w:color="000000"/>
              <w:right w:val="single" w:sz="1" w:space="0" w:color="000000"/>
            </w:tcBorders>
          </w:tcPr>
          <w:p w14:paraId="6BA867CE" w14:textId="77777777" w:rsidR="0030027F" w:rsidRDefault="00E3654B" w:rsidP="001334C0">
            <w:pPr>
              <w:pStyle w:val="Contenidodelatabla"/>
              <w:spacing w:after="0"/>
              <w:ind w:left="30"/>
              <w:jc w:val="center"/>
              <w:rPr>
                <w:rFonts w:ascii="Arial" w:hAnsi="Arial"/>
                <w:sz w:val="20"/>
              </w:rPr>
            </w:pPr>
            <w:r w:rsidRPr="00EC6D1E">
              <w:rPr>
                <w:rFonts w:ascii="Arial" w:hAnsi="Arial"/>
                <w:sz w:val="16"/>
              </w:rPr>
              <w:t>Finalización</w:t>
            </w:r>
          </w:p>
        </w:tc>
      </w:tr>
      <w:tr w:rsidR="001334C0" w14:paraId="570975EB" w14:textId="77777777" w:rsidTr="00E3654B">
        <w:tc>
          <w:tcPr>
            <w:tcW w:w="2880" w:type="dxa"/>
            <w:tcBorders>
              <w:left w:val="single" w:sz="1" w:space="0" w:color="000000"/>
              <w:bottom w:val="single" w:sz="1" w:space="0" w:color="000000"/>
            </w:tcBorders>
          </w:tcPr>
          <w:p w14:paraId="314DD41A"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11CEBF04"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4382C090"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0A22326D" w14:textId="77777777" w:rsidR="001334C0" w:rsidRDefault="001334C0" w:rsidP="001334C0">
            <w:pPr>
              <w:pStyle w:val="Contenidodelatabla"/>
              <w:spacing w:after="0"/>
              <w:jc w:val="center"/>
            </w:pPr>
          </w:p>
        </w:tc>
        <w:tc>
          <w:tcPr>
            <w:tcW w:w="844" w:type="dxa"/>
            <w:tcBorders>
              <w:left w:val="single" w:sz="1" w:space="0" w:color="000000"/>
              <w:bottom w:val="single" w:sz="1" w:space="0" w:color="000000"/>
            </w:tcBorders>
          </w:tcPr>
          <w:p w14:paraId="5CF53877" w14:textId="77777777" w:rsidR="001334C0" w:rsidRDefault="001334C0" w:rsidP="001334C0">
            <w:pPr>
              <w:pStyle w:val="Contenidodelatabla"/>
              <w:spacing w:after="0"/>
              <w:ind w:left="15"/>
              <w:jc w:val="center"/>
            </w:pPr>
          </w:p>
        </w:tc>
        <w:tc>
          <w:tcPr>
            <w:tcW w:w="956" w:type="dxa"/>
            <w:tcBorders>
              <w:left w:val="single" w:sz="1" w:space="0" w:color="000000"/>
              <w:bottom w:val="single" w:sz="1" w:space="0" w:color="000000"/>
              <w:right w:val="single" w:sz="1" w:space="0" w:color="000000"/>
            </w:tcBorders>
          </w:tcPr>
          <w:p w14:paraId="46842843" w14:textId="77777777" w:rsidR="001334C0" w:rsidRDefault="001334C0" w:rsidP="001334C0">
            <w:pPr>
              <w:pStyle w:val="Contenidodelatabla"/>
              <w:spacing w:after="0"/>
              <w:ind w:left="30"/>
              <w:jc w:val="center"/>
              <w:rPr>
                <w:rFonts w:ascii="Arial" w:hAnsi="Arial"/>
                <w:sz w:val="20"/>
              </w:rPr>
            </w:pPr>
          </w:p>
        </w:tc>
      </w:tr>
      <w:tr w:rsidR="001334C0" w14:paraId="790E0F2E" w14:textId="77777777" w:rsidTr="00E3654B">
        <w:tc>
          <w:tcPr>
            <w:tcW w:w="2880" w:type="dxa"/>
            <w:tcBorders>
              <w:left w:val="single" w:sz="1" w:space="0" w:color="000000"/>
              <w:bottom w:val="single" w:sz="1" w:space="0" w:color="000000"/>
            </w:tcBorders>
          </w:tcPr>
          <w:p w14:paraId="20FDA193"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3D2C38C7"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648B02DB"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43F98039" w14:textId="77777777" w:rsidR="001334C0" w:rsidRDefault="001334C0" w:rsidP="001334C0">
            <w:pPr>
              <w:pStyle w:val="Contenidodelatabla"/>
              <w:spacing w:after="0"/>
              <w:jc w:val="center"/>
            </w:pPr>
          </w:p>
        </w:tc>
        <w:tc>
          <w:tcPr>
            <w:tcW w:w="844" w:type="dxa"/>
            <w:tcBorders>
              <w:left w:val="single" w:sz="1" w:space="0" w:color="000000"/>
              <w:bottom w:val="single" w:sz="1" w:space="0" w:color="000000"/>
            </w:tcBorders>
          </w:tcPr>
          <w:p w14:paraId="55B8DD6D" w14:textId="77777777" w:rsidR="001334C0" w:rsidRDefault="001334C0" w:rsidP="001334C0">
            <w:pPr>
              <w:pStyle w:val="Contenidodelatabla"/>
              <w:spacing w:after="0"/>
              <w:ind w:left="15"/>
              <w:jc w:val="center"/>
            </w:pPr>
          </w:p>
        </w:tc>
        <w:tc>
          <w:tcPr>
            <w:tcW w:w="956" w:type="dxa"/>
            <w:tcBorders>
              <w:left w:val="single" w:sz="1" w:space="0" w:color="000000"/>
              <w:bottom w:val="single" w:sz="1" w:space="0" w:color="000000"/>
              <w:right w:val="single" w:sz="1" w:space="0" w:color="000000"/>
            </w:tcBorders>
          </w:tcPr>
          <w:p w14:paraId="30138CD2" w14:textId="77777777" w:rsidR="001334C0" w:rsidRDefault="001334C0" w:rsidP="001334C0">
            <w:pPr>
              <w:pStyle w:val="Contenidodelatabla"/>
              <w:spacing w:after="0"/>
              <w:ind w:left="30"/>
              <w:jc w:val="center"/>
              <w:rPr>
                <w:rFonts w:ascii="Arial" w:hAnsi="Arial"/>
                <w:sz w:val="20"/>
              </w:rPr>
            </w:pPr>
          </w:p>
        </w:tc>
      </w:tr>
      <w:tr w:rsidR="001334C0" w14:paraId="62998A06" w14:textId="77777777" w:rsidTr="00E3654B">
        <w:tc>
          <w:tcPr>
            <w:tcW w:w="2880" w:type="dxa"/>
            <w:tcBorders>
              <w:left w:val="single" w:sz="1" w:space="0" w:color="000000"/>
              <w:bottom w:val="single" w:sz="1" w:space="0" w:color="000000"/>
            </w:tcBorders>
          </w:tcPr>
          <w:p w14:paraId="2B694F13"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020B4D05"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06966660"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52E23523" w14:textId="77777777" w:rsidR="001334C0" w:rsidRDefault="001334C0" w:rsidP="001334C0">
            <w:pPr>
              <w:pStyle w:val="Contenidodelatabla"/>
              <w:spacing w:after="0"/>
              <w:jc w:val="center"/>
            </w:pPr>
          </w:p>
        </w:tc>
        <w:tc>
          <w:tcPr>
            <w:tcW w:w="844" w:type="dxa"/>
            <w:tcBorders>
              <w:left w:val="single" w:sz="1" w:space="0" w:color="000000"/>
              <w:bottom w:val="single" w:sz="1" w:space="0" w:color="000000"/>
            </w:tcBorders>
          </w:tcPr>
          <w:p w14:paraId="4B1D5C64" w14:textId="77777777" w:rsidR="001334C0" w:rsidRDefault="001334C0" w:rsidP="001334C0">
            <w:pPr>
              <w:pStyle w:val="Contenidodelatabla"/>
              <w:spacing w:after="0"/>
              <w:ind w:left="15"/>
              <w:jc w:val="center"/>
            </w:pPr>
          </w:p>
        </w:tc>
        <w:tc>
          <w:tcPr>
            <w:tcW w:w="956" w:type="dxa"/>
            <w:tcBorders>
              <w:left w:val="single" w:sz="1" w:space="0" w:color="000000"/>
              <w:bottom w:val="single" w:sz="1" w:space="0" w:color="000000"/>
              <w:right w:val="single" w:sz="1" w:space="0" w:color="000000"/>
            </w:tcBorders>
          </w:tcPr>
          <w:p w14:paraId="406E4D55" w14:textId="77777777" w:rsidR="001334C0" w:rsidRDefault="001334C0" w:rsidP="001334C0">
            <w:pPr>
              <w:pStyle w:val="Contenidodelatabla"/>
              <w:spacing w:after="0"/>
              <w:ind w:left="30"/>
              <w:jc w:val="center"/>
              <w:rPr>
                <w:rFonts w:ascii="Arial" w:hAnsi="Arial"/>
                <w:sz w:val="20"/>
              </w:rPr>
            </w:pPr>
          </w:p>
        </w:tc>
      </w:tr>
      <w:tr w:rsidR="001334C0" w14:paraId="5F3B6958" w14:textId="77777777" w:rsidTr="00E3654B">
        <w:tc>
          <w:tcPr>
            <w:tcW w:w="2880" w:type="dxa"/>
            <w:tcBorders>
              <w:left w:val="single" w:sz="1" w:space="0" w:color="000000"/>
              <w:bottom w:val="single" w:sz="1" w:space="0" w:color="000000"/>
            </w:tcBorders>
          </w:tcPr>
          <w:p w14:paraId="3750E158"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34E1CCA7"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5574FAC8"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03C5BBE0" w14:textId="77777777" w:rsidR="001334C0" w:rsidRDefault="001334C0" w:rsidP="001334C0">
            <w:pPr>
              <w:pStyle w:val="Contenidodelatabla"/>
              <w:spacing w:after="0"/>
              <w:jc w:val="center"/>
            </w:pPr>
          </w:p>
        </w:tc>
        <w:tc>
          <w:tcPr>
            <w:tcW w:w="844" w:type="dxa"/>
            <w:tcBorders>
              <w:left w:val="single" w:sz="1" w:space="0" w:color="000000"/>
              <w:bottom w:val="single" w:sz="1" w:space="0" w:color="000000"/>
            </w:tcBorders>
          </w:tcPr>
          <w:p w14:paraId="53C54575" w14:textId="77777777" w:rsidR="001334C0" w:rsidRDefault="001334C0" w:rsidP="001334C0">
            <w:pPr>
              <w:pStyle w:val="Contenidodelatabla"/>
              <w:spacing w:after="0"/>
              <w:ind w:left="15"/>
              <w:jc w:val="center"/>
            </w:pPr>
          </w:p>
        </w:tc>
        <w:tc>
          <w:tcPr>
            <w:tcW w:w="956" w:type="dxa"/>
            <w:tcBorders>
              <w:left w:val="single" w:sz="1" w:space="0" w:color="000000"/>
              <w:bottom w:val="single" w:sz="1" w:space="0" w:color="000000"/>
              <w:right w:val="single" w:sz="1" w:space="0" w:color="000000"/>
            </w:tcBorders>
          </w:tcPr>
          <w:p w14:paraId="5206857A" w14:textId="77777777" w:rsidR="001334C0" w:rsidRDefault="001334C0" w:rsidP="001334C0">
            <w:pPr>
              <w:pStyle w:val="Contenidodelatabla"/>
              <w:spacing w:after="0"/>
              <w:ind w:left="30"/>
              <w:jc w:val="center"/>
              <w:rPr>
                <w:rFonts w:ascii="Arial" w:hAnsi="Arial"/>
                <w:sz w:val="22"/>
              </w:rPr>
            </w:pPr>
          </w:p>
        </w:tc>
      </w:tr>
    </w:tbl>
    <w:p w14:paraId="05452E83" w14:textId="77777777" w:rsidR="001334C0" w:rsidRDefault="001334C0" w:rsidP="001334C0">
      <w:pPr>
        <w:rPr>
          <w:rFonts w:ascii="Arial" w:hAnsi="Arial"/>
          <w:sz w:val="22"/>
        </w:rPr>
      </w:pPr>
    </w:p>
    <w:p w14:paraId="4A160D63" w14:textId="77777777" w:rsidR="001334C0" w:rsidRPr="00554B25" w:rsidRDefault="001334C0" w:rsidP="001334C0">
      <w:pPr>
        <w:ind w:firstLine="708"/>
        <w:rPr>
          <w:rFonts w:ascii="Arial" w:hAnsi="Arial"/>
          <w:sz w:val="22"/>
        </w:rPr>
      </w:pPr>
      <w:r w:rsidRPr="00554B25">
        <w:rPr>
          <w:rFonts w:ascii="Arial" w:hAnsi="Arial"/>
          <w:sz w:val="22"/>
        </w:rPr>
        <w:t>4.2.4. NIVEL POSTGRADO</w:t>
      </w:r>
    </w:p>
    <w:tbl>
      <w:tblPr>
        <w:tblW w:w="9638" w:type="dxa"/>
        <w:tblInd w:w="1" w:type="dxa"/>
        <w:tblLayout w:type="fixed"/>
        <w:tblCellMar>
          <w:left w:w="0" w:type="dxa"/>
          <w:right w:w="0" w:type="dxa"/>
        </w:tblCellMar>
        <w:tblLook w:val="0000" w:firstRow="0" w:lastRow="0" w:firstColumn="0" w:lastColumn="0" w:noHBand="0" w:noVBand="0"/>
      </w:tblPr>
      <w:tblGrid>
        <w:gridCol w:w="2880"/>
        <w:gridCol w:w="1770"/>
        <w:gridCol w:w="1830"/>
        <w:gridCol w:w="1350"/>
        <w:gridCol w:w="810"/>
        <w:gridCol w:w="998"/>
      </w:tblGrid>
      <w:tr w:rsidR="00554B25" w:rsidRPr="00554B25" w14:paraId="138F456B" w14:textId="77777777" w:rsidTr="00E3654B">
        <w:trPr>
          <w:trHeight w:val="283"/>
        </w:trPr>
        <w:tc>
          <w:tcPr>
            <w:tcW w:w="2880" w:type="dxa"/>
            <w:vMerge w:val="restart"/>
            <w:tcBorders>
              <w:top w:val="single" w:sz="1" w:space="0" w:color="000000"/>
              <w:left w:val="single" w:sz="1" w:space="0" w:color="000000"/>
            </w:tcBorders>
            <w:vAlign w:val="center"/>
          </w:tcPr>
          <w:p w14:paraId="4B0C78D7" w14:textId="77777777" w:rsidR="00554B25" w:rsidRPr="00554B25" w:rsidRDefault="00554B25" w:rsidP="0030027F">
            <w:pPr>
              <w:pStyle w:val="Contenidodelatabla"/>
              <w:spacing w:after="0"/>
              <w:jc w:val="center"/>
              <w:rPr>
                <w:rFonts w:ascii="Arial" w:hAnsi="Arial"/>
                <w:sz w:val="20"/>
              </w:rPr>
            </w:pPr>
            <w:r w:rsidRPr="00554B25">
              <w:rPr>
                <w:rFonts w:ascii="Arial" w:hAnsi="Arial"/>
                <w:sz w:val="20"/>
              </w:rPr>
              <w:t>Universidad</w:t>
            </w:r>
            <w:r>
              <w:rPr>
                <w:rFonts w:ascii="Arial" w:hAnsi="Arial"/>
                <w:sz w:val="20"/>
              </w:rPr>
              <w:t xml:space="preserve"> /</w:t>
            </w:r>
            <w:r>
              <w:rPr>
                <w:rFonts w:ascii="Arial" w:hAnsi="Arial"/>
                <w:sz w:val="20"/>
              </w:rPr>
              <w:br/>
              <w:t>Postgrado</w:t>
            </w:r>
          </w:p>
        </w:tc>
        <w:tc>
          <w:tcPr>
            <w:tcW w:w="1770" w:type="dxa"/>
            <w:vMerge w:val="restart"/>
            <w:tcBorders>
              <w:top w:val="single" w:sz="1" w:space="0" w:color="000000"/>
              <w:left w:val="single" w:sz="1" w:space="0" w:color="000000"/>
            </w:tcBorders>
            <w:vAlign w:val="center"/>
          </w:tcPr>
          <w:p w14:paraId="38849CD5" w14:textId="77777777" w:rsidR="00554B25" w:rsidRPr="00554B25" w:rsidRDefault="00554B25" w:rsidP="001334C0">
            <w:pPr>
              <w:pStyle w:val="Contenidodelatabla"/>
              <w:spacing w:after="0"/>
              <w:jc w:val="center"/>
              <w:rPr>
                <w:rFonts w:ascii="Arial" w:hAnsi="Arial"/>
                <w:sz w:val="20"/>
              </w:rPr>
            </w:pPr>
            <w:r w:rsidRPr="00554B25">
              <w:rPr>
                <w:rFonts w:ascii="Arial" w:hAnsi="Arial"/>
                <w:sz w:val="20"/>
              </w:rPr>
              <w:t>Materia</w:t>
            </w:r>
          </w:p>
        </w:tc>
        <w:tc>
          <w:tcPr>
            <w:tcW w:w="1830" w:type="dxa"/>
            <w:vMerge w:val="restart"/>
            <w:tcBorders>
              <w:top w:val="single" w:sz="1" w:space="0" w:color="000000"/>
              <w:left w:val="single" w:sz="1" w:space="0" w:color="000000"/>
            </w:tcBorders>
            <w:vAlign w:val="center"/>
          </w:tcPr>
          <w:p w14:paraId="52817138" w14:textId="77777777" w:rsidR="00554B25" w:rsidRPr="00554B25" w:rsidRDefault="00554B25" w:rsidP="001334C0">
            <w:pPr>
              <w:pStyle w:val="Contenidodelatabla"/>
              <w:spacing w:after="0"/>
              <w:jc w:val="center"/>
              <w:rPr>
                <w:rFonts w:ascii="Arial" w:hAnsi="Arial"/>
                <w:sz w:val="20"/>
              </w:rPr>
            </w:pPr>
            <w:r w:rsidRPr="00554B25">
              <w:rPr>
                <w:rFonts w:ascii="Arial" w:hAnsi="Arial"/>
                <w:sz w:val="20"/>
              </w:rPr>
              <w:t>Cargo</w:t>
            </w:r>
          </w:p>
        </w:tc>
        <w:tc>
          <w:tcPr>
            <w:tcW w:w="1350" w:type="dxa"/>
            <w:vMerge w:val="restart"/>
            <w:tcBorders>
              <w:top w:val="single" w:sz="1" w:space="0" w:color="000000"/>
              <w:left w:val="single" w:sz="1" w:space="0" w:color="000000"/>
              <w:right w:val="single" w:sz="2" w:space="0" w:color="000000"/>
            </w:tcBorders>
            <w:vAlign w:val="center"/>
          </w:tcPr>
          <w:p w14:paraId="4AE14304" w14:textId="77777777" w:rsidR="00E3654B" w:rsidRDefault="00E3654B" w:rsidP="00E3654B">
            <w:pPr>
              <w:pStyle w:val="Contenidodelatabla"/>
              <w:spacing w:after="0"/>
              <w:jc w:val="center"/>
              <w:rPr>
                <w:rFonts w:ascii="Arial" w:hAnsi="Arial"/>
                <w:sz w:val="20"/>
              </w:rPr>
            </w:pPr>
            <w:r>
              <w:rPr>
                <w:rFonts w:ascii="Arial" w:hAnsi="Arial"/>
                <w:sz w:val="20"/>
              </w:rPr>
              <w:t>Tipo de dedicación *</w:t>
            </w:r>
          </w:p>
          <w:p w14:paraId="3ED4C9D8" w14:textId="77777777" w:rsidR="00554B25" w:rsidRPr="00554B25" w:rsidRDefault="00E3654B" w:rsidP="00E3654B">
            <w:pPr>
              <w:pStyle w:val="Contenidodelatabla"/>
              <w:spacing w:after="0"/>
              <w:jc w:val="center"/>
              <w:rPr>
                <w:rFonts w:ascii="Arial" w:hAnsi="Arial"/>
                <w:sz w:val="20"/>
              </w:rPr>
            </w:pPr>
            <w:r>
              <w:rPr>
                <w:rFonts w:ascii="Arial" w:hAnsi="Arial"/>
                <w:sz w:val="20"/>
              </w:rPr>
              <w:t>/Carga Horaria</w:t>
            </w:r>
          </w:p>
        </w:tc>
        <w:tc>
          <w:tcPr>
            <w:tcW w:w="1808" w:type="dxa"/>
            <w:gridSpan w:val="2"/>
            <w:tcBorders>
              <w:top w:val="single" w:sz="2" w:space="0" w:color="000000"/>
              <w:left w:val="single" w:sz="2" w:space="0" w:color="000000"/>
              <w:right w:val="single" w:sz="2" w:space="0" w:color="000000"/>
            </w:tcBorders>
            <w:vAlign w:val="center"/>
          </w:tcPr>
          <w:p w14:paraId="045031B3" w14:textId="77777777" w:rsidR="00554B25" w:rsidRPr="00554B25" w:rsidRDefault="00554B25" w:rsidP="00554B25">
            <w:pPr>
              <w:pStyle w:val="Contenidodelatabla"/>
              <w:spacing w:after="0"/>
              <w:ind w:left="15"/>
              <w:jc w:val="center"/>
              <w:rPr>
                <w:rFonts w:ascii="Arial" w:hAnsi="Arial"/>
                <w:sz w:val="20"/>
              </w:rPr>
            </w:pPr>
            <w:r w:rsidRPr="00554B25">
              <w:rPr>
                <w:rFonts w:ascii="Arial" w:hAnsi="Arial"/>
                <w:sz w:val="20"/>
              </w:rPr>
              <w:t>Fecha</w:t>
            </w:r>
          </w:p>
        </w:tc>
      </w:tr>
      <w:tr w:rsidR="00554B25" w14:paraId="0014AFD2" w14:textId="77777777" w:rsidTr="00E3654B">
        <w:tc>
          <w:tcPr>
            <w:tcW w:w="2880" w:type="dxa"/>
            <w:vMerge/>
            <w:tcBorders>
              <w:left w:val="single" w:sz="1" w:space="0" w:color="000000"/>
              <w:bottom w:val="single" w:sz="1" w:space="0" w:color="000000"/>
            </w:tcBorders>
          </w:tcPr>
          <w:p w14:paraId="7A66E5D8" w14:textId="77777777" w:rsidR="00554B25" w:rsidRPr="00C64C6C" w:rsidRDefault="00554B25" w:rsidP="001334C0">
            <w:pPr>
              <w:pStyle w:val="Contenidodelatabla"/>
              <w:spacing w:after="0"/>
              <w:jc w:val="center"/>
              <w:rPr>
                <w:highlight w:val="yellow"/>
              </w:rPr>
            </w:pPr>
          </w:p>
        </w:tc>
        <w:tc>
          <w:tcPr>
            <w:tcW w:w="1770" w:type="dxa"/>
            <w:vMerge/>
            <w:tcBorders>
              <w:left w:val="single" w:sz="1" w:space="0" w:color="000000"/>
              <w:bottom w:val="single" w:sz="1" w:space="0" w:color="000000"/>
            </w:tcBorders>
          </w:tcPr>
          <w:p w14:paraId="588C96B7" w14:textId="77777777" w:rsidR="00554B25" w:rsidRPr="00C64C6C" w:rsidRDefault="00554B25" w:rsidP="001334C0">
            <w:pPr>
              <w:pStyle w:val="Contenidodelatabla"/>
              <w:spacing w:after="0"/>
              <w:jc w:val="center"/>
              <w:rPr>
                <w:highlight w:val="yellow"/>
              </w:rPr>
            </w:pPr>
          </w:p>
        </w:tc>
        <w:tc>
          <w:tcPr>
            <w:tcW w:w="1830" w:type="dxa"/>
            <w:vMerge/>
            <w:tcBorders>
              <w:left w:val="single" w:sz="1" w:space="0" w:color="000000"/>
              <w:bottom w:val="single" w:sz="1" w:space="0" w:color="000000"/>
            </w:tcBorders>
          </w:tcPr>
          <w:p w14:paraId="247EBF14" w14:textId="77777777" w:rsidR="00554B25" w:rsidRPr="00C64C6C" w:rsidRDefault="00554B25" w:rsidP="001334C0">
            <w:pPr>
              <w:pStyle w:val="Contenidodelatabla"/>
              <w:spacing w:after="0"/>
              <w:jc w:val="center"/>
              <w:rPr>
                <w:highlight w:val="yellow"/>
              </w:rPr>
            </w:pPr>
          </w:p>
        </w:tc>
        <w:tc>
          <w:tcPr>
            <w:tcW w:w="1350" w:type="dxa"/>
            <w:vMerge/>
            <w:tcBorders>
              <w:left w:val="single" w:sz="1" w:space="0" w:color="000000"/>
              <w:bottom w:val="single" w:sz="1" w:space="0" w:color="000000"/>
              <w:right w:val="single" w:sz="2" w:space="0" w:color="000000"/>
            </w:tcBorders>
          </w:tcPr>
          <w:p w14:paraId="2D751884" w14:textId="77777777" w:rsidR="00554B25" w:rsidRPr="00C64C6C" w:rsidRDefault="00554B25" w:rsidP="001334C0">
            <w:pPr>
              <w:pStyle w:val="Contenidodelatabla"/>
              <w:spacing w:after="0"/>
              <w:jc w:val="center"/>
              <w:rPr>
                <w:highlight w:val="yellow"/>
              </w:rPr>
            </w:pPr>
          </w:p>
        </w:tc>
        <w:tc>
          <w:tcPr>
            <w:tcW w:w="810" w:type="dxa"/>
            <w:tcBorders>
              <w:top w:val="single" w:sz="4" w:space="0" w:color="auto"/>
              <w:left w:val="single" w:sz="2" w:space="0" w:color="000000"/>
              <w:bottom w:val="single" w:sz="2" w:space="0" w:color="000000"/>
              <w:right w:val="single" w:sz="2" w:space="0" w:color="000000"/>
            </w:tcBorders>
          </w:tcPr>
          <w:p w14:paraId="003A46EA" w14:textId="77777777" w:rsidR="00554B25" w:rsidRDefault="00E3654B" w:rsidP="001334C0">
            <w:pPr>
              <w:pStyle w:val="Contenidodelatabla"/>
              <w:spacing w:after="0"/>
              <w:ind w:left="30"/>
              <w:jc w:val="center"/>
              <w:rPr>
                <w:rFonts w:ascii="Arial" w:hAnsi="Arial"/>
                <w:sz w:val="20"/>
              </w:rPr>
            </w:pPr>
            <w:r w:rsidRPr="00E3654B">
              <w:rPr>
                <w:rFonts w:ascii="Arial" w:hAnsi="Arial"/>
                <w:sz w:val="18"/>
              </w:rPr>
              <w:t>Inicio</w:t>
            </w:r>
          </w:p>
        </w:tc>
        <w:tc>
          <w:tcPr>
            <w:tcW w:w="998" w:type="dxa"/>
            <w:tcBorders>
              <w:top w:val="single" w:sz="4" w:space="0" w:color="auto"/>
              <w:left w:val="single" w:sz="2" w:space="0" w:color="000000"/>
              <w:bottom w:val="single" w:sz="4" w:space="0" w:color="auto"/>
              <w:right w:val="single" w:sz="2" w:space="0" w:color="000000"/>
            </w:tcBorders>
          </w:tcPr>
          <w:p w14:paraId="56BF3302" w14:textId="77777777" w:rsidR="00554B25" w:rsidRDefault="00E3654B" w:rsidP="001334C0">
            <w:pPr>
              <w:pStyle w:val="Contenidodelatabla"/>
              <w:spacing w:after="0"/>
              <w:ind w:left="30"/>
              <w:jc w:val="center"/>
              <w:rPr>
                <w:rFonts w:ascii="Arial" w:hAnsi="Arial"/>
                <w:sz w:val="20"/>
              </w:rPr>
            </w:pPr>
            <w:r w:rsidRPr="00EC6D1E">
              <w:rPr>
                <w:rFonts w:ascii="Arial" w:hAnsi="Arial"/>
                <w:sz w:val="16"/>
              </w:rPr>
              <w:t>Finalización</w:t>
            </w:r>
          </w:p>
        </w:tc>
      </w:tr>
      <w:tr w:rsidR="001334C0" w14:paraId="7EB811B2" w14:textId="77777777" w:rsidTr="00E3654B">
        <w:tc>
          <w:tcPr>
            <w:tcW w:w="2880" w:type="dxa"/>
            <w:tcBorders>
              <w:left w:val="single" w:sz="1" w:space="0" w:color="000000"/>
              <w:bottom w:val="single" w:sz="1" w:space="0" w:color="000000"/>
            </w:tcBorders>
          </w:tcPr>
          <w:p w14:paraId="34A9AFDB"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6CCC309C"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7071C628"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57CBE58A" w14:textId="77777777" w:rsidR="001334C0" w:rsidRDefault="001334C0" w:rsidP="001334C0">
            <w:pPr>
              <w:pStyle w:val="Contenidodelatabla"/>
              <w:spacing w:after="0"/>
              <w:jc w:val="center"/>
            </w:pPr>
          </w:p>
        </w:tc>
        <w:tc>
          <w:tcPr>
            <w:tcW w:w="810" w:type="dxa"/>
            <w:tcBorders>
              <w:top w:val="single" w:sz="2" w:space="0" w:color="000000"/>
              <w:left w:val="single" w:sz="1" w:space="0" w:color="000000"/>
              <w:bottom w:val="single" w:sz="1" w:space="0" w:color="000000"/>
            </w:tcBorders>
          </w:tcPr>
          <w:p w14:paraId="4431C676" w14:textId="77777777" w:rsidR="001334C0" w:rsidRDefault="001334C0" w:rsidP="001334C0">
            <w:pPr>
              <w:pStyle w:val="Contenidodelatabla"/>
              <w:spacing w:after="0"/>
              <w:ind w:left="15"/>
              <w:jc w:val="center"/>
            </w:pPr>
          </w:p>
        </w:tc>
        <w:tc>
          <w:tcPr>
            <w:tcW w:w="998" w:type="dxa"/>
            <w:tcBorders>
              <w:top w:val="single" w:sz="4" w:space="0" w:color="auto"/>
              <w:left w:val="single" w:sz="1" w:space="0" w:color="000000"/>
              <w:bottom w:val="single" w:sz="1" w:space="0" w:color="000000"/>
              <w:right w:val="single" w:sz="1" w:space="0" w:color="000000"/>
            </w:tcBorders>
          </w:tcPr>
          <w:p w14:paraId="449762DA" w14:textId="77777777" w:rsidR="001334C0" w:rsidRDefault="001334C0" w:rsidP="001334C0">
            <w:pPr>
              <w:pStyle w:val="Contenidodelatabla"/>
              <w:spacing w:after="0"/>
              <w:ind w:left="30"/>
              <w:jc w:val="center"/>
              <w:rPr>
                <w:rFonts w:ascii="Arial" w:hAnsi="Arial"/>
                <w:sz w:val="20"/>
              </w:rPr>
            </w:pPr>
          </w:p>
        </w:tc>
      </w:tr>
      <w:tr w:rsidR="001334C0" w14:paraId="5F256B67" w14:textId="77777777" w:rsidTr="00E3654B">
        <w:tc>
          <w:tcPr>
            <w:tcW w:w="2880" w:type="dxa"/>
            <w:tcBorders>
              <w:left w:val="single" w:sz="1" w:space="0" w:color="000000"/>
              <w:bottom w:val="single" w:sz="1" w:space="0" w:color="000000"/>
            </w:tcBorders>
          </w:tcPr>
          <w:p w14:paraId="768BC4F5"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6B0FEF66"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5D601AC2"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4AEF644F" w14:textId="77777777" w:rsidR="001334C0" w:rsidRDefault="001334C0" w:rsidP="001334C0">
            <w:pPr>
              <w:pStyle w:val="Contenidodelatabla"/>
              <w:spacing w:after="0"/>
              <w:jc w:val="center"/>
            </w:pPr>
          </w:p>
        </w:tc>
        <w:tc>
          <w:tcPr>
            <w:tcW w:w="810" w:type="dxa"/>
            <w:tcBorders>
              <w:left w:val="single" w:sz="1" w:space="0" w:color="000000"/>
              <w:bottom w:val="single" w:sz="1" w:space="0" w:color="000000"/>
            </w:tcBorders>
          </w:tcPr>
          <w:p w14:paraId="5CE810C0" w14:textId="77777777" w:rsidR="001334C0" w:rsidRDefault="001334C0" w:rsidP="001334C0">
            <w:pPr>
              <w:pStyle w:val="Contenidodelatabla"/>
              <w:spacing w:after="0"/>
              <w:ind w:left="15"/>
              <w:jc w:val="center"/>
            </w:pPr>
          </w:p>
        </w:tc>
        <w:tc>
          <w:tcPr>
            <w:tcW w:w="998" w:type="dxa"/>
            <w:tcBorders>
              <w:left w:val="single" w:sz="1" w:space="0" w:color="000000"/>
              <w:bottom w:val="single" w:sz="1" w:space="0" w:color="000000"/>
              <w:right w:val="single" w:sz="1" w:space="0" w:color="000000"/>
            </w:tcBorders>
          </w:tcPr>
          <w:p w14:paraId="4DD77EB9" w14:textId="77777777" w:rsidR="001334C0" w:rsidRDefault="001334C0" w:rsidP="001334C0">
            <w:pPr>
              <w:pStyle w:val="Contenidodelatabla"/>
              <w:spacing w:after="0"/>
              <w:ind w:left="30"/>
              <w:jc w:val="center"/>
              <w:rPr>
                <w:rFonts w:ascii="Arial" w:hAnsi="Arial"/>
                <w:sz w:val="20"/>
              </w:rPr>
            </w:pPr>
          </w:p>
        </w:tc>
      </w:tr>
      <w:tr w:rsidR="001334C0" w14:paraId="767E8D6B" w14:textId="77777777" w:rsidTr="00E3654B">
        <w:tc>
          <w:tcPr>
            <w:tcW w:w="2880" w:type="dxa"/>
            <w:tcBorders>
              <w:left w:val="single" w:sz="1" w:space="0" w:color="000000"/>
              <w:bottom w:val="single" w:sz="1" w:space="0" w:color="000000"/>
            </w:tcBorders>
          </w:tcPr>
          <w:p w14:paraId="39963359"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523CAA82"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7C661A82"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7413F2E5" w14:textId="77777777" w:rsidR="001334C0" w:rsidRDefault="001334C0" w:rsidP="001334C0">
            <w:pPr>
              <w:pStyle w:val="Contenidodelatabla"/>
              <w:spacing w:after="0"/>
              <w:jc w:val="center"/>
            </w:pPr>
          </w:p>
        </w:tc>
        <w:tc>
          <w:tcPr>
            <w:tcW w:w="810" w:type="dxa"/>
            <w:tcBorders>
              <w:left w:val="single" w:sz="1" w:space="0" w:color="000000"/>
              <w:bottom w:val="single" w:sz="1" w:space="0" w:color="000000"/>
            </w:tcBorders>
          </w:tcPr>
          <w:p w14:paraId="3C5A3D31" w14:textId="77777777" w:rsidR="001334C0" w:rsidRDefault="001334C0" w:rsidP="001334C0">
            <w:pPr>
              <w:pStyle w:val="Contenidodelatabla"/>
              <w:spacing w:after="0"/>
              <w:ind w:left="15"/>
              <w:jc w:val="center"/>
            </w:pPr>
          </w:p>
        </w:tc>
        <w:tc>
          <w:tcPr>
            <w:tcW w:w="998" w:type="dxa"/>
            <w:tcBorders>
              <w:left w:val="single" w:sz="1" w:space="0" w:color="000000"/>
              <w:bottom w:val="single" w:sz="1" w:space="0" w:color="000000"/>
              <w:right w:val="single" w:sz="1" w:space="0" w:color="000000"/>
            </w:tcBorders>
          </w:tcPr>
          <w:p w14:paraId="6CEA6055" w14:textId="77777777" w:rsidR="001334C0" w:rsidRDefault="001334C0" w:rsidP="001334C0">
            <w:pPr>
              <w:pStyle w:val="Contenidodelatabla"/>
              <w:spacing w:after="0"/>
              <w:ind w:left="30"/>
              <w:jc w:val="center"/>
              <w:rPr>
                <w:rFonts w:ascii="Arial" w:hAnsi="Arial"/>
                <w:sz w:val="20"/>
              </w:rPr>
            </w:pPr>
          </w:p>
        </w:tc>
      </w:tr>
      <w:tr w:rsidR="001334C0" w14:paraId="0D0308BB" w14:textId="77777777" w:rsidTr="00E3654B">
        <w:tc>
          <w:tcPr>
            <w:tcW w:w="2880" w:type="dxa"/>
            <w:tcBorders>
              <w:left w:val="single" w:sz="1" w:space="0" w:color="000000"/>
              <w:bottom w:val="single" w:sz="1" w:space="0" w:color="000000"/>
            </w:tcBorders>
          </w:tcPr>
          <w:p w14:paraId="70043B7A" w14:textId="77777777" w:rsidR="001334C0" w:rsidRDefault="001334C0" w:rsidP="001334C0">
            <w:pPr>
              <w:pStyle w:val="Contenidodelatabla"/>
              <w:spacing w:after="0"/>
              <w:jc w:val="center"/>
            </w:pPr>
          </w:p>
        </w:tc>
        <w:tc>
          <w:tcPr>
            <w:tcW w:w="1770" w:type="dxa"/>
            <w:tcBorders>
              <w:left w:val="single" w:sz="1" w:space="0" w:color="000000"/>
              <w:bottom w:val="single" w:sz="1" w:space="0" w:color="000000"/>
            </w:tcBorders>
          </w:tcPr>
          <w:p w14:paraId="6D6AB007" w14:textId="77777777" w:rsidR="001334C0" w:rsidRDefault="001334C0" w:rsidP="001334C0">
            <w:pPr>
              <w:pStyle w:val="Contenidodelatabla"/>
              <w:spacing w:after="0"/>
              <w:jc w:val="center"/>
            </w:pPr>
          </w:p>
        </w:tc>
        <w:tc>
          <w:tcPr>
            <w:tcW w:w="1830" w:type="dxa"/>
            <w:tcBorders>
              <w:left w:val="single" w:sz="1" w:space="0" w:color="000000"/>
              <w:bottom w:val="single" w:sz="1" w:space="0" w:color="000000"/>
            </w:tcBorders>
          </w:tcPr>
          <w:p w14:paraId="30EFEE5C" w14:textId="77777777" w:rsidR="001334C0" w:rsidRDefault="001334C0" w:rsidP="001334C0">
            <w:pPr>
              <w:pStyle w:val="Contenidodelatabla"/>
              <w:spacing w:after="0"/>
              <w:jc w:val="center"/>
            </w:pPr>
          </w:p>
        </w:tc>
        <w:tc>
          <w:tcPr>
            <w:tcW w:w="1350" w:type="dxa"/>
            <w:tcBorders>
              <w:left w:val="single" w:sz="1" w:space="0" w:color="000000"/>
              <w:bottom w:val="single" w:sz="1" w:space="0" w:color="000000"/>
            </w:tcBorders>
          </w:tcPr>
          <w:p w14:paraId="7F9815F6" w14:textId="77777777" w:rsidR="001334C0" w:rsidRDefault="001334C0" w:rsidP="001334C0">
            <w:pPr>
              <w:pStyle w:val="Contenidodelatabla"/>
              <w:spacing w:after="0"/>
              <w:jc w:val="center"/>
            </w:pPr>
          </w:p>
        </w:tc>
        <w:tc>
          <w:tcPr>
            <w:tcW w:w="810" w:type="dxa"/>
            <w:tcBorders>
              <w:left w:val="single" w:sz="1" w:space="0" w:color="000000"/>
              <w:bottom w:val="single" w:sz="1" w:space="0" w:color="000000"/>
            </w:tcBorders>
          </w:tcPr>
          <w:p w14:paraId="088F76B5" w14:textId="77777777" w:rsidR="001334C0" w:rsidRDefault="001334C0" w:rsidP="001334C0">
            <w:pPr>
              <w:pStyle w:val="Contenidodelatabla"/>
              <w:spacing w:after="0"/>
              <w:ind w:left="15"/>
              <w:jc w:val="center"/>
            </w:pPr>
          </w:p>
        </w:tc>
        <w:tc>
          <w:tcPr>
            <w:tcW w:w="998" w:type="dxa"/>
            <w:tcBorders>
              <w:left w:val="single" w:sz="1" w:space="0" w:color="000000"/>
              <w:bottom w:val="single" w:sz="1" w:space="0" w:color="000000"/>
              <w:right w:val="single" w:sz="1" w:space="0" w:color="000000"/>
            </w:tcBorders>
          </w:tcPr>
          <w:p w14:paraId="02C9A672" w14:textId="77777777" w:rsidR="001334C0" w:rsidRDefault="001334C0" w:rsidP="001334C0">
            <w:pPr>
              <w:pStyle w:val="Contenidodelatabla"/>
              <w:spacing w:after="0"/>
              <w:ind w:left="30"/>
              <w:jc w:val="center"/>
              <w:rPr>
                <w:rFonts w:ascii="Arial" w:hAnsi="Arial"/>
                <w:sz w:val="22"/>
              </w:rPr>
            </w:pPr>
          </w:p>
        </w:tc>
      </w:tr>
    </w:tbl>
    <w:p w14:paraId="4872B2F2" w14:textId="77777777" w:rsidR="001334C0" w:rsidRDefault="001334C0" w:rsidP="001334C0">
      <w:pPr>
        <w:rPr>
          <w:rFonts w:ascii="Arial" w:hAnsi="Arial"/>
          <w:sz w:val="22"/>
        </w:rPr>
      </w:pPr>
      <w:r>
        <w:rPr>
          <w:rFonts w:ascii="Arial" w:hAnsi="Arial"/>
          <w:sz w:val="22"/>
        </w:rPr>
        <w:t xml:space="preserve">(*) </w:t>
      </w:r>
      <w:r w:rsidRPr="00554B25">
        <w:rPr>
          <w:rFonts w:ascii="Arial" w:hAnsi="Arial"/>
          <w:sz w:val="18"/>
          <w:szCs w:val="18"/>
        </w:rPr>
        <w:t>Simple, doble, exclusiva, etc.</w:t>
      </w:r>
    </w:p>
    <w:p w14:paraId="7347C38C" w14:textId="77777777" w:rsidR="001334C0" w:rsidRDefault="001334C0" w:rsidP="001334C0">
      <w:pPr>
        <w:rPr>
          <w:rFonts w:ascii="Arial" w:hAnsi="Arial"/>
          <w:sz w:val="22"/>
        </w:rPr>
      </w:pPr>
    </w:p>
    <w:p w14:paraId="2325B404" w14:textId="77777777" w:rsidR="001334C0" w:rsidRDefault="001334C0" w:rsidP="001334C0">
      <w:pPr>
        <w:rPr>
          <w:rFonts w:ascii="Arial" w:hAnsi="Arial"/>
          <w:sz w:val="22"/>
        </w:rPr>
      </w:pPr>
    </w:p>
    <w:p w14:paraId="7877D57E" w14:textId="77777777" w:rsidR="001334C0" w:rsidRDefault="001334C0" w:rsidP="001334C0">
      <w:pPr>
        <w:rPr>
          <w:rFonts w:ascii="Arial" w:hAnsi="Arial"/>
          <w:sz w:val="22"/>
        </w:rPr>
      </w:pPr>
      <w:r>
        <w:br w:type="page"/>
      </w:r>
      <w:r w:rsidRPr="002F2503">
        <w:rPr>
          <w:rFonts w:ascii="Arial" w:hAnsi="Arial"/>
          <w:b/>
          <w:sz w:val="22"/>
        </w:rPr>
        <w:lastRenderedPageBreak/>
        <w:t xml:space="preserve">5 </w:t>
      </w:r>
      <w:r>
        <w:rPr>
          <w:rFonts w:ascii="Arial" w:hAnsi="Arial"/>
          <w:b/>
          <w:sz w:val="22"/>
        </w:rPr>
        <w:t>HISTORIA LABORAL</w:t>
      </w:r>
    </w:p>
    <w:p w14:paraId="28462D06" w14:textId="77777777" w:rsidR="001334C0" w:rsidRDefault="001334C0" w:rsidP="001334C0">
      <w:pPr>
        <w:ind w:left="284"/>
        <w:rPr>
          <w:rFonts w:ascii="Arial" w:hAnsi="Arial"/>
          <w:b/>
        </w:rPr>
      </w:pPr>
      <w:r>
        <w:rPr>
          <w:rFonts w:ascii="Arial" w:hAnsi="Arial"/>
          <w:b/>
        </w:rPr>
        <w:t>Detalle en el punto 5.1 las funciones directivas/gerenciales /de coordinación y en el punto 5.2 el resto de su trayectoria laboral</w:t>
      </w:r>
    </w:p>
    <w:p w14:paraId="273A0889" w14:textId="77777777" w:rsidR="001334C0" w:rsidRDefault="001334C0" w:rsidP="001334C0"/>
    <w:p w14:paraId="786642F0" w14:textId="77777777" w:rsidR="001334C0" w:rsidRPr="00A84F17" w:rsidRDefault="001334C0" w:rsidP="001334C0">
      <w:pPr>
        <w:rPr>
          <w:b/>
        </w:rPr>
      </w:pPr>
      <w:r>
        <w:rPr>
          <w:rFonts w:ascii="Arial" w:hAnsi="Arial"/>
          <w:b/>
        </w:rPr>
        <w:tab/>
      </w:r>
      <w:r w:rsidRPr="00A84F17">
        <w:rPr>
          <w:rFonts w:ascii="Arial" w:hAnsi="Arial"/>
          <w:b/>
        </w:rPr>
        <w:t>5.1 –</w:t>
      </w:r>
      <w:r>
        <w:rPr>
          <w:rFonts w:ascii="Arial" w:hAnsi="Arial"/>
          <w:b/>
        </w:rPr>
        <w:tab/>
      </w:r>
      <w:r w:rsidRPr="00A84F17">
        <w:rPr>
          <w:rFonts w:ascii="Arial" w:hAnsi="Arial"/>
          <w:b/>
        </w:rPr>
        <w:t xml:space="preserve"> PUESTOS </w:t>
      </w:r>
      <w:r w:rsidRPr="00346CE8">
        <w:rPr>
          <w:rFonts w:ascii="Arial" w:hAnsi="Arial"/>
          <w:b/>
          <w:caps/>
        </w:rPr>
        <w:t>GerenciaLES</w:t>
      </w:r>
      <w:r w:rsidRPr="00A84F17">
        <w:rPr>
          <w:rFonts w:ascii="Arial" w:hAnsi="Arial"/>
          <w:b/>
        </w:rPr>
        <w:t xml:space="preserve"> /</w:t>
      </w:r>
      <w:r>
        <w:rPr>
          <w:rFonts w:ascii="Arial" w:hAnsi="Arial"/>
          <w:b/>
        </w:rPr>
        <w:t>DIRECTIV</w:t>
      </w:r>
      <w:r w:rsidR="00554B25">
        <w:rPr>
          <w:rFonts w:ascii="Arial" w:hAnsi="Arial"/>
          <w:b/>
        </w:rPr>
        <w:t>O</w:t>
      </w:r>
      <w:r>
        <w:rPr>
          <w:rFonts w:ascii="Arial" w:hAnsi="Arial"/>
          <w:b/>
        </w:rPr>
        <w:t>S /DE COORDINACION</w:t>
      </w:r>
    </w:p>
    <w:p w14:paraId="0622E2DC" w14:textId="77777777" w:rsidR="001334C0" w:rsidRDefault="001334C0" w:rsidP="001334C0">
      <w:pPr>
        <w:rPr>
          <w:rFonts w:ascii="Arial" w:hAnsi="Arial"/>
          <w:sz w:val="22"/>
        </w:rPr>
      </w:pPr>
      <w:r>
        <w:rPr>
          <w:rFonts w:ascii="Arial" w:hAnsi="Arial"/>
        </w:rPr>
        <w:tab/>
      </w:r>
      <w:r>
        <w:rPr>
          <w:rFonts w:ascii="Arial" w:hAnsi="Arial"/>
        </w:rPr>
        <w:tab/>
      </w:r>
      <w:r w:rsidRPr="00C046EC">
        <w:rPr>
          <w:rFonts w:ascii="Arial" w:hAnsi="Arial"/>
        </w:rPr>
        <w:t xml:space="preserve"> </w:t>
      </w:r>
      <w:r>
        <w:rPr>
          <w:rFonts w:ascii="Arial" w:hAnsi="Arial"/>
        </w:rPr>
        <w:t>(Comenzar por el último</w:t>
      </w:r>
      <w:r w:rsidRPr="00762B51">
        <w:rPr>
          <w:rFonts w:ascii="Arial" w:hAnsi="Arial"/>
        </w:rPr>
        <w:t>)</w:t>
      </w:r>
    </w:p>
    <w:p w14:paraId="0365B42B" w14:textId="77777777" w:rsidR="001334C0" w:rsidRDefault="001334C0" w:rsidP="001334C0">
      <w:pPr>
        <w:ind w:left="284"/>
        <w:rPr>
          <w:rFonts w:ascii="Arial" w:hAnsi="Arial"/>
          <w:b/>
        </w:rPr>
      </w:pPr>
    </w:p>
    <w:tbl>
      <w:tblPr>
        <w:tblW w:w="9638" w:type="dxa"/>
        <w:tblInd w:w="1" w:type="dxa"/>
        <w:tblLayout w:type="fixed"/>
        <w:tblCellMar>
          <w:left w:w="0" w:type="dxa"/>
          <w:right w:w="0" w:type="dxa"/>
        </w:tblCellMar>
        <w:tblLook w:val="0000" w:firstRow="0" w:lastRow="0" w:firstColumn="0" w:lastColumn="0" w:noHBand="0" w:noVBand="0"/>
      </w:tblPr>
      <w:tblGrid>
        <w:gridCol w:w="2409"/>
        <w:gridCol w:w="1111"/>
        <w:gridCol w:w="93"/>
        <w:gridCol w:w="207"/>
        <w:gridCol w:w="998"/>
        <w:gridCol w:w="4820"/>
      </w:tblGrid>
      <w:tr w:rsidR="001334C0" w14:paraId="6DE3B807" w14:textId="77777777" w:rsidTr="001334C0">
        <w:tc>
          <w:tcPr>
            <w:tcW w:w="4818" w:type="dxa"/>
            <w:gridSpan w:val="5"/>
            <w:tcBorders>
              <w:top w:val="single" w:sz="1" w:space="0" w:color="000000"/>
              <w:left w:val="single" w:sz="1" w:space="0" w:color="000000"/>
              <w:bottom w:val="single" w:sz="1" w:space="0" w:color="000000"/>
            </w:tcBorders>
          </w:tcPr>
          <w:p w14:paraId="6FBD8978" w14:textId="77777777" w:rsidR="001334C0" w:rsidRDefault="001334C0" w:rsidP="001334C0">
            <w:pPr>
              <w:rPr>
                <w:rFonts w:ascii="Arial" w:hAnsi="Arial"/>
              </w:rPr>
            </w:pPr>
            <w:r>
              <w:rPr>
                <w:rFonts w:ascii="Arial" w:hAnsi="Arial"/>
              </w:rPr>
              <w:t xml:space="preserve">Nombre de </w:t>
            </w:r>
            <w:smartTag w:uri="urn:schemas-microsoft-com:office:smarttags" w:element="PersonName">
              <w:smartTagPr>
                <w:attr w:name="ProductID" w:val="la Empresa"/>
              </w:smartTagPr>
              <w:r>
                <w:rPr>
                  <w:rFonts w:ascii="Arial" w:hAnsi="Arial"/>
                </w:rPr>
                <w:t>la Empresa</w:t>
              </w:r>
            </w:smartTag>
            <w:r>
              <w:rPr>
                <w:rFonts w:ascii="Arial" w:hAnsi="Arial"/>
              </w:rPr>
              <w:t>/Organismo</w:t>
            </w:r>
          </w:p>
        </w:tc>
        <w:tc>
          <w:tcPr>
            <w:tcW w:w="4820" w:type="dxa"/>
            <w:tcBorders>
              <w:top w:val="single" w:sz="1" w:space="0" w:color="000000"/>
              <w:left w:val="single" w:sz="1" w:space="0" w:color="000000"/>
              <w:bottom w:val="single" w:sz="1" w:space="0" w:color="000000"/>
              <w:right w:val="single" w:sz="1" w:space="0" w:color="000000"/>
            </w:tcBorders>
          </w:tcPr>
          <w:p w14:paraId="554FB51B" w14:textId="77777777" w:rsidR="001334C0" w:rsidRDefault="001334C0" w:rsidP="001334C0">
            <w:pPr>
              <w:jc w:val="center"/>
              <w:rPr>
                <w:rFonts w:ascii="Arial" w:hAnsi="Arial"/>
              </w:rPr>
            </w:pPr>
            <w:r>
              <w:rPr>
                <w:rFonts w:ascii="Arial" w:hAnsi="Arial"/>
              </w:rPr>
              <w:t>DENOMINACION DEL CARGO OCUPADO</w:t>
            </w:r>
          </w:p>
        </w:tc>
      </w:tr>
      <w:tr w:rsidR="001334C0" w14:paraId="054C279D" w14:textId="77777777" w:rsidTr="001334C0">
        <w:tc>
          <w:tcPr>
            <w:tcW w:w="4818" w:type="dxa"/>
            <w:gridSpan w:val="5"/>
            <w:tcBorders>
              <w:left w:val="single" w:sz="1" w:space="0" w:color="000000"/>
              <w:bottom w:val="single" w:sz="1" w:space="0" w:color="000000"/>
            </w:tcBorders>
          </w:tcPr>
          <w:p w14:paraId="5417E1F9" w14:textId="77777777" w:rsidR="001334C0" w:rsidRDefault="001334C0" w:rsidP="001334C0">
            <w:pPr>
              <w:pStyle w:val="Contenidodelatabla"/>
              <w:rPr>
                <w:rFonts w:ascii="Arial" w:hAnsi="Arial"/>
                <w:sz w:val="22"/>
              </w:rPr>
            </w:pPr>
          </w:p>
          <w:p w14:paraId="3344E9FF" w14:textId="77777777" w:rsidR="001334C0" w:rsidRDefault="001334C0" w:rsidP="001334C0">
            <w:pPr>
              <w:pStyle w:val="Contenidodelatabla"/>
              <w:spacing w:after="0"/>
              <w:rPr>
                <w:rFonts w:ascii="Arial" w:hAnsi="Arial"/>
                <w:sz w:val="22"/>
              </w:rPr>
            </w:pPr>
          </w:p>
        </w:tc>
        <w:tc>
          <w:tcPr>
            <w:tcW w:w="4820" w:type="dxa"/>
            <w:tcBorders>
              <w:left w:val="single" w:sz="1" w:space="0" w:color="000000"/>
              <w:bottom w:val="single" w:sz="1" w:space="0" w:color="000000"/>
              <w:right w:val="single" w:sz="1" w:space="0" w:color="000000"/>
            </w:tcBorders>
          </w:tcPr>
          <w:p w14:paraId="75D19B9F" w14:textId="77777777" w:rsidR="001334C0" w:rsidRDefault="001334C0" w:rsidP="001334C0">
            <w:pPr>
              <w:pStyle w:val="Contenidodelatabla"/>
              <w:spacing w:after="0"/>
              <w:rPr>
                <w:rFonts w:ascii="Arial" w:hAnsi="Arial"/>
                <w:sz w:val="22"/>
              </w:rPr>
            </w:pPr>
          </w:p>
        </w:tc>
      </w:tr>
      <w:tr w:rsidR="001334C0" w14:paraId="0C51B8E4" w14:textId="77777777" w:rsidTr="001334C0">
        <w:tc>
          <w:tcPr>
            <w:tcW w:w="4818" w:type="dxa"/>
            <w:gridSpan w:val="5"/>
            <w:tcBorders>
              <w:left w:val="single" w:sz="1" w:space="0" w:color="000000"/>
              <w:bottom w:val="single" w:sz="1" w:space="0" w:color="000000"/>
            </w:tcBorders>
          </w:tcPr>
          <w:p w14:paraId="55986775" w14:textId="77777777" w:rsidR="001334C0" w:rsidRDefault="001334C0" w:rsidP="001334C0">
            <w:pPr>
              <w:rPr>
                <w:rFonts w:ascii="Arial" w:hAnsi="Arial"/>
              </w:rPr>
            </w:pPr>
            <w:r>
              <w:rPr>
                <w:rFonts w:ascii="Arial" w:hAnsi="Arial"/>
              </w:rPr>
              <w:t>Lugar de Trabajo</w:t>
            </w:r>
          </w:p>
        </w:tc>
        <w:tc>
          <w:tcPr>
            <w:tcW w:w="4820" w:type="dxa"/>
            <w:tcBorders>
              <w:left w:val="single" w:sz="1" w:space="0" w:color="000000"/>
              <w:bottom w:val="single" w:sz="1" w:space="0" w:color="000000"/>
              <w:right w:val="single" w:sz="1" w:space="0" w:color="000000"/>
            </w:tcBorders>
          </w:tcPr>
          <w:p w14:paraId="52C5E0E6" w14:textId="77777777" w:rsidR="001334C0" w:rsidRDefault="001334C0" w:rsidP="001334C0">
            <w:pPr>
              <w:rPr>
                <w:rFonts w:ascii="Arial" w:hAnsi="Arial"/>
              </w:rPr>
            </w:pPr>
            <w:r>
              <w:rPr>
                <w:rFonts w:ascii="Arial" w:hAnsi="Arial"/>
              </w:rPr>
              <w:t>Área de sus Funciones</w:t>
            </w:r>
          </w:p>
        </w:tc>
      </w:tr>
      <w:tr w:rsidR="001334C0" w14:paraId="7B59E60D" w14:textId="77777777" w:rsidTr="001334C0">
        <w:tc>
          <w:tcPr>
            <w:tcW w:w="4818" w:type="dxa"/>
            <w:gridSpan w:val="5"/>
            <w:tcBorders>
              <w:left w:val="single" w:sz="1" w:space="0" w:color="000000"/>
              <w:bottom w:val="single" w:sz="1" w:space="0" w:color="000000"/>
            </w:tcBorders>
          </w:tcPr>
          <w:p w14:paraId="362EB46E" w14:textId="77777777" w:rsidR="001334C0" w:rsidRDefault="001334C0" w:rsidP="001334C0">
            <w:pPr>
              <w:pStyle w:val="Contenidodelatabla"/>
              <w:rPr>
                <w:rFonts w:ascii="Arial" w:hAnsi="Arial"/>
                <w:sz w:val="22"/>
              </w:rPr>
            </w:pPr>
          </w:p>
          <w:p w14:paraId="38CCC33E" w14:textId="77777777" w:rsidR="001334C0" w:rsidRDefault="001334C0" w:rsidP="001334C0">
            <w:pPr>
              <w:pStyle w:val="Contenidodelatabla"/>
              <w:spacing w:after="0"/>
              <w:rPr>
                <w:rFonts w:ascii="Arial" w:hAnsi="Arial"/>
                <w:sz w:val="22"/>
              </w:rPr>
            </w:pPr>
          </w:p>
        </w:tc>
        <w:tc>
          <w:tcPr>
            <w:tcW w:w="4820" w:type="dxa"/>
            <w:tcBorders>
              <w:left w:val="single" w:sz="1" w:space="0" w:color="000000"/>
              <w:bottom w:val="single" w:sz="1" w:space="0" w:color="000000"/>
              <w:right w:val="single" w:sz="1" w:space="0" w:color="000000"/>
            </w:tcBorders>
          </w:tcPr>
          <w:p w14:paraId="226AEEDA" w14:textId="77777777" w:rsidR="001334C0" w:rsidRDefault="001334C0" w:rsidP="001334C0">
            <w:pPr>
              <w:pStyle w:val="Contenidodelatabla"/>
              <w:spacing w:after="0"/>
              <w:rPr>
                <w:rFonts w:ascii="Arial" w:hAnsi="Arial"/>
                <w:sz w:val="22"/>
              </w:rPr>
            </w:pPr>
          </w:p>
        </w:tc>
      </w:tr>
      <w:tr w:rsidR="001334C0" w14:paraId="365D3366" w14:textId="77777777" w:rsidTr="001334C0">
        <w:tc>
          <w:tcPr>
            <w:tcW w:w="2409" w:type="dxa"/>
            <w:tcBorders>
              <w:left w:val="single" w:sz="1" w:space="0" w:color="000000"/>
            </w:tcBorders>
          </w:tcPr>
          <w:p w14:paraId="42DB7E27" w14:textId="77777777" w:rsidR="001334C0" w:rsidRDefault="001334C0" w:rsidP="001334C0">
            <w:pPr>
              <w:rPr>
                <w:rFonts w:ascii="Arial" w:hAnsi="Arial"/>
                <w:sz w:val="22"/>
              </w:rPr>
            </w:pPr>
            <w:r>
              <w:rPr>
                <w:rFonts w:ascii="Arial" w:hAnsi="Arial"/>
                <w:sz w:val="22"/>
              </w:rPr>
              <w:t xml:space="preserve">Período de Servicio: </w:t>
            </w:r>
          </w:p>
        </w:tc>
        <w:tc>
          <w:tcPr>
            <w:tcW w:w="1111" w:type="dxa"/>
          </w:tcPr>
          <w:p w14:paraId="79837AB4" w14:textId="77777777" w:rsidR="001334C0" w:rsidRDefault="001334C0" w:rsidP="001334C0">
            <w:pPr>
              <w:pStyle w:val="Contenidodelatabla"/>
              <w:spacing w:after="0"/>
              <w:rPr>
                <w:rFonts w:ascii="Arial" w:hAnsi="Arial"/>
                <w:sz w:val="22"/>
              </w:rPr>
            </w:pPr>
          </w:p>
        </w:tc>
        <w:tc>
          <w:tcPr>
            <w:tcW w:w="300" w:type="dxa"/>
            <w:gridSpan w:val="2"/>
          </w:tcPr>
          <w:p w14:paraId="440731BE" w14:textId="77777777" w:rsidR="001334C0" w:rsidRDefault="001334C0" w:rsidP="001334C0">
            <w:pPr>
              <w:pStyle w:val="Contenidodelatabla"/>
              <w:spacing w:after="0"/>
              <w:jc w:val="center"/>
              <w:rPr>
                <w:rFonts w:ascii="Arial" w:hAnsi="Arial"/>
                <w:sz w:val="22"/>
              </w:rPr>
            </w:pPr>
            <w:r>
              <w:rPr>
                <w:rFonts w:ascii="Arial" w:hAnsi="Arial"/>
                <w:sz w:val="22"/>
              </w:rPr>
              <w:t>a</w:t>
            </w:r>
          </w:p>
        </w:tc>
        <w:tc>
          <w:tcPr>
            <w:tcW w:w="998" w:type="dxa"/>
          </w:tcPr>
          <w:p w14:paraId="630C24A8" w14:textId="77777777" w:rsidR="001334C0" w:rsidRDefault="001334C0" w:rsidP="001334C0">
            <w:pPr>
              <w:pStyle w:val="Contenidodelatabla"/>
              <w:spacing w:after="0"/>
              <w:rPr>
                <w:rFonts w:ascii="Arial" w:hAnsi="Arial"/>
                <w:sz w:val="22"/>
              </w:rPr>
            </w:pPr>
          </w:p>
        </w:tc>
        <w:tc>
          <w:tcPr>
            <w:tcW w:w="4820" w:type="dxa"/>
            <w:tcBorders>
              <w:left w:val="single" w:sz="1" w:space="0" w:color="000000"/>
              <w:bottom w:val="single" w:sz="1" w:space="0" w:color="000000"/>
              <w:right w:val="single" w:sz="1" w:space="0" w:color="000000"/>
            </w:tcBorders>
          </w:tcPr>
          <w:p w14:paraId="63E72AAE" w14:textId="77777777" w:rsidR="001334C0" w:rsidRDefault="001334C0" w:rsidP="001334C0">
            <w:pPr>
              <w:rPr>
                <w:rFonts w:ascii="Arial" w:hAnsi="Arial"/>
                <w:sz w:val="22"/>
              </w:rPr>
            </w:pPr>
            <w:r>
              <w:rPr>
                <w:rFonts w:ascii="Arial" w:hAnsi="Arial"/>
                <w:sz w:val="22"/>
              </w:rPr>
              <w:t>Personal a Cargo:</w:t>
            </w:r>
          </w:p>
        </w:tc>
      </w:tr>
      <w:tr w:rsidR="001334C0" w14:paraId="4F2F389D" w14:textId="77777777" w:rsidTr="001334C0">
        <w:tc>
          <w:tcPr>
            <w:tcW w:w="2409" w:type="dxa"/>
            <w:tcBorders>
              <w:left w:val="single" w:sz="1" w:space="0" w:color="000000"/>
              <w:bottom w:val="single" w:sz="4" w:space="0" w:color="auto"/>
            </w:tcBorders>
          </w:tcPr>
          <w:p w14:paraId="30898FE5" w14:textId="77777777" w:rsidR="001334C0" w:rsidRDefault="001334C0" w:rsidP="001334C0">
            <w:pPr>
              <w:rPr>
                <w:rFonts w:ascii="Arial" w:hAnsi="Arial"/>
                <w:sz w:val="22"/>
              </w:rPr>
            </w:pPr>
          </w:p>
        </w:tc>
        <w:tc>
          <w:tcPr>
            <w:tcW w:w="2409" w:type="dxa"/>
            <w:gridSpan w:val="4"/>
            <w:tcBorders>
              <w:bottom w:val="single" w:sz="4" w:space="0" w:color="auto"/>
            </w:tcBorders>
          </w:tcPr>
          <w:p w14:paraId="286214BE" w14:textId="77777777" w:rsidR="001334C0" w:rsidRDefault="001334C0" w:rsidP="001334C0">
            <w:pPr>
              <w:jc w:val="center"/>
              <w:rPr>
                <w:rFonts w:ascii="Arial" w:hAnsi="Arial"/>
                <w:sz w:val="22"/>
              </w:rPr>
            </w:pPr>
            <w:r>
              <w:rPr>
                <w:rFonts w:ascii="Arial" w:hAnsi="Arial"/>
                <w:sz w:val="22"/>
              </w:rPr>
              <w:t>mes/ año      mes/ año</w:t>
            </w:r>
          </w:p>
        </w:tc>
        <w:tc>
          <w:tcPr>
            <w:tcW w:w="4820" w:type="dxa"/>
            <w:tcBorders>
              <w:left w:val="single" w:sz="1" w:space="0" w:color="000000"/>
              <w:right w:val="single" w:sz="1" w:space="0" w:color="000000"/>
            </w:tcBorders>
          </w:tcPr>
          <w:p w14:paraId="55C27A9D" w14:textId="77777777" w:rsidR="001334C0" w:rsidRDefault="001334C0" w:rsidP="001334C0">
            <w:pPr>
              <w:pStyle w:val="Contenidodelatabla"/>
              <w:spacing w:after="0"/>
              <w:rPr>
                <w:rFonts w:ascii="Arial" w:hAnsi="Arial"/>
                <w:sz w:val="22"/>
              </w:rPr>
            </w:pPr>
            <w:r>
              <w:rPr>
                <w:rFonts w:ascii="Arial" w:hAnsi="Arial"/>
                <w:sz w:val="22"/>
              </w:rPr>
              <w:t>Apoyo:</w:t>
            </w:r>
          </w:p>
          <w:p w14:paraId="20E6BEB7" w14:textId="77777777" w:rsidR="001334C0" w:rsidRDefault="001334C0" w:rsidP="001334C0">
            <w:pPr>
              <w:pStyle w:val="Contenidodelatabla"/>
              <w:spacing w:after="0"/>
              <w:rPr>
                <w:rFonts w:ascii="Arial" w:hAnsi="Arial"/>
                <w:sz w:val="22"/>
              </w:rPr>
            </w:pPr>
            <w:r w:rsidRPr="00554B25">
              <w:rPr>
                <w:rFonts w:ascii="Arial" w:hAnsi="Arial"/>
                <w:sz w:val="22"/>
              </w:rPr>
              <w:t>Técnico:</w:t>
            </w:r>
          </w:p>
        </w:tc>
      </w:tr>
      <w:tr w:rsidR="001334C0" w14:paraId="38DF1887" w14:textId="77777777" w:rsidTr="001334C0">
        <w:tc>
          <w:tcPr>
            <w:tcW w:w="2409" w:type="dxa"/>
            <w:tcBorders>
              <w:top w:val="single" w:sz="4" w:space="0" w:color="auto"/>
              <w:left w:val="single" w:sz="2" w:space="0" w:color="000000"/>
            </w:tcBorders>
          </w:tcPr>
          <w:p w14:paraId="619BB979" w14:textId="77777777" w:rsidR="001334C0" w:rsidRDefault="001334C0" w:rsidP="001334C0">
            <w:pPr>
              <w:rPr>
                <w:rFonts w:ascii="Arial" w:hAnsi="Arial"/>
                <w:sz w:val="22"/>
              </w:rPr>
            </w:pPr>
            <w:r>
              <w:rPr>
                <w:rFonts w:ascii="Arial" w:hAnsi="Arial"/>
                <w:sz w:val="22"/>
              </w:rPr>
              <w:t>Duración:</w:t>
            </w:r>
          </w:p>
        </w:tc>
        <w:tc>
          <w:tcPr>
            <w:tcW w:w="1204" w:type="dxa"/>
            <w:gridSpan w:val="2"/>
            <w:tcBorders>
              <w:top w:val="single" w:sz="4" w:space="0" w:color="auto"/>
            </w:tcBorders>
          </w:tcPr>
          <w:p w14:paraId="2E273A03" w14:textId="77777777" w:rsidR="001334C0" w:rsidRDefault="001334C0" w:rsidP="001334C0">
            <w:pPr>
              <w:rPr>
                <w:rFonts w:ascii="Arial" w:hAnsi="Arial"/>
                <w:sz w:val="22"/>
              </w:rPr>
            </w:pPr>
            <w:r>
              <w:rPr>
                <w:rFonts w:ascii="Arial" w:hAnsi="Arial"/>
                <w:sz w:val="22"/>
              </w:rPr>
              <w:t>Años</w:t>
            </w:r>
          </w:p>
        </w:tc>
        <w:tc>
          <w:tcPr>
            <w:tcW w:w="1205" w:type="dxa"/>
            <w:gridSpan w:val="2"/>
            <w:tcBorders>
              <w:top w:val="single" w:sz="4" w:space="0" w:color="auto"/>
              <w:right w:val="single" w:sz="2" w:space="0" w:color="000000"/>
            </w:tcBorders>
          </w:tcPr>
          <w:p w14:paraId="31E963E0" w14:textId="77777777" w:rsidR="001334C0" w:rsidRDefault="001334C0" w:rsidP="001334C0">
            <w:pPr>
              <w:rPr>
                <w:rFonts w:ascii="Arial" w:hAnsi="Arial"/>
                <w:sz w:val="22"/>
              </w:rPr>
            </w:pPr>
            <w:r>
              <w:rPr>
                <w:rFonts w:ascii="Arial" w:hAnsi="Arial"/>
                <w:sz w:val="22"/>
              </w:rPr>
              <w:t>meses</w:t>
            </w:r>
          </w:p>
        </w:tc>
        <w:tc>
          <w:tcPr>
            <w:tcW w:w="4820" w:type="dxa"/>
            <w:tcBorders>
              <w:left w:val="single" w:sz="2" w:space="0" w:color="000000"/>
              <w:right w:val="single" w:sz="1" w:space="0" w:color="000000"/>
            </w:tcBorders>
          </w:tcPr>
          <w:p w14:paraId="61A95998" w14:textId="77777777" w:rsidR="001334C0" w:rsidRDefault="001334C0" w:rsidP="001334C0">
            <w:pPr>
              <w:pStyle w:val="Contenidodelatabla"/>
              <w:spacing w:after="0"/>
              <w:rPr>
                <w:rFonts w:ascii="Arial" w:hAnsi="Arial"/>
                <w:sz w:val="22"/>
              </w:rPr>
            </w:pPr>
            <w:r>
              <w:rPr>
                <w:rFonts w:ascii="Arial" w:hAnsi="Arial"/>
                <w:sz w:val="22"/>
              </w:rPr>
              <w:t>Profesional:</w:t>
            </w:r>
          </w:p>
        </w:tc>
      </w:tr>
      <w:tr w:rsidR="001334C0" w14:paraId="5DBE37AE" w14:textId="77777777" w:rsidTr="001334C0">
        <w:tc>
          <w:tcPr>
            <w:tcW w:w="9638" w:type="dxa"/>
            <w:gridSpan w:val="6"/>
            <w:tcBorders>
              <w:top w:val="single" w:sz="1" w:space="0" w:color="000000"/>
              <w:left w:val="single" w:sz="1" w:space="0" w:color="000000"/>
              <w:bottom w:val="single" w:sz="1" w:space="0" w:color="000000"/>
              <w:right w:val="single" w:sz="1" w:space="0" w:color="000000"/>
            </w:tcBorders>
          </w:tcPr>
          <w:p w14:paraId="61BCB3A1" w14:textId="77777777" w:rsidR="001334C0" w:rsidRDefault="001334C0" w:rsidP="001334C0">
            <w:pPr>
              <w:pStyle w:val="Contenidodelatabla"/>
              <w:rPr>
                <w:rFonts w:ascii="Arial" w:hAnsi="Arial"/>
                <w:sz w:val="22"/>
              </w:rPr>
            </w:pPr>
            <w:r>
              <w:rPr>
                <w:rFonts w:ascii="Arial" w:hAnsi="Arial"/>
                <w:sz w:val="22"/>
              </w:rPr>
              <w:t>Breve descripción de sus tareas:</w:t>
            </w:r>
          </w:p>
          <w:p w14:paraId="1F44175C" w14:textId="77777777" w:rsidR="001334C0" w:rsidRDefault="001334C0" w:rsidP="001334C0">
            <w:pPr>
              <w:pStyle w:val="Contenidodelatabla"/>
              <w:rPr>
                <w:rFonts w:ascii="Arial" w:hAnsi="Arial"/>
                <w:sz w:val="22"/>
              </w:rPr>
            </w:pPr>
          </w:p>
          <w:p w14:paraId="1240DF2B" w14:textId="77777777" w:rsidR="001334C0" w:rsidRDefault="001334C0" w:rsidP="001334C0">
            <w:pPr>
              <w:pStyle w:val="Contenidodelatabla"/>
              <w:spacing w:after="0"/>
              <w:rPr>
                <w:rFonts w:ascii="Arial" w:hAnsi="Arial"/>
                <w:sz w:val="22"/>
              </w:rPr>
            </w:pPr>
          </w:p>
        </w:tc>
      </w:tr>
      <w:tr w:rsidR="001334C0" w14:paraId="20D3B644" w14:textId="77777777" w:rsidTr="001334C0">
        <w:tc>
          <w:tcPr>
            <w:tcW w:w="9638" w:type="dxa"/>
            <w:gridSpan w:val="6"/>
            <w:tcBorders>
              <w:left w:val="single" w:sz="1" w:space="0" w:color="000000"/>
              <w:bottom w:val="single" w:sz="1" w:space="0" w:color="000000"/>
              <w:right w:val="single" w:sz="1" w:space="0" w:color="000000"/>
            </w:tcBorders>
          </w:tcPr>
          <w:p w14:paraId="656AFDDA" w14:textId="77777777" w:rsidR="001334C0" w:rsidRDefault="001334C0" w:rsidP="001334C0">
            <w:pPr>
              <w:pStyle w:val="Contenidodelatabla"/>
              <w:rPr>
                <w:rFonts w:ascii="Arial" w:hAnsi="Arial"/>
                <w:sz w:val="22"/>
              </w:rPr>
            </w:pPr>
            <w:r>
              <w:rPr>
                <w:rFonts w:ascii="Arial" w:hAnsi="Arial"/>
                <w:sz w:val="22"/>
              </w:rPr>
              <w:t>Motivo de egreso:</w:t>
            </w:r>
          </w:p>
          <w:p w14:paraId="549986C2" w14:textId="77777777" w:rsidR="001334C0" w:rsidRDefault="001334C0" w:rsidP="001334C0">
            <w:pPr>
              <w:pStyle w:val="Contenidodelatabla"/>
              <w:spacing w:after="0"/>
              <w:rPr>
                <w:rFonts w:ascii="Arial" w:hAnsi="Arial"/>
                <w:sz w:val="22"/>
              </w:rPr>
            </w:pPr>
          </w:p>
        </w:tc>
      </w:tr>
    </w:tbl>
    <w:p w14:paraId="750416DB" w14:textId="77777777" w:rsidR="001334C0" w:rsidRDefault="001334C0" w:rsidP="001334C0">
      <w:pPr>
        <w:rPr>
          <w:rFonts w:ascii="Arial" w:hAnsi="Arial"/>
          <w:sz w:val="22"/>
        </w:rPr>
      </w:pPr>
    </w:p>
    <w:p w14:paraId="38EDCCB1" w14:textId="77777777" w:rsidR="001334C0" w:rsidRPr="00A70770" w:rsidRDefault="001334C0" w:rsidP="001334C0">
      <w:pPr>
        <w:rPr>
          <w:rFonts w:ascii="Arial" w:hAnsi="Arial" w:cs="Arial"/>
        </w:rPr>
      </w:pPr>
      <w:r w:rsidRPr="00A70770">
        <w:rPr>
          <w:rFonts w:ascii="Arial" w:hAnsi="Arial" w:cs="Arial"/>
        </w:rPr>
        <w:t>(</w:t>
      </w:r>
      <w:r>
        <w:rPr>
          <w:rFonts w:ascii="Arial" w:hAnsi="Arial" w:cs="Arial"/>
        </w:rPr>
        <w:t>R</w:t>
      </w:r>
      <w:r w:rsidRPr="00A70770">
        <w:rPr>
          <w:rFonts w:ascii="Arial" w:hAnsi="Arial" w:cs="Arial"/>
        </w:rPr>
        <w:t>epetir el cuadro</w:t>
      </w:r>
      <w:r>
        <w:rPr>
          <w:rFonts w:ascii="Arial" w:hAnsi="Arial" w:cs="Arial"/>
        </w:rPr>
        <w:t xml:space="preserve"> las veces que sea necesario y si desempeñó varios puestos en una misma empresa)</w:t>
      </w:r>
    </w:p>
    <w:p w14:paraId="15D262F8" w14:textId="77777777" w:rsidR="001334C0" w:rsidRDefault="001334C0" w:rsidP="001334C0">
      <w:pPr>
        <w:rPr>
          <w:rFonts w:ascii="Arial" w:hAnsi="Arial"/>
          <w:sz w:val="22"/>
        </w:rPr>
      </w:pPr>
    </w:p>
    <w:p w14:paraId="432B6E34" w14:textId="77777777" w:rsidR="001334C0" w:rsidRPr="00E02EFE" w:rsidRDefault="001334C0" w:rsidP="001334C0">
      <w:pPr>
        <w:rPr>
          <w:rFonts w:ascii="Arial" w:hAnsi="Arial"/>
          <w:b/>
        </w:rPr>
      </w:pPr>
      <w:r>
        <w:rPr>
          <w:rFonts w:ascii="Arial" w:hAnsi="Arial"/>
          <w:b/>
        </w:rPr>
        <w:tab/>
      </w:r>
      <w:r w:rsidRPr="00E02EFE">
        <w:rPr>
          <w:rFonts w:ascii="Arial" w:hAnsi="Arial"/>
          <w:b/>
        </w:rPr>
        <w:t xml:space="preserve">5.2 </w:t>
      </w:r>
      <w:r>
        <w:rPr>
          <w:rFonts w:ascii="Arial" w:hAnsi="Arial"/>
          <w:b/>
        </w:rPr>
        <w:tab/>
      </w:r>
      <w:r w:rsidRPr="00E02EFE">
        <w:rPr>
          <w:rFonts w:ascii="Arial" w:hAnsi="Arial"/>
          <w:b/>
        </w:rPr>
        <w:t>TRAYECTORIA LABORAL</w:t>
      </w:r>
    </w:p>
    <w:p w14:paraId="742F9DE0" w14:textId="77777777" w:rsidR="001334C0" w:rsidRDefault="001334C0" w:rsidP="001334C0">
      <w:pPr>
        <w:rPr>
          <w:rFonts w:ascii="Arial" w:hAnsi="Arial"/>
        </w:rPr>
      </w:pPr>
      <w:r>
        <w:rPr>
          <w:rFonts w:ascii="Arial" w:hAnsi="Arial"/>
        </w:rPr>
        <w:t xml:space="preserve">        </w:t>
      </w:r>
      <w:r>
        <w:rPr>
          <w:rFonts w:ascii="Arial" w:hAnsi="Arial"/>
        </w:rPr>
        <w:tab/>
      </w:r>
      <w:r>
        <w:rPr>
          <w:rFonts w:ascii="Arial" w:hAnsi="Arial"/>
        </w:rPr>
        <w:tab/>
        <w:t xml:space="preserve"> (Comenzar por el</w:t>
      </w:r>
      <w:r w:rsidRPr="001D04C8">
        <w:rPr>
          <w:rFonts w:ascii="Arial" w:hAnsi="Arial"/>
        </w:rPr>
        <w:t xml:space="preserve"> </w:t>
      </w:r>
      <w:r>
        <w:rPr>
          <w:rFonts w:ascii="Arial" w:hAnsi="Arial"/>
        </w:rPr>
        <w:t>último</w:t>
      </w:r>
      <w:r w:rsidRPr="001D04C8">
        <w:rPr>
          <w:rFonts w:ascii="Arial" w:hAnsi="Arial"/>
        </w:rPr>
        <w:t>)</w:t>
      </w:r>
    </w:p>
    <w:p w14:paraId="61C8842C" w14:textId="77777777" w:rsidR="001334C0" w:rsidRDefault="001334C0" w:rsidP="001334C0">
      <w:pPr>
        <w:rPr>
          <w:rFonts w:ascii="Arial" w:hAnsi="Arial"/>
        </w:rPr>
      </w:pPr>
    </w:p>
    <w:tbl>
      <w:tblPr>
        <w:tblW w:w="9638" w:type="dxa"/>
        <w:tblInd w:w="1" w:type="dxa"/>
        <w:tblLayout w:type="fixed"/>
        <w:tblCellMar>
          <w:left w:w="0" w:type="dxa"/>
          <w:right w:w="0" w:type="dxa"/>
        </w:tblCellMar>
        <w:tblLook w:val="0000" w:firstRow="0" w:lastRow="0" w:firstColumn="0" w:lastColumn="0" w:noHBand="0" w:noVBand="0"/>
      </w:tblPr>
      <w:tblGrid>
        <w:gridCol w:w="2409"/>
        <w:gridCol w:w="1111"/>
        <w:gridCol w:w="93"/>
        <w:gridCol w:w="207"/>
        <w:gridCol w:w="998"/>
        <w:gridCol w:w="4820"/>
      </w:tblGrid>
      <w:tr w:rsidR="001334C0" w14:paraId="75B633DC" w14:textId="77777777" w:rsidTr="001334C0">
        <w:tc>
          <w:tcPr>
            <w:tcW w:w="4818" w:type="dxa"/>
            <w:gridSpan w:val="5"/>
            <w:tcBorders>
              <w:top w:val="single" w:sz="1" w:space="0" w:color="000000"/>
              <w:left w:val="single" w:sz="1" w:space="0" w:color="000000"/>
              <w:bottom w:val="single" w:sz="1" w:space="0" w:color="000000"/>
            </w:tcBorders>
          </w:tcPr>
          <w:p w14:paraId="6483781B" w14:textId="77777777" w:rsidR="001334C0" w:rsidRDefault="001334C0" w:rsidP="001334C0">
            <w:pPr>
              <w:rPr>
                <w:rFonts w:ascii="Arial" w:hAnsi="Arial"/>
              </w:rPr>
            </w:pPr>
            <w:r>
              <w:rPr>
                <w:rFonts w:ascii="Arial" w:hAnsi="Arial"/>
              </w:rPr>
              <w:t xml:space="preserve">Nombre de </w:t>
            </w:r>
            <w:smartTag w:uri="urn:schemas-microsoft-com:office:smarttags" w:element="PersonName">
              <w:smartTagPr>
                <w:attr w:name="ProductID" w:val="la Empresa"/>
              </w:smartTagPr>
              <w:r>
                <w:rPr>
                  <w:rFonts w:ascii="Arial" w:hAnsi="Arial"/>
                </w:rPr>
                <w:t>la Empresa</w:t>
              </w:r>
            </w:smartTag>
            <w:r>
              <w:rPr>
                <w:rFonts w:ascii="Arial" w:hAnsi="Arial"/>
              </w:rPr>
              <w:t>/Organismo</w:t>
            </w:r>
          </w:p>
        </w:tc>
        <w:tc>
          <w:tcPr>
            <w:tcW w:w="4820" w:type="dxa"/>
            <w:tcBorders>
              <w:top w:val="single" w:sz="1" w:space="0" w:color="000000"/>
              <w:left w:val="single" w:sz="1" w:space="0" w:color="000000"/>
              <w:bottom w:val="single" w:sz="1" w:space="0" w:color="000000"/>
              <w:right w:val="single" w:sz="1" w:space="0" w:color="000000"/>
            </w:tcBorders>
          </w:tcPr>
          <w:p w14:paraId="22A381C5" w14:textId="77777777" w:rsidR="001334C0" w:rsidRDefault="001334C0" w:rsidP="001334C0">
            <w:pPr>
              <w:jc w:val="center"/>
              <w:rPr>
                <w:rFonts w:ascii="Arial" w:hAnsi="Arial"/>
              </w:rPr>
            </w:pPr>
            <w:r>
              <w:rPr>
                <w:rFonts w:ascii="Arial" w:hAnsi="Arial"/>
              </w:rPr>
              <w:t>DENOMINACION DEL CARGO OCUPADO</w:t>
            </w:r>
          </w:p>
        </w:tc>
      </w:tr>
      <w:tr w:rsidR="001334C0" w14:paraId="19C98F8B" w14:textId="77777777" w:rsidTr="001334C0">
        <w:tc>
          <w:tcPr>
            <w:tcW w:w="4818" w:type="dxa"/>
            <w:gridSpan w:val="5"/>
            <w:tcBorders>
              <w:left w:val="single" w:sz="1" w:space="0" w:color="000000"/>
              <w:bottom w:val="single" w:sz="1" w:space="0" w:color="000000"/>
            </w:tcBorders>
          </w:tcPr>
          <w:p w14:paraId="69F08232" w14:textId="77777777" w:rsidR="001334C0" w:rsidRDefault="001334C0" w:rsidP="001334C0">
            <w:pPr>
              <w:pStyle w:val="Contenidodelatabla"/>
              <w:rPr>
                <w:rFonts w:ascii="Arial" w:hAnsi="Arial"/>
                <w:sz w:val="22"/>
              </w:rPr>
            </w:pPr>
          </w:p>
          <w:p w14:paraId="4ABF9AFF" w14:textId="77777777" w:rsidR="001334C0" w:rsidRDefault="001334C0" w:rsidP="001334C0">
            <w:pPr>
              <w:pStyle w:val="Contenidodelatabla"/>
              <w:spacing w:after="0"/>
              <w:rPr>
                <w:rFonts w:ascii="Arial" w:hAnsi="Arial"/>
                <w:sz w:val="22"/>
              </w:rPr>
            </w:pPr>
          </w:p>
        </w:tc>
        <w:tc>
          <w:tcPr>
            <w:tcW w:w="4820" w:type="dxa"/>
            <w:tcBorders>
              <w:left w:val="single" w:sz="1" w:space="0" w:color="000000"/>
              <w:bottom w:val="single" w:sz="1" w:space="0" w:color="000000"/>
              <w:right w:val="single" w:sz="1" w:space="0" w:color="000000"/>
            </w:tcBorders>
          </w:tcPr>
          <w:p w14:paraId="33A9F284" w14:textId="77777777" w:rsidR="001334C0" w:rsidRDefault="001334C0" w:rsidP="001334C0">
            <w:pPr>
              <w:pStyle w:val="Contenidodelatabla"/>
              <w:spacing w:after="0"/>
              <w:rPr>
                <w:rFonts w:ascii="Arial" w:hAnsi="Arial"/>
                <w:sz w:val="22"/>
              </w:rPr>
            </w:pPr>
          </w:p>
        </w:tc>
      </w:tr>
      <w:tr w:rsidR="001334C0" w14:paraId="2D8C38B4" w14:textId="77777777" w:rsidTr="001334C0">
        <w:tc>
          <w:tcPr>
            <w:tcW w:w="4818" w:type="dxa"/>
            <w:gridSpan w:val="5"/>
            <w:tcBorders>
              <w:left w:val="single" w:sz="1" w:space="0" w:color="000000"/>
              <w:bottom w:val="single" w:sz="1" w:space="0" w:color="000000"/>
            </w:tcBorders>
          </w:tcPr>
          <w:p w14:paraId="649475F3" w14:textId="77777777" w:rsidR="001334C0" w:rsidRDefault="001334C0" w:rsidP="001334C0">
            <w:pPr>
              <w:rPr>
                <w:rFonts w:ascii="Arial" w:hAnsi="Arial"/>
              </w:rPr>
            </w:pPr>
            <w:r>
              <w:rPr>
                <w:rFonts w:ascii="Arial" w:hAnsi="Arial"/>
              </w:rPr>
              <w:t>Lugar de Trabajo</w:t>
            </w:r>
          </w:p>
        </w:tc>
        <w:tc>
          <w:tcPr>
            <w:tcW w:w="4820" w:type="dxa"/>
            <w:tcBorders>
              <w:left w:val="single" w:sz="1" w:space="0" w:color="000000"/>
              <w:bottom w:val="single" w:sz="1" w:space="0" w:color="000000"/>
              <w:right w:val="single" w:sz="1" w:space="0" w:color="000000"/>
            </w:tcBorders>
          </w:tcPr>
          <w:p w14:paraId="2E7DDCCC" w14:textId="77777777" w:rsidR="001334C0" w:rsidRDefault="001334C0" w:rsidP="001334C0">
            <w:pPr>
              <w:rPr>
                <w:rFonts w:ascii="Arial" w:hAnsi="Arial"/>
              </w:rPr>
            </w:pPr>
            <w:r>
              <w:rPr>
                <w:rFonts w:ascii="Arial" w:hAnsi="Arial"/>
              </w:rPr>
              <w:t>Área de sus Funciones</w:t>
            </w:r>
          </w:p>
        </w:tc>
      </w:tr>
      <w:tr w:rsidR="001334C0" w14:paraId="3B2C104A" w14:textId="77777777" w:rsidTr="001334C0">
        <w:tc>
          <w:tcPr>
            <w:tcW w:w="4818" w:type="dxa"/>
            <w:gridSpan w:val="5"/>
            <w:tcBorders>
              <w:left w:val="single" w:sz="1" w:space="0" w:color="000000"/>
              <w:bottom w:val="single" w:sz="1" w:space="0" w:color="000000"/>
            </w:tcBorders>
          </w:tcPr>
          <w:p w14:paraId="77682CE0" w14:textId="77777777" w:rsidR="001334C0" w:rsidRDefault="001334C0" w:rsidP="001334C0">
            <w:pPr>
              <w:pStyle w:val="Contenidodelatabla"/>
              <w:rPr>
                <w:rFonts w:ascii="Arial" w:hAnsi="Arial"/>
                <w:sz w:val="22"/>
              </w:rPr>
            </w:pPr>
          </w:p>
          <w:p w14:paraId="728E8542" w14:textId="77777777" w:rsidR="001334C0" w:rsidRDefault="001334C0" w:rsidP="001334C0">
            <w:pPr>
              <w:pStyle w:val="Contenidodelatabla"/>
              <w:spacing w:after="0"/>
              <w:rPr>
                <w:rFonts w:ascii="Arial" w:hAnsi="Arial"/>
                <w:sz w:val="22"/>
              </w:rPr>
            </w:pPr>
          </w:p>
        </w:tc>
        <w:tc>
          <w:tcPr>
            <w:tcW w:w="4820" w:type="dxa"/>
            <w:tcBorders>
              <w:left w:val="single" w:sz="1" w:space="0" w:color="000000"/>
              <w:bottom w:val="single" w:sz="1" w:space="0" w:color="000000"/>
              <w:right w:val="single" w:sz="1" w:space="0" w:color="000000"/>
            </w:tcBorders>
          </w:tcPr>
          <w:p w14:paraId="609B26CA" w14:textId="77777777" w:rsidR="001334C0" w:rsidRDefault="001334C0" w:rsidP="001334C0">
            <w:pPr>
              <w:pStyle w:val="Contenidodelatabla"/>
              <w:spacing w:after="0"/>
              <w:rPr>
                <w:rFonts w:ascii="Arial" w:hAnsi="Arial"/>
                <w:sz w:val="22"/>
              </w:rPr>
            </w:pPr>
          </w:p>
        </w:tc>
      </w:tr>
      <w:tr w:rsidR="001334C0" w14:paraId="5067CB19" w14:textId="77777777" w:rsidTr="001334C0">
        <w:tc>
          <w:tcPr>
            <w:tcW w:w="2409" w:type="dxa"/>
            <w:tcBorders>
              <w:left w:val="single" w:sz="1" w:space="0" w:color="000000"/>
            </w:tcBorders>
          </w:tcPr>
          <w:p w14:paraId="2479B8DB" w14:textId="77777777" w:rsidR="001334C0" w:rsidRDefault="001334C0" w:rsidP="001334C0">
            <w:pPr>
              <w:rPr>
                <w:rFonts w:ascii="Arial" w:hAnsi="Arial"/>
                <w:sz w:val="22"/>
              </w:rPr>
            </w:pPr>
            <w:r>
              <w:rPr>
                <w:rFonts w:ascii="Arial" w:hAnsi="Arial"/>
                <w:sz w:val="22"/>
              </w:rPr>
              <w:t xml:space="preserve">Período de Servicio: </w:t>
            </w:r>
          </w:p>
        </w:tc>
        <w:tc>
          <w:tcPr>
            <w:tcW w:w="1111" w:type="dxa"/>
          </w:tcPr>
          <w:p w14:paraId="6CB57875" w14:textId="77777777" w:rsidR="001334C0" w:rsidRDefault="001334C0" w:rsidP="001334C0">
            <w:pPr>
              <w:pStyle w:val="Contenidodelatabla"/>
              <w:spacing w:after="0"/>
              <w:rPr>
                <w:rFonts w:ascii="Arial" w:hAnsi="Arial"/>
                <w:sz w:val="22"/>
              </w:rPr>
            </w:pPr>
          </w:p>
        </w:tc>
        <w:tc>
          <w:tcPr>
            <w:tcW w:w="300" w:type="dxa"/>
            <w:gridSpan w:val="2"/>
          </w:tcPr>
          <w:p w14:paraId="08DB049D" w14:textId="77777777" w:rsidR="001334C0" w:rsidRDefault="001334C0" w:rsidP="001334C0">
            <w:pPr>
              <w:pStyle w:val="Contenidodelatabla"/>
              <w:spacing w:after="0"/>
              <w:jc w:val="center"/>
              <w:rPr>
                <w:rFonts w:ascii="Arial" w:hAnsi="Arial"/>
                <w:sz w:val="22"/>
              </w:rPr>
            </w:pPr>
            <w:r>
              <w:rPr>
                <w:rFonts w:ascii="Arial" w:hAnsi="Arial"/>
                <w:sz w:val="22"/>
              </w:rPr>
              <w:t>a</w:t>
            </w:r>
          </w:p>
        </w:tc>
        <w:tc>
          <w:tcPr>
            <w:tcW w:w="998" w:type="dxa"/>
          </w:tcPr>
          <w:p w14:paraId="554CA1EC" w14:textId="77777777" w:rsidR="001334C0" w:rsidRDefault="001334C0" w:rsidP="001334C0">
            <w:pPr>
              <w:pStyle w:val="Contenidodelatabla"/>
              <w:spacing w:after="0"/>
              <w:rPr>
                <w:rFonts w:ascii="Arial" w:hAnsi="Arial"/>
                <w:sz w:val="22"/>
              </w:rPr>
            </w:pPr>
          </w:p>
        </w:tc>
        <w:tc>
          <w:tcPr>
            <w:tcW w:w="4820" w:type="dxa"/>
            <w:tcBorders>
              <w:left w:val="single" w:sz="1" w:space="0" w:color="000000"/>
              <w:bottom w:val="single" w:sz="1" w:space="0" w:color="000000"/>
              <w:right w:val="single" w:sz="1" w:space="0" w:color="000000"/>
            </w:tcBorders>
          </w:tcPr>
          <w:p w14:paraId="77ECBEFC" w14:textId="77777777" w:rsidR="001334C0" w:rsidRDefault="001334C0" w:rsidP="001334C0">
            <w:pPr>
              <w:rPr>
                <w:rFonts w:ascii="Arial" w:hAnsi="Arial"/>
                <w:sz w:val="22"/>
              </w:rPr>
            </w:pPr>
            <w:r>
              <w:rPr>
                <w:rFonts w:ascii="Arial" w:hAnsi="Arial"/>
                <w:sz w:val="22"/>
              </w:rPr>
              <w:t>Personal a Cargo:</w:t>
            </w:r>
          </w:p>
        </w:tc>
      </w:tr>
      <w:tr w:rsidR="001334C0" w14:paraId="03EC4798" w14:textId="77777777" w:rsidTr="001334C0">
        <w:tc>
          <w:tcPr>
            <w:tcW w:w="2409" w:type="dxa"/>
            <w:tcBorders>
              <w:left w:val="single" w:sz="1" w:space="0" w:color="000000"/>
              <w:bottom w:val="single" w:sz="4" w:space="0" w:color="auto"/>
            </w:tcBorders>
          </w:tcPr>
          <w:p w14:paraId="38E75A2B" w14:textId="77777777" w:rsidR="001334C0" w:rsidRDefault="001334C0" w:rsidP="001334C0">
            <w:pPr>
              <w:rPr>
                <w:rFonts w:ascii="Arial" w:hAnsi="Arial"/>
                <w:sz w:val="22"/>
              </w:rPr>
            </w:pPr>
          </w:p>
        </w:tc>
        <w:tc>
          <w:tcPr>
            <w:tcW w:w="2409" w:type="dxa"/>
            <w:gridSpan w:val="4"/>
            <w:tcBorders>
              <w:bottom w:val="single" w:sz="4" w:space="0" w:color="auto"/>
            </w:tcBorders>
          </w:tcPr>
          <w:p w14:paraId="1E7B0687" w14:textId="77777777" w:rsidR="001334C0" w:rsidRDefault="001334C0" w:rsidP="001334C0">
            <w:pPr>
              <w:jc w:val="center"/>
              <w:rPr>
                <w:rFonts w:ascii="Arial" w:hAnsi="Arial"/>
                <w:sz w:val="22"/>
              </w:rPr>
            </w:pPr>
            <w:r>
              <w:rPr>
                <w:rFonts w:ascii="Arial" w:hAnsi="Arial"/>
                <w:sz w:val="22"/>
              </w:rPr>
              <w:t>mes/ año      mes/ año</w:t>
            </w:r>
          </w:p>
        </w:tc>
        <w:tc>
          <w:tcPr>
            <w:tcW w:w="4820" w:type="dxa"/>
            <w:tcBorders>
              <w:left w:val="single" w:sz="1" w:space="0" w:color="000000"/>
              <w:right w:val="single" w:sz="1" w:space="0" w:color="000000"/>
            </w:tcBorders>
          </w:tcPr>
          <w:p w14:paraId="70B639E3" w14:textId="77777777" w:rsidR="001334C0" w:rsidRDefault="001334C0" w:rsidP="001334C0">
            <w:pPr>
              <w:pStyle w:val="Contenidodelatabla"/>
              <w:spacing w:after="0"/>
              <w:rPr>
                <w:rFonts w:ascii="Arial" w:hAnsi="Arial"/>
                <w:sz w:val="22"/>
              </w:rPr>
            </w:pPr>
            <w:r>
              <w:rPr>
                <w:rFonts w:ascii="Arial" w:hAnsi="Arial"/>
                <w:sz w:val="22"/>
              </w:rPr>
              <w:t>Apoyo:</w:t>
            </w:r>
          </w:p>
          <w:p w14:paraId="19D7B94C" w14:textId="77777777" w:rsidR="001334C0" w:rsidRDefault="001334C0" w:rsidP="001334C0">
            <w:pPr>
              <w:pStyle w:val="Contenidodelatabla"/>
              <w:spacing w:after="0"/>
              <w:rPr>
                <w:rFonts w:ascii="Arial" w:hAnsi="Arial"/>
                <w:sz w:val="22"/>
              </w:rPr>
            </w:pPr>
            <w:r>
              <w:rPr>
                <w:rFonts w:ascii="Arial" w:hAnsi="Arial"/>
                <w:sz w:val="22"/>
              </w:rPr>
              <w:t>Técnico:</w:t>
            </w:r>
          </w:p>
        </w:tc>
      </w:tr>
      <w:tr w:rsidR="001334C0" w14:paraId="5BFADF0F" w14:textId="77777777" w:rsidTr="001334C0">
        <w:tc>
          <w:tcPr>
            <w:tcW w:w="2409" w:type="dxa"/>
            <w:tcBorders>
              <w:top w:val="single" w:sz="4" w:space="0" w:color="auto"/>
              <w:left w:val="single" w:sz="2" w:space="0" w:color="000000"/>
            </w:tcBorders>
          </w:tcPr>
          <w:p w14:paraId="1A83416D" w14:textId="77777777" w:rsidR="001334C0" w:rsidRDefault="001334C0" w:rsidP="001334C0">
            <w:pPr>
              <w:rPr>
                <w:rFonts w:ascii="Arial" w:hAnsi="Arial"/>
                <w:sz w:val="22"/>
              </w:rPr>
            </w:pPr>
            <w:r>
              <w:rPr>
                <w:rFonts w:ascii="Arial" w:hAnsi="Arial"/>
                <w:sz w:val="22"/>
              </w:rPr>
              <w:t>Duración:</w:t>
            </w:r>
          </w:p>
        </w:tc>
        <w:tc>
          <w:tcPr>
            <w:tcW w:w="1204" w:type="dxa"/>
            <w:gridSpan w:val="2"/>
            <w:tcBorders>
              <w:top w:val="single" w:sz="4" w:space="0" w:color="auto"/>
            </w:tcBorders>
          </w:tcPr>
          <w:p w14:paraId="3871B6B5" w14:textId="77777777" w:rsidR="001334C0" w:rsidRDefault="001334C0" w:rsidP="001334C0">
            <w:pPr>
              <w:rPr>
                <w:rFonts w:ascii="Arial" w:hAnsi="Arial"/>
                <w:sz w:val="22"/>
              </w:rPr>
            </w:pPr>
            <w:r>
              <w:rPr>
                <w:rFonts w:ascii="Arial" w:hAnsi="Arial"/>
                <w:sz w:val="22"/>
              </w:rPr>
              <w:t>Años</w:t>
            </w:r>
          </w:p>
        </w:tc>
        <w:tc>
          <w:tcPr>
            <w:tcW w:w="1205" w:type="dxa"/>
            <w:gridSpan w:val="2"/>
            <w:tcBorders>
              <w:top w:val="single" w:sz="4" w:space="0" w:color="auto"/>
              <w:right w:val="single" w:sz="2" w:space="0" w:color="000000"/>
            </w:tcBorders>
          </w:tcPr>
          <w:p w14:paraId="7D7B1BDC" w14:textId="77777777" w:rsidR="001334C0" w:rsidRDefault="001334C0" w:rsidP="001334C0">
            <w:pPr>
              <w:rPr>
                <w:rFonts w:ascii="Arial" w:hAnsi="Arial"/>
                <w:sz w:val="22"/>
              </w:rPr>
            </w:pPr>
            <w:r>
              <w:rPr>
                <w:rFonts w:ascii="Arial" w:hAnsi="Arial"/>
                <w:sz w:val="22"/>
              </w:rPr>
              <w:t>meses</w:t>
            </w:r>
          </w:p>
        </w:tc>
        <w:tc>
          <w:tcPr>
            <w:tcW w:w="4820" w:type="dxa"/>
            <w:tcBorders>
              <w:left w:val="single" w:sz="2" w:space="0" w:color="000000"/>
              <w:right w:val="single" w:sz="1" w:space="0" w:color="000000"/>
            </w:tcBorders>
          </w:tcPr>
          <w:p w14:paraId="76E8CC84" w14:textId="77777777" w:rsidR="001334C0" w:rsidRDefault="001334C0" w:rsidP="001334C0">
            <w:pPr>
              <w:pStyle w:val="Contenidodelatabla"/>
              <w:spacing w:after="0"/>
              <w:rPr>
                <w:rFonts w:ascii="Arial" w:hAnsi="Arial"/>
                <w:sz w:val="22"/>
              </w:rPr>
            </w:pPr>
            <w:r>
              <w:rPr>
                <w:rFonts w:ascii="Arial" w:hAnsi="Arial"/>
                <w:sz w:val="22"/>
              </w:rPr>
              <w:t>Profesional:</w:t>
            </w:r>
          </w:p>
        </w:tc>
      </w:tr>
      <w:tr w:rsidR="001334C0" w14:paraId="4387C68A" w14:textId="77777777" w:rsidTr="001334C0">
        <w:tc>
          <w:tcPr>
            <w:tcW w:w="9638" w:type="dxa"/>
            <w:gridSpan w:val="6"/>
            <w:tcBorders>
              <w:top w:val="single" w:sz="1" w:space="0" w:color="000000"/>
              <w:left w:val="single" w:sz="1" w:space="0" w:color="000000"/>
              <w:bottom w:val="single" w:sz="1" w:space="0" w:color="000000"/>
              <w:right w:val="single" w:sz="1" w:space="0" w:color="000000"/>
            </w:tcBorders>
          </w:tcPr>
          <w:p w14:paraId="424C2D13" w14:textId="77777777" w:rsidR="001334C0" w:rsidRDefault="001334C0" w:rsidP="001334C0">
            <w:pPr>
              <w:pStyle w:val="Contenidodelatabla"/>
              <w:rPr>
                <w:rFonts w:ascii="Arial" w:hAnsi="Arial"/>
                <w:sz w:val="22"/>
              </w:rPr>
            </w:pPr>
            <w:r>
              <w:rPr>
                <w:rFonts w:ascii="Arial" w:hAnsi="Arial"/>
                <w:sz w:val="22"/>
              </w:rPr>
              <w:t>Breve descripción de sus tareas:</w:t>
            </w:r>
          </w:p>
          <w:p w14:paraId="7F69F795" w14:textId="77777777" w:rsidR="001334C0" w:rsidRDefault="001334C0" w:rsidP="001334C0">
            <w:pPr>
              <w:pStyle w:val="Contenidodelatabla"/>
              <w:rPr>
                <w:rFonts w:ascii="Arial" w:hAnsi="Arial"/>
                <w:sz w:val="22"/>
              </w:rPr>
            </w:pPr>
          </w:p>
          <w:p w14:paraId="1F4C0C7C" w14:textId="77777777" w:rsidR="001334C0" w:rsidRDefault="001334C0" w:rsidP="001334C0">
            <w:pPr>
              <w:pStyle w:val="Contenidodelatabla"/>
              <w:spacing w:after="0"/>
              <w:rPr>
                <w:rFonts w:ascii="Arial" w:hAnsi="Arial"/>
                <w:sz w:val="22"/>
              </w:rPr>
            </w:pPr>
          </w:p>
        </w:tc>
      </w:tr>
      <w:tr w:rsidR="001334C0" w14:paraId="5C245E46" w14:textId="77777777" w:rsidTr="001334C0">
        <w:tc>
          <w:tcPr>
            <w:tcW w:w="9638" w:type="dxa"/>
            <w:gridSpan w:val="6"/>
            <w:tcBorders>
              <w:left w:val="single" w:sz="1" w:space="0" w:color="000000"/>
              <w:bottom w:val="single" w:sz="1" w:space="0" w:color="000000"/>
              <w:right w:val="single" w:sz="1" w:space="0" w:color="000000"/>
            </w:tcBorders>
          </w:tcPr>
          <w:p w14:paraId="4AD87FA3" w14:textId="77777777" w:rsidR="001334C0" w:rsidRDefault="001334C0" w:rsidP="001334C0">
            <w:pPr>
              <w:pStyle w:val="Contenidodelatabla"/>
              <w:rPr>
                <w:rFonts w:ascii="Arial" w:hAnsi="Arial"/>
                <w:sz w:val="22"/>
              </w:rPr>
            </w:pPr>
            <w:r>
              <w:rPr>
                <w:rFonts w:ascii="Arial" w:hAnsi="Arial"/>
                <w:sz w:val="22"/>
              </w:rPr>
              <w:t>Motivo de egreso:</w:t>
            </w:r>
          </w:p>
          <w:p w14:paraId="6EA57271" w14:textId="77777777" w:rsidR="001334C0" w:rsidRDefault="001334C0" w:rsidP="001334C0">
            <w:pPr>
              <w:pStyle w:val="Contenidodelatabla"/>
              <w:spacing w:after="0"/>
              <w:rPr>
                <w:rFonts w:ascii="Arial" w:hAnsi="Arial"/>
                <w:sz w:val="22"/>
              </w:rPr>
            </w:pPr>
          </w:p>
        </w:tc>
      </w:tr>
    </w:tbl>
    <w:p w14:paraId="7A417BC4" w14:textId="77777777" w:rsidR="001334C0" w:rsidRDefault="001334C0" w:rsidP="001334C0">
      <w:pPr>
        <w:rPr>
          <w:rFonts w:ascii="Arial" w:hAnsi="Arial"/>
          <w:sz w:val="22"/>
        </w:rPr>
      </w:pPr>
    </w:p>
    <w:p w14:paraId="3D361453" w14:textId="77777777" w:rsidR="001334C0" w:rsidRPr="00A70770" w:rsidRDefault="001334C0" w:rsidP="001334C0">
      <w:pPr>
        <w:rPr>
          <w:rFonts w:ascii="Arial" w:hAnsi="Arial" w:cs="Arial"/>
        </w:rPr>
      </w:pPr>
      <w:r w:rsidRPr="00A70770">
        <w:rPr>
          <w:rFonts w:ascii="Arial" w:hAnsi="Arial" w:cs="Arial"/>
        </w:rPr>
        <w:t xml:space="preserve"> (</w:t>
      </w:r>
      <w:r>
        <w:rPr>
          <w:rFonts w:ascii="Arial" w:hAnsi="Arial" w:cs="Arial"/>
        </w:rPr>
        <w:t>R</w:t>
      </w:r>
      <w:r w:rsidRPr="00A70770">
        <w:rPr>
          <w:rFonts w:ascii="Arial" w:hAnsi="Arial" w:cs="Arial"/>
        </w:rPr>
        <w:t>epetir el cuadro</w:t>
      </w:r>
      <w:r>
        <w:rPr>
          <w:rFonts w:ascii="Arial" w:hAnsi="Arial" w:cs="Arial"/>
        </w:rPr>
        <w:t xml:space="preserve"> las veces que sea </w:t>
      </w:r>
      <w:r w:rsidRPr="00A70770">
        <w:rPr>
          <w:rFonts w:ascii="Arial" w:hAnsi="Arial" w:cs="Arial"/>
        </w:rPr>
        <w:t>necesario)</w:t>
      </w:r>
    </w:p>
    <w:p w14:paraId="5EB69362" w14:textId="77777777" w:rsidR="001334C0" w:rsidRDefault="001334C0" w:rsidP="001334C0">
      <w:pPr>
        <w:rPr>
          <w:rFonts w:ascii="Arial" w:hAnsi="Arial"/>
          <w:sz w:val="22"/>
        </w:rPr>
      </w:pPr>
    </w:p>
    <w:p w14:paraId="1D4111A3" w14:textId="77777777" w:rsidR="001334C0" w:rsidRPr="00776FD1" w:rsidRDefault="001334C0" w:rsidP="001334C0">
      <w:pPr>
        <w:rPr>
          <w:rFonts w:ascii="Arial" w:hAnsi="Arial"/>
          <w:b/>
          <w:sz w:val="22"/>
        </w:rPr>
      </w:pPr>
      <w:r>
        <w:rPr>
          <w:rFonts w:ascii="Arial" w:hAnsi="Arial"/>
          <w:sz w:val="22"/>
        </w:rPr>
        <w:br w:type="page"/>
      </w:r>
      <w:r>
        <w:rPr>
          <w:rFonts w:ascii="Arial" w:hAnsi="Arial"/>
          <w:b/>
          <w:sz w:val="22"/>
        </w:rPr>
        <w:lastRenderedPageBreak/>
        <w:t>5.3</w:t>
      </w:r>
      <w:r w:rsidRPr="00776FD1">
        <w:rPr>
          <w:rFonts w:ascii="Arial" w:hAnsi="Arial"/>
          <w:b/>
          <w:sz w:val="22"/>
        </w:rPr>
        <w:t>. a) Sintetice las tareas que desempeña actualmente.</w:t>
      </w:r>
    </w:p>
    <w:p w14:paraId="644E576E" w14:textId="77777777" w:rsidR="001334C0" w:rsidRDefault="001334C0" w:rsidP="001334C0">
      <w:pPr>
        <w:pStyle w:val="Sangra2detindependiente"/>
        <w:widowControl w:val="0"/>
        <w:suppressAutoHyphens/>
        <w:spacing w:after="0" w:line="240" w:lineRule="auto"/>
        <w:ind w:left="709" w:hanging="285"/>
        <w:jc w:val="both"/>
        <w:rPr>
          <w:rFonts w:ascii="Arial" w:hAnsi="Arial"/>
          <w:b/>
          <w:sz w:val="22"/>
          <w:lang w:val="es-ES_tradnl" w:eastAsia="es-AR"/>
        </w:rPr>
      </w:pPr>
      <w:r w:rsidRPr="00776FD1">
        <w:rPr>
          <w:rFonts w:ascii="Arial" w:hAnsi="Arial"/>
          <w:b/>
          <w:sz w:val="22"/>
          <w:lang w:val="es-ES_tradnl" w:eastAsia="es-AR"/>
        </w:rPr>
        <w:t xml:space="preserve">b) </w:t>
      </w:r>
      <w:r w:rsidRPr="00750995">
        <w:rPr>
          <w:rFonts w:ascii="Arial" w:hAnsi="Arial"/>
          <w:b/>
          <w:sz w:val="22"/>
          <w:lang w:val="es-ES_tradnl" w:eastAsia="es-AR"/>
        </w:rPr>
        <w:t>Relacione su historia laboral con la descripción del perfil y las competencias propias del puesto motivo de la convocatoria.</w:t>
      </w:r>
    </w:p>
    <w:p w14:paraId="2C7D0029" w14:textId="77777777" w:rsidR="001334C0" w:rsidRPr="00776FD1" w:rsidRDefault="001334C0" w:rsidP="001334C0">
      <w:pPr>
        <w:pStyle w:val="Sangra2detindependiente"/>
        <w:widowControl w:val="0"/>
        <w:suppressAutoHyphens/>
        <w:spacing w:after="0" w:line="240" w:lineRule="auto"/>
        <w:ind w:left="709" w:hanging="285"/>
        <w:jc w:val="both"/>
        <w:rPr>
          <w:rFonts w:ascii="Arial" w:hAnsi="Arial"/>
          <w:b/>
          <w:sz w:val="22"/>
          <w:lang w:val="es-ES_tradnl" w:eastAsia="es-AR"/>
        </w:rPr>
      </w:pPr>
      <w:r>
        <w:rPr>
          <w:rFonts w:ascii="Arial" w:hAnsi="Arial"/>
          <w:b/>
          <w:sz w:val="22"/>
          <w:lang w:val="es-ES_tradnl" w:eastAsia="es-AR"/>
        </w:rPr>
        <w:t xml:space="preserve">c) </w:t>
      </w:r>
      <w:r w:rsidRPr="00776FD1">
        <w:rPr>
          <w:rFonts w:ascii="Arial" w:hAnsi="Arial"/>
          <w:b/>
          <w:sz w:val="22"/>
          <w:lang w:val="es-ES_tradnl" w:eastAsia="es-AR"/>
        </w:rPr>
        <w:t>¿</w:t>
      </w:r>
      <w:r>
        <w:rPr>
          <w:rFonts w:ascii="Arial" w:hAnsi="Arial"/>
          <w:b/>
          <w:sz w:val="22"/>
          <w:lang w:val="es-ES_tradnl" w:eastAsia="es-AR"/>
        </w:rPr>
        <w:t>C</w:t>
      </w:r>
      <w:r w:rsidRPr="00776FD1">
        <w:rPr>
          <w:rFonts w:ascii="Arial" w:hAnsi="Arial"/>
          <w:b/>
          <w:sz w:val="22"/>
          <w:lang w:val="es-ES_tradnl" w:eastAsia="es-AR"/>
        </w:rPr>
        <w:t>uáles de sus antecedentes laborales piensa que le serán útiles para desempeñarse en el puesto al que se postula? ¿Por qué? Detalle al menos tres.</w:t>
      </w:r>
    </w:p>
    <w:p w14:paraId="527BFFA2" w14:textId="77777777" w:rsidR="001334C0" w:rsidRPr="00776FD1" w:rsidRDefault="001334C0" w:rsidP="001334C0">
      <w:pPr>
        <w:pStyle w:val="Sangra2detindependiente"/>
        <w:widowControl w:val="0"/>
        <w:suppressAutoHyphens/>
        <w:spacing w:after="0" w:line="240" w:lineRule="auto"/>
        <w:ind w:left="709" w:hanging="285"/>
        <w:jc w:val="both"/>
        <w:rPr>
          <w:rFonts w:ascii="Arial" w:hAnsi="Arial"/>
          <w:b/>
          <w:sz w:val="22"/>
          <w:lang w:val="es-ES_tradnl" w:eastAsia="es-AR"/>
        </w:rPr>
      </w:pPr>
      <w:r>
        <w:rPr>
          <w:rFonts w:ascii="Arial" w:hAnsi="Arial"/>
          <w:b/>
          <w:sz w:val="22"/>
          <w:lang w:val="es-ES_tradnl" w:eastAsia="es-AR"/>
        </w:rPr>
        <w:t>d</w:t>
      </w:r>
      <w:r w:rsidRPr="00776FD1">
        <w:rPr>
          <w:rFonts w:ascii="Arial" w:hAnsi="Arial"/>
          <w:b/>
          <w:sz w:val="22"/>
          <w:lang w:val="es-ES_tradnl" w:eastAsia="es-AR"/>
        </w:rPr>
        <w:t xml:space="preserve">) Seleccione al menos dos Requisitos Cualitativos entre los Requisitos del puesto de </w:t>
      </w:r>
      <w:r>
        <w:rPr>
          <w:rFonts w:ascii="Arial" w:hAnsi="Arial"/>
          <w:b/>
          <w:sz w:val="22"/>
          <w:lang w:val="es-ES_tradnl" w:eastAsia="es-AR"/>
        </w:rPr>
        <w:t>Director/a</w:t>
      </w:r>
      <w:r w:rsidRPr="00776FD1">
        <w:rPr>
          <w:rFonts w:ascii="Arial" w:hAnsi="Arial"/>
          <w:b/>
          <w:sz w:val="22"/>
          <w:lang w:val="es-ES_tradnl" w:eastAsia="es-AR"/>
        </w:rPr>
        <w:t xml:space="preserve">. Describa, para cada uno, una situación </w:t>
      </w:r>
      <w:r>
        <w:rPr>
          <w:rFonts w:ascii="Arial" w:hAnsi="Arial"/>
          <w:b/>
          <w:sz w:val="22"/>
          <w:lang w:val="es-ES_tradnl" w:eastAsia="es-AR"/>
        </w:rPr>
        <w:t xml:space="preserve">de su historia laboral </w:t>
      </w:r>
      <w:r w:rsidRPr="00776FD1">
        <w:rPr>
          <w:rFonts w:ascii="Arial" w:hAnsi="Arial"/>
          <w:b/>
          <w:sz w:val="22"/>
          <w:lang w:val="es-ES_tradnl" w:eastAsia="es-AR"/>
        </w:rPr>
        <w:t>en que los haya puesto en práctica</w:t>
      </w:r>
      <w:r>
        <w:rPr>
          <w:rFonts w:ascii="Arial" w:hAnsi="Arial"/>
          <w:b/>
          <w:sz w:val="22"/>
          <w:lang w:val="es-ES_tradnl" w:eastAsia="es-AR"/>
        </w:rPr>
        <w:t>, indicando en forma concreta sus acciones y resultados obtenidos</w:t>
      </w:r>
      <w:r w:rsidRPr="00776FD1">
        <w:rPr>
          <w:rFonts w:ascii="Arial" w:hAnsi="Arial"/>
          <w:b/>
          <w:sz w:val="22"/>
          <w:lang w:val="es-ES_tradnl" w:eastAsia="es-AR"/>
        </w:rPr>
        <w:t>.</w:t>
      </w:r>
    </w:p>
    <w:tbl>
      <w:tblPr>
        <w:tblW w:w="9638" w:type="dxa"/>
        <w:tblInd w:w="1" w:type="dxa"/>
        <w:tblLayout w:type="fixed"/>
        <w:tblCellMar>
          <w:left w:w="0" w:type="dxa"/>
          <w:right w:w="0" w:type="dxa"/>
        </w:tblCellMar>
        <w:tblLook w:val="0000" w:firstRow="0" w:lastRow="0" w:firstColumn="0" w:lastColumn="0" w:noHBand="0" w:noVBand="0"/>
      </w:tblPr>
      <w:tblGrid>
        <w:gridCol w:w="9638"/>
      </w:tblGrid>
      <w:tr w:rsidR="001334C0" w14:paraId="3CDB5CDE" w14:textId="77777777" w:rsidTr="001334C0">
        <w:tc>
          <w:tcPr>
            <w:tcW w:w="9638" w:type="dxa"/>
            <w:tcBorders>
              <w:top w:val="single" w:sz="1" w:space="0" w:color="000000"/>
              <w:left w:val="single" w:sz="1" w:space="0" w:color="000000"/>
              <w:bottom w:val="single" w:sz="1" w:space="0" w:color="000000"/>
              <w:right w:val="single" w:sz="1" w:space="0" w:color="000000"/>
            </w:tcBorders>
          </w:tcPr>
          <w:p w14:paraId="7A0AC26A" w14:textId="77777777" w:rsidR="001334C0" w:rsidRDefault="001334C0" w:rsidP="001334C0">
            <w:pPr>
              <w:pStyle w:val="Contenidodelatabla"/>
              <w:rPr>
                <w:rFonts w:ascii="Arial" w:hAnsi="Arial"/>
                <w:sz w:val="22"/>
              </w:rPr>
            </w:pPr>
          </w:p>
          <w:p w14:paraId="09D1512D" w14:textId="77777777" w:rsidR="001334C0" w:rsidRDefault="001334C0" w:rsidP="001334C0">
            <w:pPr>
              <w:pStyle w:val="Contenidodelatabla"/>
              <w:rPr>
                <w:rFonts w:ascii="Arial" w:hAnsi="Arial"/>
                <w:sz w:val="22"/>
              </w:rPr>
            </w:pPr>
          </w:p>
          <w:p w14:paraId="3E23D7C8" w14:textId="77777777" w:rsidR="001334C0" w:rsidRDefault="001334C0" w:rsidP="001334C0">
            <w:pPr>
              <w:pStyle w:val="Contenidodelatabla"/>
              <w:rPr>
                <w:rFonts w:ascii="Arial" w:hAnsi="Arial"/>
                <w:sz w:val="22"/>
              </w:rPr>
            </w:pPr>
          </w:p>
          <w:p w14:paraId="0019E27C" w14:textId="77777777" w:rsidR="00554B25" w:rsidRDefault="00554B25" w:rsidP="001334C0">
            <w:pPr>
              <w:pStyle w:val="Contenidodelatabla"/>
              <w:rPr>
                <w:rFonts w:ascii="Arial" w:hAnsi="Arial"/>
                <w:sz w:val="22"/>
              </w:rPr>
            </w:pPr>
          </w:p>
          <w:p w14:paraId="7C1265D1" w14:textId="77777777" w:rsidR="00554B25" w:rsidRDefault="00554B25" w:rsidP="001334C0">
            <w:pPr>
              <w:pStyle w:val="Contenidodelatabla"/>
              <w:rPr>
                <w:rFonts w:ascii="Arial" w:hAnsi="Arial"/>
                <w:sz w:val="22"/>
              </w:rPr>
            </w:pPr>
          </w:p>
          <w:p w14:paraId="68D8FAA9" w14:textId="77777777" w:rsidR="00554B25" w:rsidRDefault="00554B25" w:rsidP="001334C0">
            <w:pPr>
              <w:pStyle w:val="Contenidodelatabla"/>
              <w:rPr>
                <w:rFonts w:ascii="Arial" w:hAnsi="Arial"/>
                <w:sz w:val="22"/>
              </w:rPr>
            </w:pPr>
          </w:p>
          <w:p w14:paraId="6715170F" w14:textId="77777777" w:rsidR="00554B25" w:rsidRDefault="00554B25" w:rsidP="001334C0">
            <w:pPr>
              <w:pStyle w:val="Contenidodelatabla"/>
              <w:rPr>
                <w:rFonts w:ascii="Arial" w:hAnsi="Arial"/>
                <w:sz w:val="22"/>
              </w:rPr>
            </w:pPr>
          </w:p>
          <w:p w14:paraId="2F228958" w14:textId="77777777" w:rsidR="00554B25" w:rsidRDefault="00554B25" w:rsidP="001334C0">
            <w:pPr>
              <w:pStyle w:val="Contenidodelatabla"/>
              <w:rPr>
                <w:rFonts w:ascii="Arial" w:hAnsi="Arial"/>
                <w:sz w:val="22"/>
              </w:rPr>
            </w:pPr>
          </w:p>
          <w:p w14:paraId="5AFBC836" w14:textId="77777777" w:rsidR="00554B25" w:rsidRDefault="00554B25" w:rsidP="001334C0">
            <w:pPr>
              <w:pStyle w:val="Contenidodelatabla"/>
              <w:rPr>
                <w:rFonts w:ascii="Arial" w:hAnsi="Arial"/>
                <w:sz w:val="22"/>
              </w:rPr>
            </w:pPr>
          </w:p>
          <w:p w14:paraId="083CB841" w14:textId="77777777" w:rsidR="00554B25" w:rsidRDefault="00554B25" w:rsidP="001334C0">
            <w:pPr>
              <w:pStyle w:val="Contenidodelatabla"/>
              <w:rPr>
                <w:rFonts w:ascii="Arial" w:hAnsi="Arial"/>
                <w:sz w:val="22"/>
              </w:rPr>
            </w:pPr>
          </w:p>
          <w:p w14:paraId="1C755A06" w14:textId="77777777" w:rsidR="00554B25" w:rsidRDefault="00554B25" w:rsidP="001334C0">
            <w:pPr>
              <w:pStyle w:val="Contenidodelatabla"/>
              <w:rPr>
                <w:rFonts w:ascii="Arial" w:hAnsi="Arial"/>
                <w:sz w:val="22"/>
              </w:rPr>
            </w:pPr>
          </w:p>
          <w:p w14:paraId="5D0B6BCC" w14:textId="77777777" w:rsidR="001334C0" w:rsidRDefault="001334C0" w:rsidP="001334C0">
            <w:pPr>
              <w:pStyle w:val="Contenidodelatabla"/>
              <w:rPr>
                <w:rFonts w:ascii="Arial" w:hAnsi="Arial"/>
                <w:sz w:val="22"/>
              </w:rPr>
            </w:pPr>
          </w:p>
          <w:p w14:paraId="1A33663A" w14:textId="77777777" w:rsidR="001334C0" w:rsidRDefault="001334C0" w:rsidP="001334C0">
            <w:pPr>
              <w:pStyle w:val="Contenidodelatabla"/>
              <w:rPr>
                <w:rFonts w:ascii="Arial" w:hAnsi="Arial"/>
                <w:sz w:val="22"/>
              </w:rPr>
            </w:pPr>
          </w:p>
          <w:p w14:paraId="40E56EE0" w14:textId="77777777" w:rsidR="001334C0" w:rsidRDefault="001334C0" w:rsidP="001334C0">
            <w:pPr>
              <w:pStyle w:val="Contenidodelatabla"/>
              <w:spacing w:after="0"/>
              <w:rPr>
                <w:rFonts w:ascii="Arial" w:hAnsi="Arial"/>
                <w:sz w:val="22"/>
              </w:rPr>
            </w:pPr>
          </w:p>
        </w:tc>
      </w:tr>
    </w:tbl>
    <w:p w14:paraId="46869427" w14:textId="77777777" w:rsidR="001334C0" w:rsidRDefault="001334C0" w:rsidP="001334C0">
      <w:pPr>
        <w:rPr>
          <w:rFonts w:ascii="Arial" w:hAnsi="Arial"/>
          <w:sz w:val="22"/>
        </w:rPr>
      </w:pPr>
    </w:p>
    <w:p w14:paraId="33EE7E66" w14:textId="77777777" w:rsidR="001334C0" w:rsidRDefault="001334C0" w:rsidP="001334C0">
      <w:pPr>
        <w:widowControl w:val="0"/>
        <w:numPr>
          <w:ilvl w:val="0"/>
          <w:numId w:val="24"/>
        </w:numPr>
        <w:suppressAutoHyphens/>
        <w:rPr>
          <w:rFonts w:ascii="Arial" w:hAnsi="Arial"/>
          <w:b/>
          <w:sz w:val="22"/>
        </w:rPr>
      </w:pPr>
      <w:r>
        <w:rPr>
          <w:rFonts w:ascii="Arial" w:hAnsi="Arial"/>
          <w:b/>
          <w:sz w:val="22"/>
        </w:rPr>
        <w:t>PRINCIPALES AREAS DE CONOCIMIENTO</w:t>
      </w:r>
    </w:p>
    <w:p w14:paraId="5F73EDEA" w14:textId="77777777" w:rsidR="001334C0" w:rsidRDefault="001334C0" w:rsidP="001334C0">
      <w:pPr>
        <w:ind w:left="283"/>
        <w:rPr>
          <w:rFonts w:ascii="Arial" w:hAnsi="Arial"/>
          <w:sz w:val="22"/>
        </w:rPr>
      </w:pPr>
    </w:p>
    <w:p w14:paraId="7D7B0232" w14:textId="77777777" w:rsidR="001334C0" w:rsidRDefault="001334C0" w:rsidP="001334C0">
      <w:pPr>
        <w:rPr>
          <w:rFonts w:ascii="Arial" w:hAnsi="Arial"/>
          <w:sz w:val="22"/>
        </w:rPr>
      </w:pPr>
      <w:r>
        <w:rPr>
          <w:rFonts w:ascii="Arial" w:hAnsi="Arial"/>
          <w:sz w:val="22"/>
        </w:rPr>
        <w:t>6.1. GENERALES</w:t>
      </w:r>
    </w:p>
    <w:p w14:paraId="73103059" w14:textId="77777777" w:rsidR="001334C0" w:rsidRDefault="001334C0" w:rsidP="001334C0">
      <w:pPr>
        <w:ind w:left="283"/>
        <w:rPr>
          <w:rFonts w:ascii="Arial" w:hAnsi="Arial"/>
          <w:sz w:val="22"/>
        </w:rPr>
      </w:pPr>
    </w:p>
    <w:tbl>
      <w:tblPr>
        <w:tblW w:w="9638" w:type="dxa"/>
        <w:tblInd w:w="1" w:type="dxa"/>
        <w:tblLayout w:type="fixed"/>
        <w:tblCellMar>
          <w:left w:w="0" w:type="dxa"/>
          <w:right w:w="0" w:type="dxa"/>
        </w:tblCellMar>
        <w:tblLook w:val="0000" w:firstRow="0" w:lastRow="0" w:firstColumn="0" w:lastColumn="0" w:noHBand="0" w:noVBand="0"/>
      </w:tblPr>
      <w:tblGrid>
        <w:gridCol w:w="3870"/>
        <w:gridCol w:w="495"/>
        <w:gridCol w:w="481"/>
        <w:gridCol w:w="480"/>
        <w:gridCol w:w="451"/>
        <w:gridCol w:w="3861"/>
      </w:tblGrid>
      <w:tr w:rsidR="001334C0" w14:paraId="4B0C8AFF" w14:textId="77777777" w:rsidTr="001334C0">
        <w:tc>
          <w:tcPr>
            <w:tcW w:w="3870" w:type="dxa"/>
            <w:vMerge w:val="restart"/>
            <w:tcBorders>
              <w:top w:val="single" w:sz="1" w:space="0" w:color="000000"/>
              <w:left w:val="single" w:sz="1" w:space="0" w:color="000000"/>
            </w:tcBorders>
            <w:vAlign w:val="center"/>
          </w:tcPr>
          <w:p w14:paraId="4F1BADA8" w14:textId="77777777" w:rsidR="001334C0" w:rsidRDefault="001334C0" w:rsidP="001334C0">
            <w:pPr>
              <w:pStyle w:val="Contenidodelatabla"/>
              <w:spacing w:after="0"/>
              <w:jc w:val="center"/>
              <w:rPr>
                <w:rFonts w:ascii="Arial" w:hAnsi="Arial"/>
                <w:sz w:val="22"/>
              </w:rPr>
            </w:pPr>
            <w:r>
              <w:rPr>
                <w:rFonts w:ascii="Arial" w:hAnsi="Arial"/>
                <w:sz w:val="22"/>
              </w:rPr>
              <w:t>Áreas o temas conocidos</w:t>
            </w:r>
            <w:r>
              <w:rPr>
                <w:rFonts w:ascii="Arial" w:hAnsi="Arial"/>
                <w:sz w:val="22"/>
              </w:rPr>
              <w:br/>
              <w:t>(a su criterio)</w:t>
            </w:r>
          </w:p>
        </w:tc>
        <w:tc>
          <w:tcPr>
            <w:tcW w:w="1907" w:type="dxa"/>
            <w:gridSpan w:val="4"/>
            <w:tcBorders>
              <w:top w:val="single" w:sz="1" w:space="0" w:color="000000"/>
              <w:left w:val="single" w:sz="1" w:space="0" w:color="000000"/>
              <w:bottom w:val="single" w:sz="1" w:space="0" w:color="000000"/>
            </w:tcBorders>
          </w:tcPr>
          <w:p w14:paraId="73E1F273" w14:textId="77777777" w:rsidR="001334C0" w:rsidRDefault="001334C0" w:rsidP="001334C0">
            <w:pPr>
              <w:pStyle w:val="Contenidodelatabla"/>
              <w:spacing w:after="0"/>
              <w:jc w:val="center"/>
              <w:rPr>
                <w:rFonts w:ascii="Arial" w:hAnsi="Arial"/>
                <w:sz w:val="22"/>
              </w:rPr>
            </w:pPr>
            <w:r>
              <w:rPr>
                <w:rFonts w:ascii="Arial" w:hAnsi="Arial"/>
                <w:sz w:val="22"/>
              </w:rPr>
              <w:t>Grado</w:t>
            </w:r>
          </w:p>
        </w:tc>
        <w:tc>
          <w:tcPr>
            <w:tcW w:w="3861" w:type="dxa"/>
            <w:vMerge w:val="restart"/>
            <w:tcBorders>
              <w:top w:val="single" w:sz="1" w:space="0" w:color="000000"/>
              <w:left w:val="single" w:sz="1" w:space="0" w:color="000000"/>
              <w:right w:val="single" w:sz="1" w:space="0" w:color="000000"/>
            </w:tcBorders>
            <w:vAlign w:val="center"/>
          </w:tcPr>
          <w:p w14:paraId="3E1F1F9C" w14:textId="77777777" w:rsidR="001334C0" w:rsidRDefault="001334C0" w:rsidP="001334C0">
            <w:pPr>
              <w:pStyle w:val="Contenidodelatabla"/>
              <w:spacing w:after="0"/>
              <w:jc w:val="center"/>
              <w:rPr>
                <w:rFonts w:ascii="Arial" w:hAnsi="Arial"/>
                <w:sz w:val="22"/>
              </w:rPr>
            </w:pPr>
            <w:r>
              <w:rPr>
                <w:rFonts w:ascii="Arial" w:hAnsi="Arial"/>
                <w:sz w:val="22"/>
              </w:rPr>
              <w:t>Adquirido en:</w:t>
            </w:r>
          </w:p>
        </w:tc>
      </w:tr>
      <w:tr w:rsidR="001334C0" w14:paraId="4E7DE65A" w14:textId="77777777" w:rsidTr="001334C0">
        <w:tc>
          <w:tcPr>
            <w:tcW w:w="3870" w:type="dxa"/>
            <w:vMerge/>
            <w:tcBorders>
              <w:left w:val="single" w:sz="1" w:space="0" w:color="000000"/>
              <w:bottom w:val="single" w:sz="1" w:space="0" w:color="000000"/>
            </w:tcBorders>
          </w:tcPr>
          <w:p w14:paraId="3B3D44FC" w14:textId="77777777" w:rsidR="001334C0" w:rsidRDefault="001334C0" w:rsidP="001334C0">
            <w:pPr>
              <w:pStyle w:val="Contenidodelatabla"/>
              <w:spacing w:after="0"/>
              <w:jc w:val="center"/>
              <w:rPr>
                <w:rFonts w:ascii="Arial" w:hAnsi="Arial"/>
                <w:sz w:val="22"/>
              </w:rPr>
            </w:pPr>
          </w:p>
        </w:tc>
        <w:tc>
          <w:tcPr>
            <w:tcW w:w="495" w:type="dxa"/>
            <w:tcBorders>
              <w:left w:val="single" w:sz="1" w:space="0" w:color="000000"/>
              <w:bottom w:val="single" w:sz="1" w:space="0" w:color="000000"/>
            </w:tcBorders>
          </w:tcPr>
          <w:p w14:paraId="388C440D" w14:textId="77777777" w:rsidR="001334C0" w:rsidRDefault="001334C0" w:rsidP="001334C0">
            <w:pPr>
              <w:pStyle w:val="Contenidodelatabla"/>
              <w:spacing w:after="0"/>
              <w:jc w:val="center"/>
              <w:rPr>
                <w:rFonts w:ascii="Arial" w:hAnsi="Arial"/>
                <w:sz w:val="22"/>
              </w:rPr>
            </w:pPr>
            <w:proofErr w:type="spellStart"/>
            <w:r>
              <w:rPr>
                <w:rFonts w:ascii="Arial" w:hAnsi="Arial"/>
                <w:sz w:val="22"/>
              </w:rPr>
              <w:t>Exc</w:t>
            </w:r>
            <w:proofErr w:type="spellEnd"/>
            <w:r>
              <w:rPr>
                <w:rFonts w:ascii="Arial" w:hAnsi="Arial"/>
                <w:sz w:val="22"/>
              </w:rPr>
              <w:t>.</w:t>
            </w:r>
          </w:p>
        </w:tc>
        <w:tc>
          <w:tcPr>
            <w:tcW w:w="481" w:type="dxa"/>
            <w:tcBorders>
              <w:left w:val="single" w:sz="1" w:space="0" w:color="000000"/>
              <w:bottom w:val="single" w:sz="1" w:space="0" w:color="000000"/>
            </w:tcBorders>
          </w:tcPr>
          <w:p w14:paraId="781B6BA7" w14:textId="77777777" w:rsidR="001334C0" w:rsidRDefault="001334C0" w:rsidP="001334C0">
            <w:pPr>
              <w:pStyle w:val="Contenidodelatabla"/>
              <w:spacing w:after="0"/>
              <w:jc w:val="center"/>
              <w:rPr>
                <w:rFonts w:ascii="Arial" w:hAnsi="Arial"/>
                <w:sz w:val="22"/>
              </w:rPr>
            </w:pPr>
            <w:r>
              <w:rPr>
                <w:rFonts w:ascii="Arial" w:hAnsi="Arial"/>
                <w:sz w:val="22"/>
              </w:rPr>
              <w:t>MB</w:t>
            </w:r>
          </w:p>
        </w:tc>
        <w:tc>
          <w:tcPr>
            <w:tcW w:w="480" w:type="dxa"/>
            <w:tcBorders>
              <w:left w:val="single" w:sz="1" w:space="0" w:color="000000"/>
              <w:bottom w:val="single" w:sz="1" w:space="0" w:color="000000"/>
            </w:tcBorders>
          </w:tcPr>
          <w:p w14:paraId="4EFDEA11" w14:textId="77777777" w:rsidR="001334C0" w:rsidRDefault="001334C0" w:rsidP="001334C0">
            <w:pPr>
              <w:pStyle w:val="Contenidodelatabla"/>
              <w:spacing w:after="0"/>
              <w:jc w:val="center"/>
              <w:rPr>
                <w:rFonts w:ascii="Arial" w:hAnsi="Arial"/>
                <w:sz w:val="22"/>
              </w:rPr>
            </w:pPr>
            <w:r>
              <w:rPr>
                <w:rFonts w:ascii="Arial" w:hAnsi="Arial"/>
                <w:sz w:val="22"/>
              </w:rPr>
              <w:t>B</w:t>
            </w:r>
          </w:p>
        </w:tc>
        <w:tc>
          <w:tcPr>
            <w:tcW w:w="451" w:type="dxa"/>
            <w:tcBorders>
              <w:left w:val="single" w:sz="1" w:space="0" w:color="000000"/>
              <w:bottom w:val="single" w:sz="1" w:space="0" w:color="000000"/>
            </w:tcBorders>
          </w:tcPr>
          <w:p w14:paraId="7E096683" w14:textId="77777777" w:rsidR="001334C0" w:rsidRDefault="001334C0" w:rsidP="001334C0">
            <w:pPr>
              <w:pStyle w:val="Contenidodelatabla"/>
              <w:spacing w:after="0"/>
              <w:jc w:val="center"/>
              <w:rPr>
                <w:rFonts w:ascii="Arial" w:hAnsi="Arial"/>
                <w:sz w:val="22"/>
              </w:rPr>
            </w:pPr>
            <w:r>
              <w:rPr>
                <w:rFonts w:ascii="Arial" w:hAnsi="Arial"/>
                <w:sz w:val="22"/>
              </w:rPr>
              <w:t>R</w:t>
            </w:r>
          </w:p>
        </w:tc>
        <w:tc>
          <w:tcPr>
            <w:tcW w:w="3861" w:type="dxa"/>
            <w:vMerge/>
            <w:tcBorders>
              <w:left w:val="single" w:sz="1" w:space="0" w:color="000000"/>
              <w:bottom w:val="single" w:sz="1" w:space="0" w:color="000000"/>
              <w:right w:val="single" w:sz="1" w:space="0" w:color="000000"/>
            </w:tcBorders>
          </w:tcPr>
          <w:p w14:paraId="49AEB5B6" w14:textId="77777777" w:rsidR="001334C0" w:rsidRDefault="001334C0" w:rsidP="001334C0">
            <w:pPr>
              <w:pStyle w:val="Contenidodelatabla"/>
              <w:spacing w:after="0"/>
              <w:rPr>
                <w:rFonts w:ascii="Arial" w:hAnsi="Arial"/>
                <w:sz w:val="22"/>
              </w:rPr>
            </w:pPr>
          </w:p>
        </w:tc>
      </w:tr>
      <w:tr w:rsidR="001334C0" w14:paraId="7697DF0A" w14:textId="77777777" w:rsidTr="001334C0">
        <w:tc>
          <w:tcPr>
            <w:tcW w:w="3870" w:type="dxa"/>
            <w:tcBorders>
              <w:left w:val="single" w:sz="1" w:space="0" w:color="000000"/>
              <w:bottom w:val="single" w:sz="1" w:space="0" w:color="000000"/>
            </w:tcBorders>
          </w:tcPr>
          <w:p w14:paraId="4EFADF5D" w14:textId="77777777" w:rsidR="001334C0" w:rsidRDefault="001334C0" w:rsidP="001334C0">
            <w:pPr>
              <w:pStyle w:val="Contenidodelatabla"/>
              <w:spacing w:after="0"/>
              <w:rPr>
                <w:rFonts w:ascii="Arial" w:hAnsi="Arial"/>
                <w:sz w:val="22"/>
              </w:rPr>
            </w:pPr>
          </w:p>
        </w:tc>
        <w:tc>
          <w:tcPr>
            <w:tcW w:w="495" w:type="dxa"/>
            <w:tcBorders>
              <w:left w:val="single" w:sz="1" w:space="0" w:color="000000"/>
              <w:bottom w:val="single" w:sz="1" w:space="0" w:color="000000"/>
            </w:tcBorders>
          </w:tcPr>
          <w:p w14:paraId="0957D65E"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09C796FD"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48F81C49"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7161F515"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56041B4B" w14:textId="77777777" w:rsidR="001334C0" w:rsidRDefault="001334C0" w:rsidP="001334C0">
            <w:pPr>
              <w:pStyle w:val="Contenidodelatabla"/>
              <w:spacing w:after="0"/>
              <w:rPr>
                <w:rFonts w:ascii="Arial" w:hAnsi="Arial"/>
                <w:sz w:val="22"/>
              </w:rPr>
            </w:pPr>
          </w:p>
        </w:tc>
      </w:tr>
      <w:tr w:rsidR="001334C0" w14:paraId="75A55870" w14:textId="77777777" w:rsidTr="001334C0">
        <w:tc>
          <w:tcPr>
            <w:tcW w:w="3870" w:type="dxa"/>
            <w:tcBorders>
              <w:left w:val="single" w:sz="1" w:space="0" w:color="000000"/>
            </w:tcBorders>
          </w:tcPr>
          <w:p w14:paraId="3B5477D2" w14:textId="77777777" w:rsidR="001334C0" w:rsidRDefault="001334C0" w:rsidP="001334C0">
            <w:pPr>
              <w:pStyle w:val="Contenidodelatabla"/>
              <w:spacing w:after="0"/>
              <w:rPr>
                <w:rFonts w:ascii="Arial" w:hAnsi="Arial"/>
                <w:sz w:val="22"/>
              </w:rPr>
            </w:pPr>
          </w:p>
        </w:tc>
        <w:tc>
          <w:tcPr>
            <w:tcW w:w="495" w:type="dxa"/>
            <w:tcBorders>
              <w:left w:val="single" w:sz="1" w:space="0" w:color="000000"/>
              <w:bottom w:val="single" w:sz="1" w:space="0" w:color="000000"/>
            </w:tcBorders>
          </w:tcPr>
          <w:p w14:paraId="3285906D"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490276F8"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7E9AEBF8"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185B8E2B"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0B69D1E1" w14:textId="77777777" w:rsidR="001334C0" w:rsidRDefault="001334C0" w:rsidP="001334C0">
            <w:pPr>
              <w:pStyle w:val="Contenidodelatabla"/>
              <w:spacing w:after="0"/>
              <w:rPr>
                <w:rFonts w:ascii="Arial" w:hAnsi="Arial"/>
                <w:sz w:val="22"/>
              </w:rPr>
            </w:pPr>
          </w:p>
        </w:tc>
      </w:tr>
      <w:tr w:rsidR="001334C0" w14:paraId="1AD46C6A" w14:textId="77777777" w:rsidTr="001334C0">
        <w:tc>
          <w:tcPr>
            <w:tcW w:w="3870" w:type="dxa"/>
            <w:tcBorders>
              <w:top w:val="single" w:sz="4" w:space="0" w:color="auto"/>
              <w:left w:val="single" w:sz="4" w:space="0" w:color="auto"/>
              <w:bottom w:val="single" w:sz="4" w:space="0" w:color="auto"/>
              <w:right w:val="single" w:sz="4" w:space="0" w:color="auto"/>
            </w:tcBorders>
          </w:tcPr>
          <w:p w14:paraId="633EA743" w14:textId="77777777" w:rsidR="001334C0" w:rsidRDefault="001334C0" w:rsidP="001334C0">
            <w:pPr>
              <w:pStyle w:val="Contenidodelatabla"/>
              <w:spacing w:after="0"/>
              <w:rPr>
                <w:rFonts w:ascii="Arial" w:hAnsi="Arial"/>
                <w:sz w:val="22"/>
              </w:rPr>
            </w:pPr>
          </w:p>
        </w:tc>
        <w:tc>
          <w:tcPr>
            <w:tcW w:w="495" w:type="dxa"/>
            <w:tcBorders>
              <w:left w:val="nil"/>
              <w:bottom w:val="single" w:sz="1" w:space="0" w:color="000000"/>
            </w:tcBorders>
          </w:tcPr>
          <w:p w14:paraId="75A3A8CD"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228FBD28"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7F586498"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7D181CD7"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21176D9A" w14:textId="77777777" w:rsidR="001334C0" w:rsidRDefault="001334C0" w:rsidP="001334C0">
            <w:pPr>
              <w:pStyle w:val="Contenidodelatabla"/>
              <w:spacing w:after="0"/>
              <w:rPr>
                <w:rFonts w:ascii="Arial" w:hAnsi="Arial"/>
                <w:sz w:val="22"/>
              </w:rPr>
            </w:pPr>
          </w:p>
        </w:tc>
      </w:tr>
      <w:tr w:rsidR="001334C0" w14:paraId="02E994F8" w14:textId="77777777" w:rsidTr="001334C0">
        <w:tc>
          <w:tcPr>
            <w:tcW w:w="3870" w:type="dxa"/>
            <w:tcBorders>
              <w:left w:val="single" w:sz="1" w:space="0" w:color="000000"/>
              <w:bottom w:val="single" w:sz="1" w:space="0" w:color="000000"/>
            </w:tcBorders>
          </w:tcPr>
          <w:p w14:paraId="624FCC36" w14:textId="77777777" w:rsidR="001334C0" w:rsidRDefault="001334C0" w:rsidP="001334C0">
            <w:pPr>
              <w:pStyle w:val="Contenidodelatabla"/>
              <w:spacing w:after="0"/>
              <w:rPr>
                <w:rFonts w:ascii="Arial" w:hAnsi="Arial"/>
                <w:sz w:val="22"/>
              </w:rPr>
            </w:pPr>
          </w:p>
        </w:tc>
        <w:tc>
          <w:tcPr>
            <w:tcW w:w="495" w:type="dxa"/>
            <w:tcBorders>
              <w:left w:val="single" w:sz="1" w:space="0" w:color="000000"/>
              <w:bottom w:val="single" w:sz="1" w:space="0" w:color="000000"/>
            </w:tcBorders>
          </w:tcPr>
          <w:p w14:paraId="2A5A2C2E"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605D9E27"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028915EA"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601A5A05"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6DFC4B81" w14:textId="77777777" w:rsidR="001334C0" w:rsidRDefault="001334C0" w:rsidP="001334C0">
            <w:pPr>
              <w:pStyle w:val="Contenidodelatabla"/>
              <w:spacing w:after="0"/>
              <w:rPr>
                <w:rFonts w:ascii="Arial" w:hAnsi="Arial"/>
                <w:sz w:val="22"/>
              </w:rPr>
            </w:pPr>
          </w:p>
        </w:tc>
      </w:tr>
    </w:tbl>
    <w:p w14:paraId="5604A05F" w14:textId="77777777" w:rsidR="001334C0" w:rsidRDefault="001334C0" w:rsidP="001334C0">
      <w:pPr>
        <w:ind w:left="283"/>
        <w:rPr>
          <w:rFonts w:ascii="Arial" w:hAnsi="Arial"/>
          <w:sz w:val="22"/>
        </w:rPr>
      </w:pPr>
    </w:p>
    <w:p w14:paraId="0A8931C9" w14:textId="77777777" w:rsidR="001334C0" w:rsidRPr="00674864" w:rsidRDefault="001334C0" w:rsidP="001334C0">
      <w:pPr>
        <w:pStyle w:val="Sangra3detindependiente"/>
        <w:ind w:left="426" w:hanging="425"/>
        <w:jc w:val="both"/>
        <w:rPr>
          <w:rFonts w:ascii="Arial" w:hAnsi="Arial"/>
          <w:sz w:val="22"/>
          <w:szCs w:val="20"/>
          <w:lang w:eastAsia="es-AR"/>
        </w:rPr>
      </w:pPr>
      <w:r w:rsidRPr="00285519">
        <w:rPr>
          <w:rFonts w:ascii="Arial" w:hAnsi="Arial" w:cs="Arial"/>
          <w:sz w:val="22"/>
          <w:szCs w:val="22"/>
        </w:rPr>
        <w:t>6.2.</w:t>
      </w:r>
      <w:r>
        <w:t xml:space="preserve"> </w:t>
      </w:r>
      <w:r>
        <w:rPr>
          <w:rFonts w:ascii="Arial" w:hAnsi="Arial"/>
          <w:b/>
          <w:sz w:val="22"/>
          <w:szCs w:val="20"/>
          <w:lang w:eastAsia="es-AR"/>
        </w:rPr>
        <w:t>Referidas SÓ</w:t>
      </w:r>
      <w:r w:rsidRPr="00674864">
        <w:rPr>
          <w:rFonts w:ascii="Arial" w:hAnsi="Arial"/>
          <w:b/>
          <w:sz w:val="22"/>
          <w:szCs w:val="20"/>
          <w:lang w:eastAsia="es-AR"/>
        </w:rPr>
        <w:t>LO a los Requisitos exigidos para el desempeño del puesto al cual se postula</w:t>
      </w:r>
      <w:r w:rsidRPr="00674864">
        <w:rPr>
          <w:rFonts w:ascii="Arial" w:hAnsi="Arial"/>
          <w:sz w:val="22"/>
          <w:szCs w:val="20"/>
          <w:lang w:eastAsia="es-AR"/>
        </w:rPr>
        <w:t xml:space="preserve"> (Extraiga o sintetice las áreas de conocimiento que correspondan).</w:t>
      </w:r>
    </w:p>
    <w:p w14:paraId="4C47AB42" w14:textId="77777777" w:rsidR="001334C0" w:rsidRDefault="001334C0" w:rsidP="001334C0">
      <w:pPr>
        <w:ind w:left="283"/>
        <w:rPr>
          <w:rFonts w:ascii="Arial" w:hAnsi="Arial"/>
          <w:sz w:val="22"/>
        </w:rPr>
      </w:pPr>
    </w:p>
    <w:tbl>
      <w:tblPr>
        <w:tblW w:w="9638" w:type="dxa"/>
        <w:tblInd w:w="1" w:type="dxa"/>
        <w:tblLayout w:type="fixed"/>
        <w:tblCellMar>
          <w:left w:w="0" w:type="dxa"/>
          <w:right w:w="0" w:type="dxa"/>
        </w:tblCellMar>
        <w:tblLook w:val="0000" w:firstRow="0" w:lastRow="0" w:firstColumn="0" w:lastColumn="0" w:noHBand="0" w:noVBand="0"/>
      </w:tblPr>
      <w:tblGrid>
        <w:gridCol w:w="3870"/>
        <w:gridCol w:w="495"/>
        <w:gridCol w:w="481"/>
        <w:gridCol w:w="480"/>
        <w:gridCol w:w="451"/>
        <w:gridCol w:w="3861"/>
      </w:tblGrid>
      <w:tr w:rsidR="001334C0" w14:paraId="6003730E" w14:textId="77777777" w:rsidTr="001334C0">
        <w:tc>
          <w:tcPr>
            <w:tcW w:w="3870" w:type="dxa"/>
            <w:vMerge w:val="restart"/>
            <w:tcBorders>
              <w:top w:val="single" w:sz="1" w:space="0" w:color="000000"/>
              <w:left w:val="single" w:sz="1" w:space="0" w:color="000000"/>
            </w:tcBorders>
            <w:vAlign w:val="center"/>
          </w:tcPr>
          <w:p w14:paraId="7481E880" w14:textId="77777777" w:rsidR="001334C0" w:rsidRDefault="001334C0" w:rsidP="001334C0">
            <w:pPr>
              <w:pStyle w:val="Contenidodelatabla"/>
              <w:jc w:val="center"/>
              <w:rPr>
                <w:rFonts w:ascii="Arial" w:hAnsi="Arial"/>
                <w:sz w:val="22"/>
              </w:rPr>
            </w:pPr>
            <w:r>
              <w:rPr>
                <w:rFonts w:ascii="Arial" w:hAnsi="Arial"/>
                <w:sz w:val="22"/>
              </w:rPr>
              <w:t>Áreas o temas conocidos</w:t>
            </w:r>
            <w:r>
              <w:rPr>
                <w:rFonts w:ascii="Arial" w:hAnsi="Arial"/>
                <w:sz w:val="22"/>
              </w:rPr>
              <w:br/>
              <w:t>(a su criterio)</w:t>
            </w:r>
          </w:p>
        </w:tc>
        <w:tc>
          <w:tcPr>
            <w:tcW w:w="1907" w:type="dxa"/>
            <w:gridSpan w:val="4"/>
            <w:tcBorders>
              <w:top w:val="single" w:sz="1" w:space="0" w:color="000000"/>
              <w:left w:val="single" w:sz="1" w:space="0" w:color="000000"/>
              <w:bottom w:val="single" w:sz="1" w:space="0" w:color="000000"/>
            </w:tcBorders>
          </w:tcPr>
          <w:p w14:paraId="36C17B6C" w14:textId="77777777" w:rsidR="001334C0" w:rsidRDefault="001334C0" w:rsidP="001334C0">
            <w:pPr>
              <w:pStyle w:val="Contenidodelatabla"/>
              <w:spacing w:after="0"/>
              <w:jc w:val="center"/>
              <w:rPr>
                <w:rFonts w:ascii="Arial" w:hAnsi="Arial"/>
                <w:sz w:val="22"/>
              </w:rPr>
            </w:pPr>
            <w:r>
              <w:rPr>
                <w:rFonts w:ascii="Arial" w:hAnsi="Arial"/>
                <w:sz w:val="22"/>
              </w:rPr>
              <w:t>Grado</w:t>
            </w:r>
          </w:p>
        </w:tc>
        <w:tc>
          <w:tcPr>
            <w:tcW w:w="3861" w:type="dxa"/>
            <w:vMerge w:val="restart"/>
            <w:tcBorders>
              <w:top w:val="single" w:sz="1" w:space="0" w:color="000000"/>
              <w:left w:val="single" w:sz="1" w:space="0" w:color="000000"/>
              <w:right w:val="single" w:sz="1" w:space="0" w:color="000000"/>
            </w:tcBorders>
            <w:vAlign w:val="center"/>
          </w:tcPr>
          <w:p w14:paraId="37A8C111" w14:textId="77777777" w:rsidR="001334C0" w:rsidRDefault="001334C0" w:rsidP="001334C0">
            <w:pPr>
              <w:pStyle w:val="Contenidodelatabla"/>
              <w:spacing w:after="0"/>
              <w:jc w:val="center"/>
              <w:rPr>
                <w:rFonts w:ascii="Arial" w:hAnsi="Arial"/>
                <w:sz w:val="22"/>
              </w:rPr>
            </w:pPr>
            <w:r>
              <w:rPr>
                <w:rFonts w:ascii="Arial" w:hAnsi="Arial"/>
                <w:sz w:val="22"/>
              </w:rPr>
              <w:t>Adquirido en:</w:t>
            </w:r>
          </w:p>
        </w:tc>
      </w:tr>
      <w:tr w:rsidR="001334C0" w14:paraId="019D481E" w14:textId="77777777" w:rsidTr="001334C0">
        <w:tc>
          <w:tcPr>
            <w:tcW w:w="3870" w:type="dxa"/>
            <w:vMerge/>
            <w:tcBorders>
              <w:left w:val="single" w:sz="1" w:space="0" w:color="000000"/>
              <w:bottom w:val="single" w:sz="1" w:space="0" w:color="000000"/>
            </w:tcBorders>
          </w:tcPr>
          <w:p w14:paraId="7F61BDAB" w14:textId="77777777" w:rsidR="001334C0" w:rsidRDefault="001334C0" w:rsidP="001334C0">
            <w:pPr>
              <w:pStyle w:val="Contenidodelatabla"/>
              <w:spacing w:after="0"/>
              <w:jc w:val="center"/>
              <w:rPr>
                <w:rFonts w:ascii="Arial" w:hAnsi="Arial"/>
                <w:sz w:val="22"/>
              </w:rPr>
            </w:pPr>
          </w:p>
        </w:tc>
        <w:tc>
          <w:tcPr>
            <w:tcW w:w="495" w:type="dxa"/>
            <w:tcBorders>
              <w:left w:val="single" w:sz="1" w:space="0" w:color="000000"/>
              <w:bottom w:val="single" w:sz="1" w:space="0" w:color="000000"/>
            </w:tcBorders>
          </w:tcPr>
          <w:p w14:paraId="63B6444D" w14:textId="77777777" w:rsidR="001334C0" w:rsidRDefault="001334C0" w:rsidP="001334C0">
            <w:pPr>
              <w:pStyle w:val="Contenidodelatabla"/>
              <w:spacing w:after="0"/>
              <w:jc w:val="center"/>
              <w:rPr>
                <w:rFonts w:ascii="Arial" w:hAnsi="Arial"/>
                <w:sz w:val="22"/>
              </w:rPr>
            </w:pPr>
            <w:proofErr w:type="spellStart"/>
            <w:r>
              <w:rPr>
                <w:rFonts w:ascii="Arial" w:hAnsi="Arial"/>
                <w:sz w:val="22"/>
              </w:rPr>
              <w:t>Exc</w:t>
            </w:r>
            <w:proofErr w:type="spellEnd"/>
            <w:r>
              <w:rPr>
                <w:rFonts w:ascii="Arial" w:hAnsi="Arial"/>
                <w:sz w:val="22"/>
              </w:rPr>
              <w:t>.</w:t>
            </w:r>
          </w:p>
        </w:tc>
        <w:tc>
          <w:tcPr>
            <w:tcW w:w="481" w:type="dxa"/>
            <w:tcBorders>
              <w:left w:val="single" w:sz="1" w:space="0" w:color="000000"/>
              <w:bottom w:val="single" w:sz="1" w:space="0" w:color="000000"/>
            </w:tcBorders>
          </w:tcPr>
          <w:p w14:paraId="62672F7D" w14:textId="77777777" w:rsidR="001334C0" w:rsidRDefault="001334C0" w:rsidP="001334C0">
            <w:pPr>
              <w:pStyle w:val="Contenidodelatabla"/>
              <w:spacing w:after="0"/>
              <w:jc w:val="center"/>
              <w:rPr>
                <w:rFonts w:ascii="Arial" w:hAnsi="Arial"/>
                <w:sz w:val="22"/>
              </w:rPr>
            </w:pPr>
            <w:r>
              <w:rPr>
                <w:rFonts w:ascii="Arial" w:hAnsi="Arial"/>
                <w:sz w:val="22"/>
              </w:rPr>
              <w:t>MB</w:t>
            </w:r>
          </w:p>
        </w:tc>
        <w:tc>
          <w:tcPr>
            <w:tcW w:w="480" w:type="dxa"/>
            <w:tcBorders>
              <w:left w:val="single" w:sz="1" w:space="0" w:color="000000"/>
              <w:bottom w:val="single" w:sz="1" w:space="0" w:color="000000"/>
            </w:tcBorders>
          </w:tcPr>
          <w:p w14:paraId="2B95AF5E" w14:textId="77777777" w:rsidR="001334C0" w:rsidRDefault="001334C0" w:rsidP="001334C0">
            <w:pPr>
              <w:pStyle w:val="Contenidodelatabla"/>
              <w:spacing w:after="0"/>
              <w:jc w:val="center"/>
              <w:rPr>
                <w:rFonts w:ascii="Arial" w:hAnsi="Arial"/>
                <w:sz w:val="22"/>
              </w:rPr>
            </w:pPr>
            <w:r>
              <w:rPr>
                <w:rFonts w:ascii="Arial" w:hAnsi="Arial"/>
                <w:sz w:val="22"/>
              </w:rPr>
              <w:t>B</w:t>
            </w:r>
          </w:p>
        </w:tc>
        <w:tc>
          <w:tcPr>
            <w:tcW w:w="451" w:type="dxa"/>
            <w:tcBorders>
              <w:left w:val="single" w:sz="1" w:space="0" w:color="000000"/>
              <w:bottom w:val="single" w:sz="1" w:space="0" w:color="000000"/>
            </w:tcBorders>
          </w:tcPr>
          <w:p w14:paraId="287584A3" w14:textId="77777777" w:rsidR="001334C0" w:rsidRDefault="001334C0" w:rsidP="001334C0">
            <w:pPr>
              <w:pStyle w:val="Contenidodelatabla"/>
              <w:spacing w:after="0"/>
              <w:jc w:val="center"/>
              <w:rPr>
                <w:rFonts w:ascii="Arial" w:hAnsi="Arial"/>
                <w:sz w:val="22"/>
              </w:rPr>
            </w:pPr>
            <w:r>
              <w:rPr>
                <w:rFonts w:ascii="Arial" w:hAnsi="Arial"/>
                <w:sz w:val="22"/>
              </w:rPr>
              <w:t>R</w:t>
            </w:r>
          </w:p>
        </w:tc>
        <w:tc>
          <w:tcPr>
            <w:tcW w:w="3861" w:type="dxa"/>
            <w:vMerge/>
            <w:tcBorders>
              <w:left w:val="single" w:sz="1" w:space="0" w:color="000000"/>
              <w:bottom w:val="single" w:sz="1" w:space="0" w:color="000000"/>
              <w:right w:val="single" w:sz="1" w:space="0" w:color="000000"/>
            </w:tcBorders>
          </w:tcPr>
          <w:p w14:paraId="3F6E32BD" w14:textId="77777777" w:rsidR="001334C0" w:rsidRDefault="001334C0" w:rsidP="001334C0">
            <w:pPr>
              <w:pStyle w:val="Contenidodelatabla"/>
              <w:spacing w:after="0"/>
              <w:rPr>
                <w:rFonts w:ascii="Arial" w:hAnsi="Arial"/>
                <w:sz w:val="22"/>
              </w:rPr>
            </w:pPr>
          </w:p>
        </w:tc>
      </w:tr>
      <w:tr w:rsidR="001334C0" w14:paraId="7737C7DF" w14:textId="77777777" w:rsidTr="001334C0">
        <w:tc>
          <w:tcPr>
            <w:tcW w:w="3870" w:type="dxa"/>
            <w:tcBorders>
              <w:left w:val="single" w:sz="1" w:space="0" w:color="000000"/>
              <w:bottom w:val="single" w:sz="1" w:space="0" w:color="000000"/>
            </w:tcBorders>
          </w:tcPr>
          <w:p w14:paraId="09E45702" w14:textId="77777777" w:rsidR="001334C0" w:rsidRDefault="001334C0" w:rsidP="001334C0">
            <w:pPr>
              <w:pStyle w:val="Contenidodelatabla"/>
              <w:spacing w:after="0"/>
              <w:rPr>
                <w:rFonts w:ascii="Arial" w:hAnsi="Arial"/>
                <w:sz w:val="22"/>
              </w:rPr>
            </w:pPr>
          </w:p>
        </w:tc>
        <w:tc>
          <w:tcPr>
            <w:tcW w:w="495" w:type="dxa"/>
            <w:tcBorders>
              <w:left w:val="single" w:sz="1" w:space="0" w:color="000000"/>
              <w:bottom w:val="single" w:sz="1" w:space="0" w:color="000000"/>
            </w:tcBorders>
          </w:tcPr>
          <w:p w14:paraId="17EA8C5F"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1C17D0AC"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58AD227F"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051159B0"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05AA742E" w14:textId="77777777" w:rsidR="001334C0" w:rsidRDefault="001334C0" w:rsidP="001334C0">
            <w:pPr>
              <w:pStyle w:val="Contenidodelatabla"/>
              <w:spacing w:after="0"/>
              <w:rPr>
                <w:rFonts w:ascii="Arial" w:hAnsi="Arial"/>
                <w:sz w:val="22"/>
              </w:rPr>
            </w:pPr>
          </w:p>
        </w:tc>
      </w:tr>
      <w:tr w:rsidR="001334C0" w14:paraId="6AEF5328" w14:textId="77777777" w:rsidTr="001334C0">
        <w:tc>
          <w:tcPr>
            <w:tcW w:w="3870" w:type="dxa"/>
            <w:tcBorders>
              <w:left w:val="single" w:sz="1" w:space="0" w:color="000000"/>
            </w:tcBorders>
          </w:tcPr>
          <w:p w14:paraId="31FBBAF0" w14:textId="77777777" w:rsidR="001334C0" w:rsidRDefault="001334C0" w:rsidP="001334C0">
            <w:pPr>
              <w:pStyle w:val="Contenidodelatabla"/>
              <w:spacing w:after="0"/>
              <w:rPr>
                <w:rFonts w:ascii="Arial" w:hAnsi="Arial"/>
                <w:sz w:val="22"/>
              </w:rPr>
            </w:pPr>
          </w:p>
        </w:tc>
        <w:tc>
          <w:tcPr>
            <w:tcW w:w="495" w:type="dxa"/>
            <w:tcBorders>
              <w:left w:val="single" w:sz="1" w:space="0" w:color="000000"/>
              <w:bottom w:val="single" w:sz="1" w:space="0" w:color="000000"/>
            </w:tcBorders>
          </w:tcPr>
          <w:p w14:paraId="213F45A8"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136007EA"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661C533A"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67B1D340"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2C022FC5" w14:textId="77777777" w:rsidR="001334C0" w:rsidRDefault="001334C0" w:rsidP="001334C0">
            <w:pPr>
              <w:pStyle w:val="Contenidodelatabla"/>
              <w:spacing w:after="0"/>
              <w:rPr>
                <w:rFonts w:ascii="Arial" w:hAnsi="Arial"/>
                <w:sz w:val="22"/>
              </w:rPr>
            </w:pPr>
          </w:p>
        </w:tc>
      </w:tr>
      <w:tr w:rsidR="001334C0" w14:paraId="6A611547" w14:textId="77777777" w:rsidTr="001334C0">
        <w:tc>
          <w:tcPr>
            <w:tcW w:w="3870" w:type="dxa"/>
            <w:tcBorders>
              <w:left w:val="single" w:sz="1" w:space="0" w:color="000000"/>
              <w:bottom w:val="single" w:sz="1" w:space="0" w:color="000000"/>
            </w:tcBorders>
          </w:tcPr>
          <w:p w14:paraId="7A562761" w14:textId="77777777" w:rsidR="001334C0" w:rsidRDefault="001334C0" w:rsidP="001334C0">
            <w:pPr>
              <w:pStyle w:val="Contenidodelatabla"/>
              <w:spacing w:after="0"/>
              <w:rPr>
                <w:rFonts w:ascii="Arial" w:hAnsi="Arial"/>
                <w:sz w:val="22"/>
              </w:rPr>
            </w:pPr>
          </w:p>
        </w:tc>
        <w:tc>
          <w:tcPr>
            <w:tcW w:w="495" w:type="dxa"/>
            <w:tcBorders>
              <w:left w:val="single" w:sz="1" w:space="0" w:color="000000"/>
              <w:bottom w:val="single" w:sz="1" w:space="0" w:color="000000"/>
            </w:tcBorders>
          </w:tcPr>
          <w:p w14:paraId="5631AC33"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bottom w:val="single" w:sz="1" w:space="0" w:color="000000"/>
            </w:tcBorders>
          </w:tcPr>
          <w:p w14:paraId="4AA7F306"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bottom w:val="single" w:sz="1" w:space="0" w:color="000000"/>
            </w:tcBorders>
          </w:tcPr>
          <w:p w14:paraId="2823067F"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bottom w:val="single" w:sz="1" w:space="0" w:color="000000"/>
            </w:tcBorders>
          </w:tcPr>
          <w:p w14:paraId="62BCFD64"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bottom w:val="single" w:sz="1" w:space="0" w:color="000000"/>
              <w:right w:val="single" w:sz="1" w:space="0" w:color="000000"/>
            </w:tcBorders>
          </w:tcPr>
          <w:p w14:paraId="0751DB92" w14:textId="77777777" w:rsidR="001334C0" w:rsidRDefault="001334C0" w:rsidP="001334C0">
            <w:pPr>
              <w:pStyle w:val="Contenidodelatabla"/>
              <w:spacing w:after="0"/>
              <w:rPr>
                <w:rFonts w:ascii="Arial" w:hAnsi="Arial"/>
                <w:sz w:val="22"/>
              </w:rPr>
            </w:pPr>
          </w:p>
        </w:tc>
      </w:tr>
      <w:tr w:rsidR="001334C0" w14:paraId="3E3B7BD8" w14:textId="77777777" w:rsidTr="001334C0">
        <w:tc>
          <w:tcPr>
            <w:tcW w:w="3870" w:type="dxa"/>
            <w:tcBorders>
              <w:left w:val="single" w:sz="1" w:space="0" w:color="000000"/>
            </w:tcBorders>
          </w:tcPr>
          <w:p w14:paraId="297A2933" w14:textId="77777777" w:rsidR="001334C0" w:rsidRDefault="001334C0" w:rsidP="001334C0">
            <w:pPr>
              <w:pStyle w:val="Contenidodelatabla"/>
              <w:spacing w:after="0"/>
              <w:rPr>
                <w:rFonts w:ascii="Arial" w:hAnsi="Arial"/>
                <w:sz w:val="22"/>
              </w:rPr>
            </w:pPr>
          </w:p>
        </w:tc>
        <w:tc>
          <w:tcPr>
            <w:tcW w:w="495" w:type="dxa"/>
            <w:tcBorders>
              <w:left w:val="single" w:sz="1" w:space="0" w:color="000000"/>
            </w:tcBorders>
          </w:tcPr>
          <w:p w14:paraId="4E8B4C4A" w14:textId="77777777" w:rsidR="001334C0" w:rsidRDefault="001334C0" w:rsidP="001334C0">
            <w:pPr>
              <w:pStyle w:val="Contenidodelatabla"/>
              <w:spacing w:after="0"/>
              <w:jc w:val="center"/>
              <w:rPr>
                <w:rFonts w:ascii="Arial" w:hAnsi="Arial"/>
                <w:sz w:val="22"/>
              </w:rPr>
            </w:pPr>
          </w:p>
        </w:tc>
        <w:tc>
          <w:tcPr>
            <w:tcW w:w="481" w:type="dxa"/>
            <w:tcBorders>
              <w:left w:val="single" w:sz="1" w:space="0" w:color="000000"/>
            </w:tcBorders>
          </w:tcPr>
          <w:p w14:paraId="50FA86A7" w14:textId="77777777" w:rsidR="001334C0" w:rsidRDefault="001334C0" w:rsidP="001334C0">
            <w:pPr>
              <w:pStyle w:val="Contenidodelatabla"/>
              <w:spacing w:after="0"/>
              <w:jc w:val="center"/>
              <w:rPr>
                <w:rFonts w:ascii="Arial" w:hAnsi="Arial"/>
                <w:sz w:val="22"/>
              </w:rPr>
            </w:pPr>
          </w:p>
        </w:tc>
        <w:tc>
          <w:tcPr>
            <w:tcW w:w="480" w:type="dxa"/>
            <w:tcBorders>
              <w:left w:val="single" w:sz="1" w:space="0" w:color="000000"/>
            </w:tcBorders>
          </w:tcPr>
          <w:p w14:paraId="360C915B" w14:textId="77777777" w:rsidR="001334C0" w:rsidRDefault="001334C0" w:rsidP="001334C0">
            <w:pPr>
              <w:pStyle w:val="Contenidodelatabla"/>
              <w:spacing w:after="0"/>
              <w:jc w:val="center"/>
              <w:rPr>
                <w:rFonts w:ascii="Arial" w:hAnsi="Arial"/>
                <w:sz w:val="22"/>
              </w:rPr>
            </w:pPr>
          </w:p>
        </w:tc>
        <w:tc>
          <w:tcPr>
            <w:tcW w:w="451" w:type="dxa"/>
            <w:tcBorders>
              <w:left w:val="single" w:sz="1" w:space="0" w:color="000000"/>
            </w:tcBorders>
          </w:tcPr>
          <w:p w14:paraId="1B311DFD" w14:textId="77777777" w:rsidR="001334C0" w:rsidRDefault="001334C0" w:rsidP="001334C0">
            <w:pPr>
              <w:pStyle w:val="Contenidodelatabla"/>
              <w:spacing w:after="0"/>
              <w:jc w:val="center"/>
              <w:rPr>
                <w:rFonts w:ascii="Arial" w:hAnsi="Arial"/>
                <w:sz w:val="22"/>
              </w:rPr>
            </w:pPr>
          </w:p>
        </w:tc>
        <w:tc>
          <w:tcPr>
            <w:tcW w:w="3861" w:type="dxa"/>
            <w:tcBorders>
              <w:left w:val="single" w:sz="1" w:space="0" w:color="000000"/>
              <w:right w:val="single" w:sz="1" w:space="0" w:color="000000"/>
            </w:tcBorders>
          </w:tcPr>
          <w:p w14:paraId="465822CA" w14:textId="77777777" w:rsidR="001334C0" w:rsidRDefault="001334C0" w:rsidP="001334C0">
            <w:pPr>
              <w:pStyle w:val="Contenidodelatabla"/>
              <w:spacing w:after="0"/>
              <w:rPr>
                <w:rFonts w:ascii="Arial" w:hAnsi="Arial"/>
                <w:sz w:val="22"/>
              </w:rPr>
            </w:pPr>
          </w:p>
        </w:tc>
      </w:tr>
      <w:tr w:rsidR="001334C0" w14:paraId="4FDE5A64" w14:textId="77777777" w:rsidTr="001334C0">
        <w:tc>
          <w:tcPr>
            <w:tcW w:w="3870" w:type="dxa"/>
            <w:tcBorders>
              <w:top w:val="single" w:sz="4" w:space="0" w:color="auto"/>
              <w:left w:val="single" w:sz="4" w:space="0" w:color="auto"/>
              <w:bottom w:val="single" w:sz="4" w:space="0" w:color="auto"/>
              <w:right w:val="single" w:sz="4" w:space="0" w:color="auto"/>
            </w:tcBorders>
          </w:tcPr>
          <w:p w14:paraId="0B0AECDB" w14:textId="77777777" w:rsidR="001334C0" w:rsidRDefault="001334C0" w:rsidP="001334C0">
            <w:pPr>
              <w:pStyle w:val="Contenidodelatabla"/>
              <w:spacing w:after="0"/>
              <w:rPr>
                <w:rFonts w:ascii="Arial" w:hAnsi="Arial"/>
                <w:sz w:val="22"/>
              </w:rPr>
            </w:pPr>
          </w:p>
        </w:tc>
        <w:tc>
          <w:tcPr>
            <w:tcW w:w="495" w:type="dxa"/>
            <w:tcBorders>
              <w:top w:val="single" w:sz="4" w:space="0" w:color="auto"/>
              <w:left w:val="single" w:sz="4" w:space="0" w:color="auto"/>
              <w:bottom w:val="single" w:sz="4" w:space="0" w:color="auto"/>
              <w:right w:val="single" w:sz="4" w:space="0" w:color="auto"/>
            </w:tcBorders>
          </w:tcPr>
          <w:p w14:paraId="3D2D49CD" w14:textId="77777777" w:rsidR="001334C0" w:rsidRDefault="001334C0" w:rsidP="001334C0">
            <w:pPr>
              <w:pStyle w:val="Contenidodelatabla"/>
              <w:spacing w:after="0"/>
              <w:jc w:val="center"/>
              <w:rPr>
                <w:rFonts w:ascii="Arial" w:hAnsi="Arial"/>
                <w:sz w:val="22"/>
              </w:rPr>
            </w:pPr>
          </w:p>
        </w:tc>
        <w:tc>
          <w:tcPr>
            <w:tcW w:w="481" w:type="dxa"/>
            <w:tcBorders>
              <w:top w:val="single" w:sz="4" w:space="0" w:color="auto"/>
              <w:left w:val="single" w:sz="4" w:space="0" w:color="auto"/>
              <w:bottom w:val="single" w:sz="4" w:space="0" w:color="auto"/>
              <w:right w:val="single" w:sz="4" w:space="0" w:color="auto"/>
            </w:tcBorders>
          </w:tcPr>
          <w:p w14:paraId="0D7518D0" w14:textId="77777777" w:rsidR="001334C0" w:rsidRDefault="001334C0" w:rsidP="001334C0">
            <w:pPr>
              <w:pStyle w:val="Contenidodelatabla"/>
              <w:spacing w:after="0"/>
              <w:jc w:val="center"/>
              <w:rPr>
                <w:rFonts w:ascii="Arial" w:hAnsi="Arial"/>
                <w:sz w:val="22"/>
              </w:rPr>
            </w:pPr>
          </w:p>
        </w:tc>
        <w:tc>
          <w:tcPr>
            <w:tcW w:w="480" w:type="dxa"/>
            <w:tcBorders>
              <w:top w:val="single" w:sz="4" w:space="0" w:color="auto"/>
              <w:left w:val="single" w:sz="4" w:space="0" w:color="auto"/>
              <w:bottom w:val="single" w:sz="4" w:space="0" w:color="auto"/>
              <w:right w:val="single" w:sz="4" w:space="0" w:color="auto"/>
            </w:tcBorders>
          </w:tcPr>
          <w:p w14:paraId="6045A725" w14:textId="77777777" w:rsidR="001334C0" w:rsidRDefault="001334C0" w:rsidP="001334C0">
            <w:pPr>
              <w:pStyle w:val="Contenidodelatabla"/>
              <w:spacing w:after="0"/>
              <w:jc w:val="center"/>
              <w:rPr>
                <w:rFonts w:ascii="Arial" w:hAnsi="Arial"/>
                <w:sz w:val="22"/>
              </w:rPr>
            </w:pPr>
          </w:p>
        </w:tc>
        <w:tc>
          <w:tcPr>
            <w:tcW w:w="451" w:type="dxa"/>
            <w:tcBorders>
              <w:top w:val="single" w:sz="4" w:space="0" w:color="auto"/>
              <w:left w:val="single" w:sz="4" w:space="0" w:color="auto"/>
              <w:bottom w:val="single" w:sz="4" w:space="0" w:color="auto"/>
              <w:right w:val="single" w:sz="4" w:space="0" w:color="auto"/>
            </w:tcBorders>
          </w:tcPr>
          <w:p w14:paraId="6B2A307F" w14:textId="77777777" w:rsidR="001334C0" w:rsidRDefault="001334C0" w:rsidP="001334C0">
            <w:pPr>
              <w:pStyle w:val="Contenidodelatabla"/>
              <w:spacing w:after="0"/>
              <w:jc w:val="center"/>
              <w:rPr>
                <w:rFonts w:ascii="Arial" w:hAnsi="Arial"/>
                <w:sz w:val="22"/>
              </w:rPr>
            </w:pPr>
          </w:p>
        </w:tc>
        <w:tc>
          <w:tcPr>
            <w:tcW w:w="3861" w:type="dxa"/>
            <w:tcBorders>
              <w:top w:val="single" w:sz="4" w:space="0" w:color="auto"/>
              <w:left w:val="single" w:sz="4" w:space="0" w:color="auto"/>
              <w:bottom w:val="single" w:sz="4" w:space="0" w:color="auto"/>
              <w:right w:val="single" w:sz="4" w:space="0" w:color="auto"/>
            </w:tcBorders>
          </w:tcPr>
          <w:p w14:paraId="4C937438" w14:textId="77777777" w:rsidR="001334C0" w:rsidRDefault="001334C0" w:rsidP="001334C0">
            <w:pPr>
              <w:pStyle w:val="Contenidodelatabla"/>
              <w:spacing w:after="0"/>
              <w:rPr>
                <w:rFonts w:ascii="Arial" w:hAnsi="Arial"/>
                <w:sz w:val="22"/>
              </w:rPr>
            </w:pPr>
          </w:p>
        </w:tc>
      </w:tr>
      <w:tr w:rsidR="001334C0" w14:paraId="15E2E627" w14:textId="77777777" w:rsidTr="001334C0">
        <w:tc>
          <w:tcPr>
            <w:tcW w:w="3870" w:type="dxa"/>
            <w:tcBorders>
              <w:top w:val="single" w:sz="4" w:space="0" w:color="auto"/>
              <w:left w:val="single" w:sz="4" w:space="0" w:color="auto"/>
              <w:bottom w:val="single" w:sz="4" w:space="0" w:color="auto"/>
              <w:right w:val="single" w:sz="4" w:space="0" w:color="auto"/>
            </w:tcBorders>
          </w:tcPr>
          <w:p w14:paraId="203E8433" w14:textId="77777777" w:rsidR="001334C0" w:rsidRDefault="001334C0" w:rsidP="001334C0">
            <w:pPr>
              <w:pStyle w:val="Contenidodelatabla"/>
              <w:spacing w:after="0"/>
              <w:rPr>
                <w:rFonts w:ascii="Arial" w:hAnsi="Arial"/>
                <w:sz w:val="22"/>
              </w:rPr>
            </w:pPr>
          </w:p>
        </w:tc>
        <w:tc>
          <w:tcPr>
            <w:tcW w:w="495" w:type="dxa"/>
            <w:tcBorders>
              <w:top w:val="single" w:sz="4" w:space="0" w:color="auto"/>
              <w:left w:val="single" w:sz="4" w:space="0" w:color="auto"/>
              <w:bottom w:val="single" w:sz="4" w:space="0" w:color="auto"/>
              <w:right w:val="single" w:sz="4" w:space="0" w:color="auto"/>
            </w:tcBorders>
          </w:tcPr>
          <w:p w14:paraId="19625226" w14:textId="77777777" w:rsidR="001334C0" w:rsidRDefault="001334C0" w:rsidP="001334C0">
            <w:pPr>
              <w:pStyle w:val="Contenidodelatabla"/>
              <w:spacing w:after="0"/>
              <w:jc w:val="center"/>
              <w:rPr>
                <w:rFonts w:ascii="Arial" w:hAnsi="Arial"/>
                <w:sz w:val="22"/>
              </w:rPr>
            </w:pPr>
          </w:p>
        </w:tc>
        <w:tc>
          <w:tcPr>
            <w:tcW w:w="481" w:type="dxa"/>
            <w:tcBorders>
              <w:top w:val="single" w:sz="4" w:space="0" w:color="auto"/>
              <w:left w:val="single" w:sz="4" w:space="0" w:color="auto"/>
              <w:bottom w:val="single" w:sz="4" w:space="0" w:color="auto"/>
              <w:right w:val="single" w:sz="4" w:space="0" w:color="auto"/>
            </w:tcBorders>
          </w:tcPr>
          <w:p w14:paraId="6BF6496E" w14:textId="77777777" w:rsidR="001334C0" w:rsidRDefault="001334C0" w:rsidP="001334C0">
            <w:pPr>
              <w:pStyle w:val="Contenidodelatabla"/>
              <w:spacing w:after="0"/>
              <w:jc w:val="center"/>
              <w:rPr>
                <w:rFonts w:ascii="Arial" w:hAnsi="Arial"/>
                <w:sz w:val="22"/>
              </w:rPr>
            </w:pPr>
          </w:p>
        </w:tc>
        <w:tc>
          <w:tcPr>
            <w:tcW w:w="480" w:type="dxa"/>
            <w:tcBorders>
              <w:top w:val="single" w:sz="4" w:space="0" w:color="auto"/>
              <w:left w:val="single" w:sz="4" w:space="0" w:color="auto"/>
              <w:bottom w:val="single" w:sz="4" w:space="0" w:color="auto"/>
              <w:right w:val="single" w:sz="4" w:space="0" w:color="auto"/>
            </w:tcBorders>
          </w:tcPr>
          <w:p w14:paraId="626BE1B1" w14:textId="77777777" w:rsidR="001334C0" w:rsidRDefault="001334C0" w:rsidP="001334C0">
            <w:pPr>
              <w:pStyle w:val="Contenidodelatabla"/>
              <w:spacing w:after="0"/>
              <w:jc w:val="center"/>
              <w:rPr>
                <w:rFonts w:ascii="Arial" w:hAnsi="Arial"/>
                <w:sz w:val="22"/>
              </w:rPr>
            </w:pPr>
          </w:p>
        </w:tc>
        <w:tc>
          <w:tcPr>
            <w:tcW w:w="451" w:type="dxa"/>
            <w:tcBorders>
              <w:top w:val="single" w:sz="4" w:space="0" w:color="auto"/>
              <w:left w:val="single" w:sz="4" w:space="0" w:color="auto"/>
              <w:bottom w:val="single" w:sz="4" w:space="0" w:color="auto"/>
              <w:right w:val="single" w:sz="4" w:space="0" w:color="auto"/>
            </w:tcBorders>
          </w:tcPr>
          <w:p w14:paraId="5FBE3052" w14:textId="77777777" w:rsidR="001334C0" w:rsidRDefault="001334C0" w:rsidP="001334C0">
            <w:pPr>
              <w:pStyle w:val="Contenidodelatabla"/>
              <w:spacing w:after="0"/>
              <w:jc w:val="center"/>
              <w:rPr>
                <w:rFonts w:ascii="Arial" w:hAnsi="Arial"/>
                <w:sz w:val="22"/>
              </w:rPr>
            </w:pPr>
          </w:p>
        </w:tc>
        <w:tc>
          <w:tcPr>
            <w:tcW w:w="3861" w:type="dxa"/>
            <w:tcBorders>
              <w:top w:val="single" w:sz="4" w:space="0" w:color="auto"/>
              <w:left w:val="single" w:sz="4" w:space="0" w:color="auto"/>
              <w:bottom w:val="single" w:sz="4" w:space="0" w:color="auto"/>
              <w:right w:val="single" w:sz="4" w:space="0" w:color="auto"/>
            </w:tcBorders>
          </w:tcPr>
          <w:p w14:paraId="1E509EA5" w14:textId="77777777" w:rsidR="001334C0" w:rsidRDefault="001334C0" w:rsidP="001334C0">
            <w:pPr>
              <w:pStyle w:val="Contenidodelatabla"/>
              <w:spacing w:after="0"/>
              <w:rPr>
                <w:rFonts w:ascii="Arial" w:hAnsi="Arial"/>
                <w:sz w:val="22"/>
              </w:rPr>
            </w:pPr>
          </w:p>
        </w:tc>
      </w:tr>
    </w:tbl>
    <w:p w14:paraId="3CA42136" w14:textId="77777777" w:rsidR="001334C0" w:rsidRDefault="001334C0" w:rsidP="001334C0">
      <w:pPr>
        <w:rPr>
          <w:rFonts w:ascii="Arial" w:hAnsi="Arial"/>
          <w:sz w:val="22"/>
        </w:rPr>
      </w:pPr>
      <w:proofErr w:type="spellStart"/>
      <w:r>
        <w:rPr>
          <w:rFonts w:ascii="Arial" w:hAnsi="Arial"/>
          <w:sz w:val="22"/>
        </w:rPr>
        <w:t>Exc</w:t>
      </w:r>
      <w:proofErr w:type="spellEnd"/>
      <w:r>
        <w:rPr>
          <w:rFonts w:ascii="Arial" w:hAnsi="Arial"/>
          <w:sz w:val="22"/>
        </w:rPr>
        <w:t>.: Excelente - MB: Muy Bueno - B: Bueno - R: Regular</w:t>
      </w:r>
    </w:p>
    <w:p w14:paraId="7F9AF38C" w14:textId="77777777" w:rsidR="001334C0" w:rsidRDefault="001334C0" w:rsidP="001334C0">
      <w:pPr>
        <w:rPr>
          <w:rFonts w:ascii="Arial" w:hAnsi="Arial"/>
          <w:sz w:val="22"/>
        </w:rPr>
      </w:pPr>
      <w:r>
        <w:br w:type="page"/>
      </w:r>
    </w:p>
    <w:p w14:paraId="767E4761" w14:textId="77777777" w:rsidR="001334C0" w:rsidRPr="00D0750C" w:rsidRDefault="001334C0" w:rsidP="001334C0">
      <w:pPr>
        <w:widowControl w:val="0"/>
        <w:numPr>
          <w:ilvl w:val="0"/>
          <w:numId w:val="22"/>
        </w:numPr>
        <w:suppressAutoHyphens/>
        <w:rPr>
          <w:rFonts w:ascii="Arial" w:hAnsi="Arial"/>
          <w:b/>
          <w:sz w:val="22"/>
        </w:rPr>
      </w:pPr>
      <w:r w:rsidRPr="00D0750C">
        <w:rPr>
          <w:rFonts w:ascii="Arial" w:hAnsi="Arial"/>
          <w:b/>
          <w:sz w:val="22"/>
        </w:rPr>
        <w:lastRenderedPageBreak/>
        <w:t xml:space="preserve"> PUBLICACIONES Y TRABAJOS</w:t>
      </w:r>
      <w:r w:rsidR="00620277">
        <w:rPr>
          <w:rFonts w:ascii="Arial" w:hAnsi="Arial"/>
          <w:b/>
          <w:sz w:val="22"/>
        </w:rPr>
        <w:t xml:space="preserve"> – PRODUCCION CIENTÍFICA Y TECNOLÓGICA</w:t>
      </w:r>
    </w:p>
    <w:p w14:paraId="65854873" w14:textId="77777777" w:rsidR="001334C0" w:rsidRDefault="001334C0" w:rsidP="001334C0">
      <w:pPr>
        <w:rPr>
          <w:rFonts w:ascii="Arial" w:hAnsi="Arial"/>
          <w:sz w:val="22"/>
        </w:rPr>
      </w:pPr>
    </w:p>
    <w:p w14:paraId="4539597D" w14:textId="77777777" w:rsidR="00253846" w:rsidRDefault="002213E8" w:rsidP="00620277">
      <w:pPr>
        <w:rPr>
          <w:rFonts w:ascii="Arial" w:hAnsi="Arial"/>
        </w:rPr>
      </w:pPr>
      <w:r>
        <w:rPr>
          <w:rFonts w:ascii="Arial" w:hAnsi="Arial"/>
          <w:sz w:val="22"/>
        </w:rPr>
        <w:t>7</w:t>
      </w:r>
      <w:r w:rsidR="00620277" w:rsidRPr="00620277">
        <w:rPr>
          <w:rFonts w:ascii="Arial" w:hAnsi="Arial"/>
          <w:sz w:val="22"/>
        </w:rPr>
        <w:t xml:space="preserve">.1. </w:t>
      </w:r>
      <w:r w:rsidR="00715454" w:rsidRPr="00253846">
        <w:rPr>
          <w:rFonts w:ascii="Arial" w:hAnsi="Arial"/>
        </w:rPr>
        <w:t xml:space="preserve">TRABAJOS, INFORMES Y/O PUBLICACIONES CON REFERATO. </w:t>
      </w:r>
    </w:p>
    <w:p w14:paraId="442AF7F6" w14:textId="77777777" w:rsidR="00620277" w:rsidRPr="00620277" w:rsidRDefault="00715454" w:rsidP="00253846">
      <w:pPr>
        <w:ind w:firstLine="426"/>
        <w:rPr>
          <w:rFonts w:ascii="Arial" w:hAnsi="Arial"/>
          <w:sz w:val="22"/>
        </w:rPr>
      </w:pPr>
      <w:r w:rsidRPr="00253846">
        <w:rPr>
          <w:rFonts w:ascii="Arial" w:hAnsi="Arial"/>
        </w:rPr>
        <w:t>LIBROS /</w:t>
      </w:r>
      <w:r w:rsidR="002213E8" w:rsidRPr="00253846">
        <w:rPr>
          <w:rFonts w:ascii="Arial" w:hAnsi="Arial"/>
        </w:rPr>
        <w:t xml:space="preserve"> CAPITULOS DE LIBROS. TRABAJOS / PUBLICACIONES DE DIFUSION</w:t>
      </w:r>
      <w:r w:rsidR="002213E8">
        <w:rPr>
          <w:rFonts w:ascii="Arial" w:hAnsi="Arial"/>
          <w:sz w:val="22"/>
        </w:rPr>
        <w:t>.</w:t>
      </w:r>
    </w:p>
    <w:p w14:paraId="3F777341" w14:textId="77777777" w:rsidR="00620277" w:rsidRDefault="00620277" w:rsidP="001334C0">
      <w:pPr>
        <w:rPr>
          <w:rFonts w:ascii="Arial" w:hAnsi="Arial"/>
          <w:sz w:val="22"/>
        </w:rPr>
      </w:pPr>
    </w:p>
    <w:tbl>
      <w:tblPr>
        <w:tblW w:w="0" w:type="auto"/>
        <w:tblInd w:w="1" w:type="dxa"/>
        <w:tblLayout w:type="fixed"/>
        <w:tblCellMar>
          <w:left w:w="0" w:type="dxa"/>
          <w:right w:w="0" w:type="dxa"/>
        </w:tblCellMar>
        <w:tblLook w:val="0000" w:firstRow="0" w:lastRow="0" w:firstColumn="0" w:lastColumn="0" w:noHBand="0" w:noVBand="0"/>
      </w:tblPr>
      <w:tblGrid>
        <w:gridCol w:w="4110"/>
        <w:gridCol w:w="1726"/>
        <w:gridCol w:w="1275"/>
        <w:gridCol w:w="1185"/>
        <w:gridCol w:w="1342"/>
      </w:tblGrid>
      <w:tr w:rsidR="001334C0" w14:paraId="37F3C196" w14:textId="77777777" w:rsidTr="001334C0">
        <w:tc>
          <w:tcPr>
            <w:tcW w:w="4110" w:type="dxa"/>
            <w:tcBorders>
              <w:top w:val="single" w:sz="1" w:space="0" w:color="000000"/>
              <w:left w:val="single" w:sz="1" w:space="0" w:color="000000"/>
              <w:bottom w:val="single" w:sz="1" w:space="0" w:color="000000"/>
            </w:tcBorders>
          </w:tcPr>
          <w:p w14:paraId="648D6B1D" w14:textId="77777777" w:rsidR="001334C0" w:rsidRDefault="001334C0" w:rsidP="001334C0">
            <w:pPr>
              <w:pStyle w:val="Contenidodelatabla"/>
              <w:spacing w:after="0"/>
              <w:jc w:val="center"/>
              <w:rPr>
                <w:rFonts w:ascii="Arial" w:hAnsi="Arial"/>
                <w:sz w:val="20"/>
              </w:rPr>
            </w:pPr>
            <w:r>
              <w:rPr>
                <w:rFonts w:ascii="Arial" w:hAnsi="Arial"/>
                <w:sz w:val="20"/>
              </w:rPr>
              <w:t>Título</w:t>
            </w:r>
          </w:p>
        </w:tc>
        <w:tc>
          <w:tcPr>
            <w:tcW w:w="1726" w:type="dxa"/>
            <w:tcBorders>
              <w:top w:val="single" w:sz="1" w:space="0" w:color="000000"/>
              <w:left w:val="single" w:sz="1" w:space="0" w:color="000000"/>
              <w:bottom w:val="single" w:sz="1" w:space="0" w:color="000000"/>
            </w:tcBorders>
          </w:tcPr>
          <w:p w14:paraId="205323F5" w14:textId="77777777" w:rsidR="001334C0" w:rsidRDefault="001334C0" w:rsidP="001334C0">
            <w:pPr>
              <w:pStyle w:val="Contenidodelatabla"/>
              <w:spacing w:after="0"/>
              <w:jc w:val="center"/>
              <w:rPr>
                <w:rFonts w:ascii="Arial" w:hAnsi="Arial"/>
                <w:sz w:val="20"/>
              </w:rPr>
            </w:pPr>
            <w:r>
              <w:rPr>
                <w:rFonts w:ascii="Arial" w:hAnsi="Arial"/>
                <w:sz w:val="20"/>
              </w:rPr>
              <w:t>Fecha</w:t>
            </w:r>
          </w:p>
        </w:tc>
        <w:tc>
          <w:tcPr>
            <w:tcW w:w="1275" w:type="dxa"/>
            <w:tcBorders>
              <w:top w:val="single" w:sz="1" w:space="0" w:color="000000"/>
              <w:left w:val="single" w:sz="1" w:space="0" w:color="000000"/>
              <w:bottom w:val="single" w:sz="1" w:space="0" w:color="000000"/>
            </w:tcBorders>
          </w:tcPr>
          <w:p w14:paraId="3097417A" w14:textId="77777777" w:rsidR="001334C0" w:rsidRDefault="001334C0" w:rsidP="001334C0">
            <w:pPr>
              <w:pStyle w:val="Contenidodelatabla"/>
              <w:spacing w:after="0"/>
              <w:jc w:val="center"/>
              <w:rPr>
                <w:rFonts w:ascii="Arial" w:hAnsi="Arial"/>
                <w:sz w:val="20"/>
              </w:rPr>
            </w:pPr>
            <w:r>
              <w:rPr>
                <w:rFonts w:ascii="Arial" w:hAnsi="Arial"/>
                <w:sz w:val="20"/>
              </w:rPr>
              <w:t>Tipo de Trabajo (*)</w:t>
            </w:r>
          </w:p>
        </w:tc>
        <w:tc>
          <w:tcPr>
            <w:tcW w:w="1185" w:type="dxa"/>
            <w:tcBorders>
              <w:top w:val="single" w:sz="1" w:space="0" w:color="000000"/>
              <w:left w:val="single" w:sz="1" w:space="0" w:color="000000"/>
              <w:bottom w:val="single" w:sz="1" w:space="0" w:color="000000"/>
            </w:tcBorders>
          </w:tcPr>
          <w:p w14:paraId="35B7A622" w14:textId="77777777" w:rsidR="001334C0" w:rsidRDefault="001334C0" w:rsidP="001334C0">
            <w:pPr>
              <w:pStyle w:val="Contenidodelatabla"/>
              <w:spacing w:after="0"/>
              <w:jc w:val="center"/>
              <w:rPr>
                <w:rFonts w:ascii="Arial" w:hAnsi="Arial"/>
                <w:sz w:val="20"/>
              </w:rPr>
            </w:pPr>
            <w:r>
              <w:rPr>
                <w:rFonts w:ascii="Arial" w:hAnsi="Arial"/>
                <w:sz w:val="20"/>
              </w:rPr>
              <w:t>Referencia Bibliográfica</w:t>
            </w:r>
          </w:p>
        </w:tc>
        <w:tc>
          <w:tcPr>
            <w:tcW w:w="1342" w:type="dxa"/>
            <w:tcBorders>
              <w:top w:val="single" w:sz="1" w:space="0" w:color="000000"/>
              <w:left w:val="single" w:sz="1" w:space="0" w:color="000000"/>
              <w:bottom w:val="single" w:sz="1" w:space="0" w:color="000000"/>
              <w:right w:val="single" w:sz="1" w:space="0" w:color="000000"/>
            </w:tcBorders>
          </w:tcPr>
          <w:p w14:paraId="616D44C2" w14:textId="77777777" w:rsidR="001334C0" w:rsidRDefault="001334C0" w:rsidP="00255C84">
            <w:pPr>
              <w:pStyle w:val="Contenidodelatabla"/>
              <w:spacing w:after="0"/>
              <w:ind w:left="15"/>
              <w:jc w:val="center"/>
              <w:rPr>
                <w:rFonts w:ascii="Arial" w:hAnsi="Arial"/>
                <w:sz w:val="20"/>
              </w:rPr>
            </w:pPr>
            <w:r>
              <w:rPr>
                <w:rFonts w:ascii="Arial" w:hAnsi="Arial"/>
                <w:sz w:val="20"/>
              </w:rPr>
              <w:t>¿Está Publicado?</w:t>
            </w:r>
            <w:r w:rsidR="00255C84">
              <w:rPr>
                <w:rFonts w:ascii="Arial" w:hAnsi="Arial"/>
                <w:sz w:val="20"/>
              </w:rPr>
              <w:t xml:space="preserve"> (**)</w:t>
            </w:r>
          </w:p>
        </w:tc>
      </w:tr>
      <w:tr w:rsidR="001334C0" w14:paraId="62F1C4BC" w14:textId="77777777" w:rsidTr="002213E8">
        <w:trPr>
          <w:trHeight w:val="397"/>
        </w:trPr>
        <w:tc>
          <w:tcPr>
            <w:tcW w:w="4110" w:type="dxa"/>
            <w:tcBorders>
              <w:left w:val="single" w:sz="1" w:space="0" w:color="000000"/>
              <w:bottom w:val="single" w:sz="1" w:space="0" w:color="000000"/>
            </w:tcBorders>
          </w:tcPr>
          <w:p w14:paraId="1D565BAE"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1507E0EE"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6A4CBF35"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1D504FAA"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2D0CE674" w14:textId="77777777" w:rsidR="001334C0" w:rsidRDefault="001334C0" w:rsidP="001334C0">
            <w:pPr>
              <w:pStyle w:val="Contenidodelatabla"/>
              <w:spacing w:after="0"/>
              <w:rPr>
                <w:rFonts w:ascii="Arial" w:hAnsi="Arial"/>
              </w:rPr>
            </w:pPr>
          </w:p>
        </w:tc>
      </w:tr>
      <w:tr w:rsidR="001334C0" w14:paraId="06D8F80C" w14:textId="77777777" w:rsidTr="002213E8">
        <w:trPr>
          <w:trHeight w:val="397"/>
        </w:trPr>
        <w:tc>
          <w:tcPr>
            <w:tcW w:w="4110" w:type="dxa"/>
            <w:tcBorders>
              <w:left w:val="single" w:sz="1" w:space="0" w:color="000000"/>
              <w:bottom w:val="single" w:sz="1" w:space="0" w:color="000000"/>
            </w:tcBorders>
          </w:tcPr>
          <w:p w14:paraId="70153CE8" w14:textId="77777777" w:rsidR="001334C0" w:rsidRDefault="001334C0" w:rsidP="001334C0">
            <w:pPr>
              <w:pStyle w:val="Contenidodelatabla"/>
              <w:spacing w:after="0"/>
              <w:rPr>
                <w:rFonts w:ascii="Arial" w:hAnsi="Arial"/>
              </w:rPr>
            </w:pPr>
          </w:p>
        </w:tc>
        <w:tc>
          <w:tcPr>
            <w:tcW w:w="1726" w:type="dxa"/>
            <w:tcBorders>
              <w:left w:val="single" w:sz="1" w:space="0" w:color="000000"/>
              <w:bottom w:val="single" w:sz="1" w:space="0" w:color="000000"/>
            </w:tcBorders>
          </w:tcPr>
          <w:p w14:paraId="79CE7D99" w14:textId="77777777" w:rsidR="001334C0" w:rsidRDefault="001334C0" w:rsidP="001334C0">
            <w:pPr>
              <w:pStyle w:val="Contenidodelatabla"/>
              <w:spacing w:after="0"/>
              <w:rPr>
                <w:rFonts w:ascii="Arial" w:hAnsi="Arial"/>
              </w:rPr>
            </w:pPr>
          </w:p>
        </w:tc>
        <w:tc>
          <w:tcPr>
            <w:tcW w:w="1275" w:type="dxa"/>
            <w:tcBorders>
              <w:left w:val="single" w:sz="1" w:space="0" w:color="000000"/>
              <w:bottom w:val="single" w:sz="1" w:space="0" w:color="000000"/>
            </w:tcBorders>
          </w:tcPr>
          <w:p w14:paraId="01B55763" w14:textId="77777777" w:rsidR="001334C0" w:rsidRDefault="001334C0" w:rsidP="001334C0">
            <w:pPr>
              <w:pStyle w:val="Contenidodelatabla"/>
              <w:spacing w:after="0"/>
              <w:rPr>
                <w:rFonts w:ascii="Arial" w:hAnsi="Arial"/>
              </w:rPr>
            </w:pPr>
          </w:p>
        </w:tc>
        <w:tc>
          <w:tcPr>
            <w:tcW w:w="1185" w:type="dxa"/>
            <w:tcBorders>
              <w:left w:val="single" w:sz="1" w:space="0" w:color="000000"/>
              <w:bottom w:val="single" w:sz="1" w:space="0" w:color="000000"/>
            </w:tcBorders>
          </w:tcPr>
          <w:p w14:paraId="24E62DBC" w14:textId="77777777" w:rsidR="001334C0" w:rsidRDefault="001334C0" w:rsidP="001334C0">
            <w:pPr>
              <w:pStyle w:val="Contenidodelatabla"/>
              <w:spacing w:after="0"/>
              <w:rPr>
                <w:rFonts w:ascii="Arial" w:hAnsi="Arial"/>
              </w:rPr>
            </w:pPr>
          </w:p>
        </w:tc>
        <w:tc>
          <w:tcPr>
            <w:tcW w:w="1342" w:type="dxa"/>
            <w:tcBorders>
              <w:left w:val="single" w:sz="1" w:space="0" w:color="000000"/>
              <w:bottom w:val="single" w:sz="1" w:space="0" w:color="000000"/>
              <w:right w:val="single" w:sz="1" w:space="0" w:color="000000"/>
            </w:tcBorders>
          </w:tcPr>
          <w:p w14:paraId="2D7544B1" w14:textId="77777777" w:rsidR="001334C0" w:rsidRDefault="001334C0" w:rsidP="001334C0">
            <w:pPr>
              <w:pStyle w:val="Contenidodelatabla"/>
              <w:spacing w:after="0"/>
              <w:rPr>
                <w:rFonts w:ascii="Arial" w:hAnsi="Arial"/>
              </w:rPr>
            </w:pPr>
          </w:p>
        </w:tc>
      </w:tr>
      <w:tr w:rsidR="001334C0" w14:paraId="12B1C5D8" w14:textId="77777777" w:rsidTr="002213E8">
        <w:trPr>
          <w:trHeight w:val="397"/>
        </w:trPr>
        <w:tc>
          <w:tcPr>
            <w:tcW w:w="4110" w:type="dxa"/>
            <w:tcBorders>
              <w:left w:val="single" w:sz="1" w:space="0" w:color="000000"/>
            </w:tcBorders>
          </w:tcPr>
          <w:p w14:paraId="4CB08B3F" w14:textId="77777777" w:rsidR="001334C0" w:rsidRDefault="001334C0" w:rsidP="001334C0">
            <w:pPr>
              <w:pStyle w:val="Contenidodelatabla"/>
              <w:spacing w:after="0"/>
              <w:rPr>
                <w:rFonts w:ascii="Arial" w:hAnsi="Arial"/>
              </w:rPr>
            </w:pPr>
          </w:p>
        </w:tc>
        <w:tc>
          <w:tcPr>
            <w:tcW w:w="1726" w:type="dxa"/>
            <w:tcBorders>
              <w:left w:val="single" w:sz="1" w:space="0" w:color="000000"/>
            </w:tcBorders>
          </w:tcPr>
          <w:p w14:paraId="2BDAD424" w14:textId="77777777" w:rsidR="001334C0" w:rsidRDefault="001334C0" w:rsidP="001334C0">
            <w:pPr>
              <w:pStyle w:val="Contenidodelatabla"/>
              <w:spacing w:after="0"/>
              <w:rPr>
                <w:rFonts w:ascii="Arial" w:hAnsi="Arial"/>
              </w:rPr>
            </w:pPr>
          </w:p>
        </w:tc>
        <w:tc>
          <w:tcPr>
            <w:tcW w:w="1275" w:type="dxa"/>
            <w:tcBorders>
              <w:left w:val="single" w:sz="1" w:space="0" w:color="000000"/>
            </w:tcBorders>
          </w:tcPr>
          <w:p w14:paraId="05094445" w14:textId="77777777" w:rsidR="001334C0" w:rsidRDefault="001334C0" w:rsidP="001334C0">
            <w:pPr>
              <w:pStyle w:val="Contenidodelatabla"/>
              <w:spacing w:after="0"/>
              <w:rPr>
                <w:rFonts w:ascii="Arial" w:hAnsi="Arial"/>
              </w:rPr>
            </w:pPr>
          </w:p>
        </w:tc>
        <w:tc>
          <w:tcPr>
            <w:tcW w:w="1185" w:type="dxa"/>
            <w:tcBorders>
              <w:left w:val="single" w:sz="1" w:space="0" w:color="000000"/>
            </w:tcBorders>
          </w:tcPr>
          <w:p w14:paraId="4F8CC0B7" w14:textId="77777777" w:rsidR="001334C0" w:rsidRDefault="001334C0" w:rsidP="001334C0">
            <w:pPr>
              <w:pStyle w:val="Contenidodelatabla"/>
              <w:spacing w:after="0"/>
              <w:rPr>
                <w:rFonts w:ascii="Arial" w:hAnsi="Arial"/>
              </w:rPr>
            </w:pPr>
          </w:p>
        </w:tc>
        <w:tc>
          <w:tcPr>
            <w:tcW w:w="1342" w:type="dxa"/>
            <w:tcBorders>
              <w:left w:val="single" w:sz="1" w:space="0" w:color="000000"/>
              <w:right w:val="single" w:sz="1" w:space="0" w:color="000000"/>
            </w:tcBorders>
          </w:tcPr>
          <w:p w14:paraId="65CA086A" w14:textId="77777777" w:rsidR="001334C0" w:rsidRDefault="001334C0" w:rsidP="001334C0">
            <w:pPr>
              <w:pStyle w:val="Contenidodelatabla"/>
              <w:spacing w:after="0"/>
              <w:rPr>
                <w:rFonts w:ascii="Arial" w:hAnsi="Arial"/>
              </w:rPr>
            </w:pPr>
          </w:p>
        </w:tc>
      </w:tr>
      <w:tr w:rsidR="001334C0" w14:paraId="0C2CEA0F"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48FFA232"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11FE30E2"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5FA603F9"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EF3584C"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588F4A94" w14:textId="77777777" w:rsidR="001334C0" w:rsidRDefault="001334C0" w:rsidP="001334C0">
            <w:pPr>
              <w:pStyle w:val="Contenidodelatabla"/>
              <w:spacing w:after="0"/>
              <w:rPr>
                <w:rFonts w:ascii="Arial" w:hAnsi="Arial"/>
                <w:sz w:val="22"/>
              </w:rPr>
            </w:pPr>
          </w:p>
        </w:tc>
      </w:tr>
      <w:tr w:rsidR="001334C0" w14:paraId="7A941D16"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321BF035"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74DAE1EA"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0C19C4D9"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53A16F9B"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73435EAE" w14:textId="77777777" w:rsidR="001334C0" w:rsidRDefault="001334C0" w:rsidP="001334C0">
            <w:pPr>
              <w:pStyle w:val="Contenidodelatabla"/>
              <w:spacing w:after="0"/>
              <w:rPr>
                <w:rFonts w:ascii="Arial" w:hAnsi="Arial"/>
                <w:sz w:val="22"/>
              </w:rPr>
            </w:pPr>
          </w:p>
        </w:tc>
      </w:tr>
      <w:tr w:rsidR="001334C0" w14:paraId="7168237C"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1F2CDA24"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16B96861"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61E607C9"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50C58CD9"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45B95113" w14:textId="77777777" w:rsidR="001334C0" w:rsidRDefault="001334C0" w:rsidP="001334C0">
            <w:pPr>
              <w:pStyle w:val="Contenidodelatabla"/>
              <w:spacing w:after="0"/>
              <w:rPr>
                <w:rFonts w:ascii="Arial" w:hAnsi="Arial"/>
                <w:sz w:val="22"/>
              </w:rPr>
            </w:pPr>
          </w:p>
        </w:tc>
      </w:tr>
      <w:tr w:rsidR="001334C0" w14:paraId="488C0986"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4326473B"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2E876D97"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1C83F474"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0D45BB45"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472DF13A" w14:textId="77777777" w:rsidR="001334C0" w:rsidRDefault="001334C0" w:rsidP="001334C0">
            <w:pPr>
              <w:pStyle w:val="Contenidodelatabla"/>
              <w:spacing w:after="0"/>
              <w:rPr>
                <w:rFonts w:ascii="Arial" w:hAnsi="Arial"/>
                <w:sz w:val="22"/>
              </w:rPr>
            </w:pPr>
          </w:p>
        </w:tc>
      </w:tr>
      <w:tr w:rsidR="001334C0" w14:paraId="5D6B9058"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3F563026"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6881ECCE"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5B669438"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09510C14"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054905AE" w14:textId="77777777" w:rsidR="001334C0" w:rsidRDefault="001334C0" w:rsidP="001334C0">
            <w:pPr>
              <w:pStyle w:val="Contenidodelatabla"/>
              <w:spacing w:after="0"/>
              <w:rPr>
                <w:rFonts w:ascii="Arial" w:hAnsi="Arial"/>
                <w:sz w:val="22"/>
              </w:rPr>
            </w:pPr>
          </w:p>
        </w:tc>
      </w:tr>
      <w:tr w:rsidR="001334C0" w14:paraId="57B9649E"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028D594A"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03A70CC8"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3AA1FE2B"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73A09A37"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73492265" w14:textId="77777777" w:rsidR="001334C0" w:rsidRDefault="001334C0" w:rsidP="001334C0">
            <w:pPr>
              <w:pStyle w:val="Contenidodelatabla"/>
              <w:spacing w:after="0"/>
              <w:rPr>
                <w:rFonts w:ascii="Arial" w:hAnsi="Arial"/>
                <w:sz w:val="22"/>
              </w:rPr>
            </w:pPr>
          </w:p>
        </w:tc>
      </w:tr>
      <w:tr w:rsidR="001334C0" w14:paraId="5A1EFBE0"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7E55D8D6"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3E6C88F9"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64CF7C6A"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06E4E50C"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1633BE7A" w14:textId="77777777" w:rsidR="001334C0" w:rsidRDefault="001334C0" w:rsidP="001334C0">
            <w:pPr>
              <w:pStyle w:val="Contenidodelatabla"/>
              <w:spacing w:after="0"/>
              <w:rPr>
                <w:rFonts w:ascii="Arial" w:hAnsi="Arial"/>
                <w:sz w:val="22"/>
              </w:rPr>
            </w:pPr>
          </w:p>
        </w:tc>
      </w:tr>
      <w:tr w:rsidR="001334C0" w14:paraId="347D495F"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71B1AAFF"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47F9E4AF"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58C6E4B7"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614123D5"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1B089D0A" w14:textId="77777777" w:rsidR="001334C0" w:rsidRDefault="001334C0" w:rsidP="001334C0">
            <w:pPr>
              <w:pStyle w:val="Contenidodelatabla"/>
              <w:spacing w:after="0"/>
              <w:rPr>
                <w:rFonts w:ascii="Arial" w:hAnsi="Arial"/>
                <w:sz w:val="22"/>
              </w:rPr>
            </w:pPr>
          </w:p>
        </w:tc>
      </w:tr>
      <w:tr w:rsidR="001334C0" w14:paraId="30C98252" w14:textId="77777777" w:rsidTr="002213E8">
        <w:trPr>
          <w:trHeight w:val="397"/>
        </w:trPr>
        <w:tc>
          <w:tcPr>
            <w:tcW w:w="4110" w:type="dxa"/>
            <w:tcBorders>
              <w:top w:val="single" w:sz="4" w:space="0" w:color="auto"/>
              <w:left w:val="single" w:sz="4" w:space="0" w:color="auto"/>
              <w:bottom w:val="single" w:sz="4" w:space="0" w:color="auto"/>
              <w:right w:val="single" w:sz="4" w:space="0" w:color="auto"/>
            </w:tcBorders>
          </w:tcPr>
          <w:p w14:paraId="457498F4" w14:textId="77777777" w:rsidR="001334C0" w:rsidRDefault="001334C0" w:rsidP="001334C0">
            <w:pPr>
              <w:pStyle w:val="Contenidodelatabla"/>
              <w:spacing w:after="0"/>
              <w:rPr>
                <w:rFonts w:ascii="Arial" w:hAnsi="Arial"/>
              </w:rPr>
            </w:pPr>
          </w:p>
        </w:tc>
        <w:tc>
          <w:tcPr>
            <w:tcW w:w="1726" w:type="dxa"/>
            <w:tcBorders>
              <w:top w:val="single" w:sz="4" w:space="0" w:color="auto"/>
              <w:left w:val="single" w:sz="4" w:space="0" w:color="auto"/>
              <w:bottom w:val="single" w:sz="4" w:space="0" w:color="auto"/>
              <w:right w:val="single" w:sz="4" w:space="0" w:color="auto"/>
            </w:tcBorders>
          </w:tcPr>
          <w:p w14:paraId="251CA182" w14:textId="77777777" w:rsidR="001334C0" w:rsidRDefault="001334C0" w:rsidP="001334C0">
            <w:pPr>
              <w:pStyle w:val="Contenidodelatabla"/>
              <w:spacing w:after="0"/>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14:paraId="566CBC09" w14:textId="77777777" w:rsidR="001334C0" w:rsidRDefault="001334C0" w:rsidP="001334C0">
            <w:pPr>
              <w:pStyle w:val="Contenidodelatabla"/>
              <w:spacing w:after="0"/>
              <w:rPr>
                <w:rFonts w:ascii="Arial" w:hAnsi="Arial"/>
              </w:rPr>
            </w:pPr>
          </w:p>
        </w:tc>
        <w:tc>
          <w:tcPr>
            <w:tcW w:w="1185" w:type="dxa"/>
            <w:tcBorders>
              <w:top w:val="single" w:sz="4" w:space="0" w:color="auto"/>
              <w:left w:val="single" w:sz="4" w:space="0" w:color="auto"/>
              <w:bottom w:val="single" w:sz="4" w:space="0" w:color="auto"/>
              <w:right w:val="single" w:sz="4" w:space="0" w:color="auto"/>
            </w:tcBorders>
          </w:tcPr>
          <w:p w14:paraId="24768DDF" w14:textId="77777777" w:rsidR="001334C0" w:rsidRDefault="001334C0" w:rsidP="001334C0">
            <w:pPr>
              <w:pStyle w:val="Contenidodelatabla"/>
              <w:spacing w:after="0"/>
              <w:rPr>
                <w:rFonts w:ascii="Arial" w:hAnsi="Arial"/>
              </w:rPr>
            </w:pPr>
          </w:p>
        </w:tc>
        <w:tc>
          <w:tcPr>
            <w:tcW w:w="1342" w:type="dxa"/>
            <w:tcBorders>
              <w:top w:val="single" w:sz="4" w:space="0" w:color="auto"/>
              <w:left w:val="single" w:sz="4" w:space="0" w:color="auto"/>
              <w:bottom w:val="single" w:sz="4" w:space="0" w:color="auto"/>
              <w:right w:val="single" w:sz="4" w:space="0" w:color="auto"/>
            </w:tcBorders>
          </w:tcPr>
          <w:p w14:paraId="732D6D5D" w14:textId="77777777" w:rsidR="001334C0" w:rsidRDefault="001334C0" w:rsidP="001334C0">
            <w:pPr>
              <w:pStyle w:val="Contenidodelatabla"/>
              <w:spacing w:after="0"/>
              <w:rPr>
                <w:rFonts w:ascii="Arial" w:hAnsi="Arial"/>
                <w:sz w:val="22"/>
              </w:rPr>
            </w:pPr>
          </w:p>
        </w:tc>
      </w:tr>
    </w:tbl>
    <w:p w14:paraId="3D994F3E" w14:textId="77777777" w:rsidR="001334C0" w:rsidRDefault="001334C0" w:rsidP="001334C0">
      <w:pPr>
        <w:rPr>
          <w:rFonts w:ascii="Arial" w:hAnsi="Arial"/>
        </w:rPr>
      </w:pPr>
      <w:r>
        <w:rPr>
          <w:rFonts w:ascii="Arial" w:hAnsi="Arial"/>
        </w:rPr>
        <w:t xml:space="preserve">(*) Monografía, </w:t>
      </w:r>
      <w:proofErr w:type="spellStart"/>
      <w:r>
        <w:rPr>
          <w:rFonts w:ascii="Arial" w:hAnsi="Arial"/>
        </w:rPr>
        <w:t>Journal</w:t>
      </w:r>
      <w:proofErr w:type="spellEnd"/>
      <w:r>
        <w:rPr>
          <w:rFonts w:ascii="Arial" w:hAnsi="Arial"/>
        </w:rPr>
        <w:t>, Artículo, etc.</w:t>
      </w:r>
    </w:p>
    <w:p w14:paraId="3D81D3FE" w14:textId="77777777" w:rsidR="00255C84" w:rsidRDefault="00255C84" w:rsidP="001334C0">
      <w:pPr>
        <w:rPr>
          <w:rFonts w:ascii="Arial" w:hAnsi="Arial"/>
        </w:rPr>
      </w:pPr>
      <w:r>
        <w:rPr>
          <w:rFonts w:ascii="Arial" w:hAnsi="Arial"/>
        </w:rPr>
        <w:t xml:space="preserve">(**) Especificar  </w:t>
      </w:r>
      <w:r w:rsidRPr="00255C84">
        <w:rPr>
          <w:rFonts w:ascii="Arial" w:hAnsi="Arial"/>
        </w:rPr>
        <w:t>ISBN o Página Web</w:t>
      </w:r>
      <w:r>
        <w:rPr>
          <w:rFonts w:ascii="Arial" w:hAnsi="Arial"/>
        </w:rPr>
        <w:t xml:space="preserve"> si corresponde</w:t>
      </w:r>
    </w:p>
    <w:p w14:paraId="38AE8247" w14:textId="77777777" w:rsidR="001334C0" w:rsidRDefault="001334C0" w:rsidP="001334C0">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5"/>
        <w:gridCol w:w="3780"/>
        <w:gridCol w:w="3384"/>
      </w:tblGrid>
      <w:tr w:rsidR="001334C0" w14:paraId="6CF4DF4F" w14:textId="77777777" w:rsidTr="001334C0">
        <w:tc>
          <w:tcPr>
            <w:tcW w:w="2475" w:type="dxa"/>
          </w:tcPr>
          <w:p w14:paraId="19C8B0D1" w14:textId="77777777" w:rsidR="001334C0" w:rsidRDefault="001334C0" w:rsidP="001334C0">
            <w:pPr>
              <w:rPr>
                <w:rFonts w:ascii="Arial" w:hAnsi="Arial"/>
              </w:rPr>
            </w:pPr>
            <w:r>
              <w:rPr>
                <w:rFonts w:ascii="Arial" w:hAnsi="Arial"/>
              </w:rPr>
              <w:t xml:space="preserve">Fecha Última Publicación: </w:t>
            </w:r>
          </w:p>
        </w:tc>
        <w:tc>
          <w:tcPr>
            <w:tcW w:w="3780" w:type="dxa"/>
          </w:tcPr>
          <w:p w14:paraId="4333FF4B" w14:textId="77777777" w:rsidR="001334C0" w:rsidRDefault="001334C0" w:rsidP="001334C0">
            <w:pPr>
              <w:rPr>
                <w:rFonts w:ascii="Arial" w:hAnsi="Arial"/>
              </w:rPr>
            </w:pPr>
            <w:r>
              <w:rPr>
                <w:rFonts w:ascii="Arial" w:hAnsi="Arial"/>
              </w:rPr>
              <w:t>Nacional……..…/……..…./…….….</w:t>
            </w:r>
          </w:p>
        </w:tc>
        <w:tc>
          <w:tcPr>
            <w:tcW w:w="3384" w:type="dxa"/>
          </w:tcPr>
          <w:p w14:paraId="3CD5B105" w14:textId="77777777" w:rsidR="001334C0" w:rsidRDefault="001334C0" w:rsidP="001334C0">
            <w:pPr>
              <w:rPr>
                <w:rFonts w:ascii="Arial" w:hAnsi="Arial"/>
              </w:rPr>
            </w:pPr>
            <w:r>
              <w:rPr>
                <w:rFonts w:ascii="Arial" w:hAnsi="Arial"/>
              </w:rPr>
              <w:t>Internacional………./……..../……….</w:t>
            </w:r>
          </w:p>
        </w:tc>
      </w:tr>
    </w:tbl>
    <w:p w14:paraId="0927D961" w14:textId="77777777" w:rsidR="001334C0" w:rsidRDefault="001334C0" w:rsidP="001334C0">
      <w:pPr>
        <w:rPr>
          <w:rFonts w:ascii="Arial" w:hAnsi="Arial"/>
          <w:sz w:val="22"/>
        </w:rPr>
      </w:pPr>
    </w:p>
    <w:p w14:paraId="58CB257E" w14:textId="77777777" w:rsidR="00620277" w:rsidRDefault="00620277" w:rsidP="001334C0">
      <w:pPr>
        <w:rPr>
          <w:rFonts w:ascii="Arial" w:hAnsi="Arial"/>
          <w:sz w:val="22"/>
        </w:rPr>
      </w:pPr>
    </w:p>
    <w:p w14:paraId="046A4904" w14:textId="77777777" w:rsidR="00253846" w:rsidRPr="00253846" w:rsidRDefault="002213E8" w:rsidP="00253846">
      <w:pPr>
        <w:rPr>
          <w:rFonts w:ascii="Arial" w:hAnsi="Arial"/>
        </w:rPr>
      </w:pPr>
      <w:r>
        <w:rPr>
          <w:rFonts w:ascii="Arial" w:hAnsi="Arial"/>
          <w:sz w:val="22"/>
        </w:rPr>
        <w:t>7.2</w:t>
      </w:r>
      <w:r w:rsidR="00620277">
        <w:rPr>
          <w:rFonts w:ascii="Arial" w:hAnsi="Arial"/>
          <w:sz w:val="22"/>
        </w:rPr>
        <w:t xml:space="preserve">. </w:t>
      </w:r>
      <w:r w:rsidRPr="00253846">
        <w:rPr>
          <w:rFonts w:ascii="Arial" w:hAnsi="Arial"/>
        </w:rPr>
        <w:t xml:space="preserve">DESARROLLOS TECNOLÓGICOS, SOCIALES U ORGANIZACIONALES DOCUMENTADOS. </w:t>
      </w:r>
    </w:p>
    <w:p w14:paraId="7C7FC3B0" w14:textId="77777777" w:rsidR="00620277" w:rsidRDefault="002213E8" w:rsidP="00253846">
      <w:pPr>
        <w:ind w:left="426"/>
        <w:jc w:val="both"/>
        <w:rPr>
          <w:rFonts w:ascii="Arial" w:hAnsi="Arial"/>
          <w:sz w:val="22"/>
        </w:rPr>
      </w:pPr>
      <w:r w:rsidRPr="00253846">
        <w:rPr>
          <w:rFonts w:ascii="Arial" w:hAnsi="Arial"/>
        </w:rPr>
        <w:t>DESARROLLOS CON PROPIEDAD INTELECTUAL, TRANSFERENCIA TECNOLÓGICA. PATENTES, CONSULTORIAS</w:t>
      </w:r>
      <w:r>
        <w:rPr>
          <w:rFonts w:ascii="Arial" w:hAnsi="Arial"/>
          <w:sz w:val="22"/>
        </w:rPr>
        <w:t>.</w:t>
      </w:r>
    </w:p>
    <w:p w14:paraId="4C8341B4" w14:textId="77777777" w:rsidR="00620277" w:rsidRDefault="00620277" w:rsidP="001334C0">
      <w:pPr>
        <w:rPr>
          <w:rFonts w:ascii="Arial" w:hAnsi="Arial"/>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36"/>
      </w:tblGrid>
      <w:tr w:rsidR="002213E8" w14:paraId="33AA59EB" w14:textId="77777777" w:rsidTr="008262D3">
        <w:trPr>
          <w:cantSplit/>
        </w:trPr>
        <w:tc>
          <w:tcPr>
            <w:tcW w:w="9636" w:type="dxa"/>
          </w:tcPr>
          <w:p w14:paraId="627C7F83" w14:textId="77777777" w:rsidR="002213E8" w:rsidRDefault="002213E8" w:rsidP="008262D3">
            <w:pPr>
              <w:pStyle w:val="Contenidodelatabla"/>
              <w:spacing w:after="0"/>
              <w:rPr>
                <w:rFonts w:ascii="Arial" w:hAnsi="Arial"/>
                <w:sz w:val="22"/>
              </w:rPr>
            </w:pPr>
          </w:p>
          <w:p w14:paraId="5D34BEB9" w14:textId="77777777" w:rsidR="002213E8" w:rsidRDefault="002213E8" w:rsidP="008262D3">
            <w:pPr>
              <w:pStyle w:val="Contenidodelatabla"/>
              <w:spacing w:after="0"/>
              <w:rPr>
                <w:rFonts w:ascii="Arial" w:hAnsi="Arial"/>
                <w:sz w:val="22"/>
              </w:rPr>
            </w:pPr>
          </w:p>
          <w:p w14:paraId="4B859BE5" w14:textId="77777777" w:rsidR="002213E8" w:rsidRDefault="002213E8" w:rsidP="008262D3">
            <w:pPr>
              <w:pStyle w:val="Contenidodelatabla"/>
              <w:spacing w:after="0"/>
              <w:rPr>
                <w:rFonts w:ascii="Arial" w:hAnsi="Arial"/>
                <w:sz w:val="22"/>
              </w:rPr>
            </w:pPr>
          </w:p>
          <w:p w14:paraId="5FBA6E1D" w14:textId="77777777" w:rsidR="002213E8" w:rsidRDefault="002213E8" w:rsidP="008262D3">
            <w:pPr>
              <w:pStyle w:val="Contenidodelatabla"/>
              <w:spacing w:after="0"/>
              <w:rPr>
                <w:rFonts w:ascii="Arial" w:hAnsi="Arial"/>
                <w:sz w:val="22"/>
              </w:rPr>
            </w:pPr>
          </w:p>
          <w:p w14:paraId="0E1F4B25" w14:textId="77777777" w:rsidR="002213E8" w:rsidRDefault="002213E8" w:rsidP="008262D3">
            <w:pPr>
              <w:pStyle w:val="Contenidodelatabla"/>
              <w:spacing w:after="0"/>
              <w:rPr>
                <w:rFonts w:ascii="Arial" w:hAnsi="Arial"/>
                <w:sz w:val="22"/>
              </w:rPr>
            </w:pPr>
          </w:p>
          <w:p w14:paraId="6192808A" w14:textId="77777777" w:rsidR="002213E8" w:rsidRDefault="002213E8" w:rsidP="008262D3">
            <w:pPr>
              <w:pStyle w:val="Contenidodelatabla"/>
              <w:spacing w:after="0"/>
              <w:rPr>
                <w:rFonts w:ascii="Arial" w:hAnsi="Arial"/>
                <w:sz w:val="22"/>
              </w:rPr>
            </w:pPr>
          </w:p>
          <w:p w14:paraId="4C5A0D84" w14:textId="77777777" w:rsidR="002213E8" w:rsidRDefault="002213E8" w:rsidP="008262D3">
            <w:pPr>
              <w:pStyle w:val="Contenidodelatabla"/>
              <w:spacing w:after="0"/>
              <w:rPr>
                <w:rFonts w:ascii="Arial" w:hAnsi="Arial"/>
                <w:sz w:val="22"/>
              </w:rPr>
            </w:pPr>
          </w:p>
          <w:p w14:paraId="35C5638F" w14:textId="77777777" w:rsidR="002213E8" w:rsidRDefault="002213E8" w:rsidP="008262D3">
            <w:pPr>
              <w:pStyle w:val="Contenidodelatabla"/>
              <w:spacing w:after="0"/>
              <w:rPr>
                <w:rFonts w:ascii="Arial" w:hAnsi="Arial"/>
                <w:sz w:val="22"/>
              </w:rPr>
            </w:pPr>
          </w:p>
          <w:p w14:paraId="70894049" w14:textId="77777777" w:rsidR="002213E8" w:rsidRDefault="002213E8" w:rsidP="008262D3">
            <w:pPr>
              <w:pStyle w:val="Contenidodelatabla"/>
              <w:spacing w:after="0"/>
              <w:rPr>
                <w:rFonts w:ascii="Arial" w:hAnsi="Arial"/>
                <w:sz w:val="22"/>
              </w:rPr>
            </w:pPr>
          </w:p>
          <w:p w14:paraId="5C741A77" w14:textId="77777777" w:rsidR="002213E8" w:rsidRDefault="002213E8" w:rsidP="008262D3">
            <w:pPr>
              <w:pStyle w:val="Contenidodelatabla"/>
              <w:spacing w:after="0"/>
              <w:rPr>
                <w:rFonts w:ascii="Arial" w:hAnsi="Arial"/>
                <w:sz w:val="22"/>
              </w:rPr>
            </w:pPr>
          </w:p>
          <w:p w14:paraId="6D284170" w14:textId="77777777" w:rsidR="002213E8" w:rsidRDefault="002213E8" w:rsidP="008262D3">
            <w:pPr>
              <w:pStyle w:val="Contenidodelatabla"/>
              <w:spacing w:after="0"/>
              <w:rPr>
                <w:rFonts w:ascii="Arial" w:hAnsi="Arial"/>
                <w:sz w:val="22"/>
              </w:rPr>
            </w:pPr>
          </w:p>
          <w:p w14:paraId="3C634958" w14:textId="77777777" w:rsidR="002213E8" w:rsidRDefault="002213E8" w:rsidP="008262D3">
            <w:pPr>
              <w:pStyle w:val="Contenidodelatabla"/>
              <w:spacing w:after="0"/>
              <w:rPr>
                <w:rFonts w:ascii="Arial" w:hAnsi="Arial"/>
                <w:sz w:val="22"/>
              </w:rPr>
            </w:pPr>
          </w:p>
          <w:p w14:paraId="48017EEC" w14:textId="77777777" w:rsidR="002213E8" w:rsidRDefault="002213E8" w:rsidP="008262D3">
            <w:pPr>
              <w:pStyle w:val="Contenidodelatabla"/>
              <w:spacing w:after="0"/>
              <w:rPr>
                <w:rFonts w:ascii="Arial" w:hAnsi="Arial"/>
                <w:sz w:val="22"/>
              </w:rPr>
            </w:pPr>
          </w:p>
          <w:p w14:paraId="7C6F0849" w14:textId="77777777" w:rsidR="002213E8" w:rsidRDefault="002213E8" w:rsidP="008262D3">
            <w:pPr>
              <w:pStyle w:val="Contenidodelatabla"/>
              <w:spacing w:after="0"/>
              <w:rPr>
                <w:rFonts w:ascii="Arial" w:hAnsi="Arial"/>
                <w:sz w:val="22"/>
              </w:rPr>
            </w:pPr>
          </w:p>
          <w:p w14:paraId="4A9DCF95" w14:textId="77777777" w:rsidR="002213E8" w:rsidRDefault="002213E8" w:rsidP="008262D3">
            <w:pPr>
              <w:pStyle w:val="Contenidodelatabla"/>
              <w:spacing w:after="0"/>
              <w:rPr>
                <w:rFonts w:ascii="Arial" w:hAnsi="Arial"/>
                <w:sz w:val="22"/>
              </w:rPr>
            </w:pPr>
          </w:p>
          <w:p w14:paraId="233152BC" w14:textId="77777777" w:rsidR="002213E8" w:rsidRDefault="002213E8" w:rsidP="008262D3">
            <w:pPr>
              <w:pStyle w:val="Contenidodelatabla"/>
              <w:spacing w:after="0"/>
              <w:rPr>
                <w:rFonts w:ascii="Arial" w:hAnsi="Arial"/>
                <w:sz w:val="22"/>
              </w:rPr>
            </w:pPr>
          </w:p>
          <w:p w14:paraId="363FB457" w14:textId="77777777" w:rsidR="002213E8" w:rsidRDefault="002213E8" w:rsidP="008262D3">
            <w:pPr>
              <w:pStyle w:val="Contenidodelatabla"/>
              <w:spacing w:after="0"/>
              <w:rPr>
                <w:rFonts w:ascii="Arial" w:hAnsi="Arial"/>
                <w:sz w:val="22"/>
              </w:rPr>
            </w:pPr>
          </w:p>
          <w:p w14:paraId="44F6305E" w14:textId="77777777" w:rsidR="002213E8" w:rsidRDefault="002213E8" w:rsidP="008262D3">
            <w:pPr>
              <w:pStyle w:val="Contenidodelatabla"/>
              <w:spacing w:after="0"/>
              <w:rPr>
                <w:rFonts w:ascii="Arial" w:hAnsi="Arial"/>
                <w:sz w:val="22"/>
              </w:rPr>
            </w:pPr>
          </w:p>
        </w:tc>
      </w:tr>
    </w:tbl>
    <w:p w14:paraId="2948690F" w14:textId="77777777" w:rsidR="00620277" w:rsidRDefault="00620277" w:rsidP="001334C0">
      <w:pPr>
        <w:rPr>
          <w:rFonts w:ascii="Arial" w:hAnsi="Arial"/>
          <w:sz w:val="22"/>
        </w:rPr>
      </w:pPr>
    </w:p>
    <w:p w14:paraId="59F33260" w14:textId="77777777" w:rsidR="001334C0" w:rsidRDefault="00253846" w:rsidP="001334C0">
      <w:pPr>
        <w:widowControl w:val="0"/>
        <w:numPr>
          <w:ilvl w:val="0"/>
          <w:numId w:val="22"/>
        </w:numPr>
        <w:suppressAutoHyphens/>
        <w:rPr>
          <w:rFonts w:ascii="Arial" w:hAnsi="Arial"/>
          <w:b/>
          <w:sz w:val="22"/>
        </w:rPr>
      </w:pPr>
      <w:r>
        <w:rPr>
          <w:rFonts w:ascii="Arial" w:hAnsi="Arial"/>
          <w:b/>
          <w:sz w:val="22"/>
        </w:rPr>
        <w:lastRenderedPageBreak/>
        <w:t xml:space="preserve">CONOCIMIENTO DE </w:t>
      </w:r>
      <w:r w:rsidR="001334C0">
        <w:rPr>
          <w:rFonts w:ascii="Arial" w:hAnsi="Arial"/>
          <w:b/>
          <w:sz w:val="22"/>
        </w:rPr>
        <w:t>IDIOMAS</w:t>
      </w:r>
    </w:p>
    <w:p w14:paraId="61E0631E" w14:textId="77777777" w:rsidR="001334C0" w:rsidRDefault="001334C0" w:rsidP="001334C0">
      <w:pPr>
        <w:rPr>
          <w:rFonts w:ascii="Arial" w:hAnsi="Arial"/>
          <w:sz w:val="22"/>
        </w:rPr>
      </w:pPr>
    </w:p>
    <w:tbl>
      <w:tblPr>
        <w:tblW w:w="0" w:type="auto"/>
        <w:tblInd w:w="1" w:type="dxa"/>
        <w:tblLayout w:type="fixed"/>
        <w:tblCellMar>
          <w:left w:w="0" w:type="dxa"/>
          <w:right w:w="0" w:type="dxa"/>
        </w:tblCellMar>
        <w:tblLook w:val="0000" w:firstRow="0" w:lastRow="0" w:firstColumn="0" w:lastColumn="0" w:noHBand="0" w:noVBand="0"/>
      </w:tblPr>
      <w:tblGrid>
        <w:gridCol w:w="2409"/>
        <w:gridCol w:w="803"/>
        <w:gridCol w:w="803"/>
        <w:gridCol w:w="803"/>
        <w:gridCol w:w="803"/>
        <w:gridCol w:w="804"/>
        <w:gridCol w:w="803"/>
        <w:gridCol w:w="803"/>
        <w:gridCol w:w="803"/>
        <w:gridCol w:w="803"/>
      </w:tblGrid>
      <w:tr w:rsidR="001334C0" w14:paraId="68054ECD" w14:textId="77777777" w:rsidTr="001334C0">
        <w:tc>
          <w:tcPr>
            <w:tcW w:w="2409" w:type="dxa"/>
            <w:tcBorders>
              <w:top w:val="single" w:sz="1" w:space="0" w:color="000000"/>
              <w:left w:val="single" w:sz="1" w:space="0" w:color="000000"/>
              <w:right w:val="single" w:sz="1" w:space="0" w:color="000000"/>
            </w:tcBorders>
          </w:tcPr>
          <w:p w14:paraId="7847525B" w14:textId="77777777" w:rsidR="001334C0" w:rsidRDefault="001334C0" w:rsidP="001334C0">
            <w:pPr>
              <w:pStyle w:val="Contenidodelatabla"/>
              <w:spacing w:after="0"/>
              <w:jc w:val="center"/>
              <w:rPr>
                <w:rFonts w:ascii="Arial" w:hAnsi="Arial"/>
                <w:sz w:val="22"/>
              </w:rPr>
            </w:pPr>
            <w:r>
              <w:rPr>
                <w:rFonts w:ascii="Arial" w:hAnsi="Arial"/>
                <w:sz w:val="22"/>
              </w:rPr>
              <w:t>Idioma</w:t>
            </w:r>
          </w:p>
        </w:tc>
        <w:tc>
          <w:tcPr>
            <w:tcW w:w="2409" w:type="dxa"/>
            <w:gridSpan w:val="3"/>
            <w:tcBorders>
              <w:top w:val="single" w:sz="1" w:space="0" w:color="000000"/>
              <w:left w:val="single" w:sz="1" w:space="0" w:color="000000"/>
              <w:bottom w:val="single" w:sz="1" w:space="0" w:color="000000"/>
            </w:tcBorders>
          </w:tcPr>
          <w:p w14:paraId="632F72CE" w14:textId="77777777" w:rsidR="001334C0" w:rsidRDefault="001334C0" w:rsidP="001334C0">
            <w:pPr>
              <w:pStyle w:val="Contenidodelatabla"/>
              <w:spacing w:after="0"/>
              <w:jc w:val="center"/>
              <w:rPr>
                <w:rFonts w:ascii="Arial" w:hAnsi="Arial"/>
                <w:sz w:val="22"/>
              </w:rPr>
            </w:pPr>
            <w:r>
              <w:rPr>
                <w:rFonts w:ascii="Arial" w:hAnsi="Arial"/>
                <w:sz w:val="22"/>
              </w:rPr>
              <w:t>Lee</w:t>
            </w:r>
          </w:p>
        </w:tc>
        <w:tc>
          <w:tcPr>
            <w:tcW w:w="2410" w:type="dxa"/>
            <w:gridSpan w:val="3"/>
            <w:tcBorders>
              <w:top w:val="single" w:sz="1" w:space="0" w:color="000000"/>
              <w:left w:val="single" w:sz="1" w:space="0" w:color="000000"/>
              <w:bottom w:val="single" w:sz="1" w:space="0" w:color="000000"/>
            </w:tcBorders>
          </w:tcPr>
          <w:p w14:paraId="2E542B85" w14:textId="77777777" w:rsidR="001334C0" w:rsidRDefault="001334C0" w:rsidP="001334C0">
            <w:pPr>
              <w:pStyle w:val="Contenidodelatabla"/>
              <w:spacing w:after="0"/>
              <w:jc w:val="center"/>
              <w:rPr>
                <w:rFonts w:ascii="Arial" w:hAnsi="Arial"/>
                <w:sz w:val="22"/>
              </w:rPr>
            </w:pPr>
            <w:r>
              <w:rPr>
                <w:rFonts w:ascii="Arial" w:hAnsi="Arial"/>
                <w:sz w:val="22"/>
              </w:rPr>
              <w:t>Escribe</w:t>
            </w:r>
          </w:p>
        </w:tc>
        <w:tc>
          <w:tcPr>
            <w:tcW w:w="2409" w:type="dxa"/>
            <w:gridSpan w:val="3"/>
            <w:tcBorders>
              <w:top w:val="single" w:sz="1" w:space="0" w:color="000000"/>
              <w:left w:val="single" w:sz="1" w:space="0" w:color="000000"/>
              <w:bottom w:val="single" w:sz="1" w:space="0" w:color="000000"/>
              <w:right w:val="single" w:sz="1" w:space="0" w:color="000000"/>
            </w:tcBorders>
          </w:tcPr>
          <w:p w14:paraId="6E164942" w14:textId="77777777" w:rsidR="001334C0" w:rsidRDefault="001334C0" w:rsidP="001334C0">
            <w:pPr>
              <w:pStyle w:val="Contenidodelatabla"/>
              <w:spacing w:after="0"/>
              <w:jc w:val="center"/>
              <w:rPr>
                <w:rFonts w:ascii="Arial" w:hAnsi="Arial"/>
                <w:sz w:val="22"/>
              </w:rPr>
            </w:pPr>
            <w:r>
              <w:rPr>
                <w:rFonts w:ascii="Arial" w:hAnsi="Arial"/>
                <w:sz w:val="22"/>
              </w:rPr>
              <w:t>Habla</w:t>
            </w:r>
          </w:p>
        </w:tc>
      </w:tr>
      <w:tr w:rsidR="001334C0" w14:paraId="05061A55" w14:textId="77777777" w:rsidTr="001334C0">
        <w:tc>
          <w:tcPr>
            <w:tcW w:w="2409" w:type="dxa"/>
            <w:tcBorders>
              <w:left w:val="single" w:sz="1" w:space="0" w:color="000000"/>
              <w:bottom w:val="single" w:sz="1" w:space="0" w:color="000000"/>
              <w:right w:val="single" w:sz="1" w:space="0" w:color="000000"/>
            </w:tcBorders>
          </w:tcPr>
          <w:p w14:paraId="2EAD08FB" w14:textId="77777777" w:rsidR="001334C0" w:rsidRDefault="001334C0" w:rsidP="001334C0">
            <w:pPr>
              <w:pStyle w:val="Contenidodelatabla"/>
              <w:spacing w:after="0"/>
            </w:pPr>
          </w:p>
        </w:tc>
        <w:tc>
          <w:tcPr>
            <w:tcW w:w="803" w:type="dxa"/>
            <w:tcBorders>
              <w:left w:val="single" w:sz="1" w:space="0" w:color="000000"/>
              <w:bottom w:val="single" w:sz="1" w:space="0" w:color="000000"/>
            </w:tcBorders>
          </w:tcPr>
          <w:p w14:paraId="3F3E5E59" w14:textId="77777777" w:rsidR="001334C0" w:rsidRDefault="001334C0" w:rsidP="001334C0">
            <w:pPr>
              <w:pStyle w:val="Contenidodelatabla"/>
              <w:spacing w:after="0"/>
              <w:jc w:val="center"/>
              <w:rPr>
                <w:rFonts w:ascii="Arial" w:hAnsi="Arial"/>
                <w:sz w:val="22"/>
              </w:rPr>
            </w:pPr>
            <w:proofErr w:type="spellStart"/>
            <w:r>
              <w:rPr>
                <w:rFonts w:ascii="Arial" w:hAnsi="Arial"/>
                <w:sz w:val="22"/>
              </w:rPr>
              <w:t>Exc</w:t>
            </w:r>
            <w:proofErr w:type="spellEnd"/>
            <w:r>
              <w:rPr>
                <w:rFonts w:ascii="Arial" w:hAnsi="Arial"/>
                <w:sz w:val="22"/>
              </w:rPr>
              <w:t>.</w:t>
            </w:r>
          </w:p>
        </w:tc>
        <w:tc>
          <w:tcPr>
            <w:tcW w:w="803" w:type="dxa"/>
            <w:tcBorders>
              <w:left w:val="single" w:sz="1" w:space="0" w:color="000000"/>
              <w:bottom w:val="single" w:sz="1" w:space="0" w:color="000000"/>
            </w:tcBorders>
          </w:tcPr>
          <w:p w14:paraId="56B65C04" w14:textId="77777777" w:rsidR="001334C0" w:rsidRDefault="001334C0" w:rsidP="001334C0">
            <w:pPr>
              <w:pStyle w:val="Contenidodelatabla"/>
              <w:spacing w:after="0"/>
              <w:jc w:val="center"/>
              <w:rPr>
                <w:rFonts w:ascii="Arial" w:hAnsi="Arial"/>
                <w:sz w:val="22"/>
              </w:rPr>
            </w:pPr>
            <w:r>
              <w:rPr>
                <w:rFonts w:ascii="Arial" w:hAnsi="Arial"/>
                <w:sz w:val="22"/>
              </w:rPr>
              <w:t>Bien</w:t>
            </w:r>
          </w:p>
        </w:tc>
        <w:tc>
          <w:tcPr>
            <w:tcW w:w="803" w:type="dxa"/>
            <w:tcBorders>
              <w:left w:val="single" w:sz="1" w:space="0" w:color="000000"/>
              <w:bottom w:val="single" w:sz="1" w:space="0" w:color="000000"/>
            </w:tcBorders>
          </w:tcPr>
          <w:p w14:paraId="2CF4DD92" w14:textId="77777777" w:rsidR="001334C0" w:rsidRDefault="001334C0" w:rsidP="001334C0">
            <w:pPr>
              <w:pStyle w:val="Contenidodelatabla"/>
              <w:spacing w:after="0"/>
              <w:jc w:val="center"/>
              <w:rPr>
                <w:rFonts w:ascii="Arial" w:hAnsi="Arial"/>
                <w:sz w:val="22"/>
              </w:rPr>
            </w:pPr>
            <w:r>
              <w:rPr>
                <w:rFonts w:ascii="Arial" w:hAnsi="Arial"/>
                <w:sz w:val="22"/>
              </w:rPr>
              <w:t>Reg.</w:t>
            </w:r>
          </w:p>
        </w:tc>
        <w:tc>
          <w:tcPr>
            <w:tcW w:w="803" w:type="dxa"/>
            <w:tcBorders>
              <w:left w:val="single" w:sz="1" w:space="0" w:color="000000"/>
              <w:bottom w:val="single" w:sz="1" w:space="0" w:color="000000"/>
            </w:tcBorders>
          </w:tcPr>
          <w:p w14:paraId="48E4F4E4" w14:textId="77777777" w:rsidR="001334C0" w:rsidRDefault="001334C0" w:rsidP="001334C0">
            <w:pPr>
              <w:pStyle w:val="Contenidodelatabla"/>
              <w:spacing w:after="0"/>
              <w:jc w:val="center"/>
              <w:rPr>
                <w:rFonts w:ascii="Arial" w:hAnsi="Arial"/>
                <w:sz w:val="22"/>
              </w:rPr>
            </w:pPr>
            <w:proofErr w:type="spellStart"/>
            <w:r>
              <w:rPr>
                <w:rFonts w:ascii="Arial" w:hAnsi="Arial"/>
                <w:sz w:val="22"/>
              </w:rPr>
              <w:t>Exc</w:t>
            </w:r>
            <w:proofErr w:type="spellEnd"/>
            <w:r>
              <w:rPr>
                <w:rFonts w:ascii="Arial" w:hAnsi="Arial"/>
                <w:sz w:val="22"/>
              </w:rPr>
              <w:t>.</w:t>
            </w:r>
          </w:p>
        </w:tc>
        <w:tc>
          <w:tcPr>
            <w:tcW w:w="804" w:type="dxa"/>
            <w:tcBorders>
              <w:left w:val="single" w:sz="1" w:space="0" w:color="000000"/>
              <w:bottom w:val="single" w:sz="1" w:space="0" w:color="000000"/>
            </w:tcBorders>
          </w:tcPr>
          <w:p w14:paraId="1293BA47" w14:textId="77777777" w:rsidR="001334C0" w:rsidRDefault="001334C0" w:rsidP="001334C0">
            <w:pPr>
              <w:pStyle w:val="Contenidodelatabla"/>
              <w:spacing w:after="0"/>
              <w:jc w:val="center"/>
              <w:rPr>
                <w:rFonts w:ascii="Arial" w:hAnsi="Arial"/>
                <w:sz w:val="22"/>
              </w:rPr>
            </w:pPr>
            <w:r>
              <w:rPr>
                <w:rFonts w:ascii="Arial" w:hAnsi="Arial"/>
                <w:sz w:val="22"/>
              </w:rPr>
              <w:t>Bien</w:t>
            </w:r>
          </w:p>
        </w:tc>
        <w:tc>
          <w:tcPr>
            <w:tcW w:w="803" w:type="dxa"/>
            <w:tcBorders>
              <w:left w:val="single" w:sz="1" w:space="0" w:color="000000"/>
              <w:bottom w:val="single" w:sz="1" w:space="0" w:color="000000"/>
            </w:tcBorders>
          </w:tcPr>
          <w:p w14:paraId="485DFB67" w14:textId="77777777" w:rsidR="001334C0" w:rsidRDefault="001334C0" w:rsidP="001334C0">
            <w:pPr>
              <w:pStyle w:val="Contenidodelatabla"/>
              <w:spacing w:after="0"/>
              <w:jc w:val="center"/>
              <w:rPr>
                <w:rFonts w:ascii="Arial" w:hAnsi="Arial"/>
                <w:sz w:val="22"/>
              </w:rPr>
            </w:pPr>
            <w:r>
              <w:rPr>
                <w:rFonts w:ascii="Arial" w:hAnsi="Arial"/>
                <w:sz w:val="22"/>
              </w:rPr>
              <w:t>Reg.</w:t>
            </w:r>
          </w:p>
        </w:tc>
        <w:tc>
          <w:tcPr>
            <w:tcW w:w="803" w:type="dxa"/>
            <w:tcBorders>
              <w:left w:val="single" w:sz="1" w:space="0" w:color="000000"/>
              <w:bottom w:val="single" w:sz="1" w:space="0" w:color="000000"/>
            </w:tcBorders>
          </w:tcPr>
          <w:p w14:paraId="58826E71" w14:textId="77777777" w:rsidR="001334C0" w:rsidRDefault="001334C0" w:rsidP="001334C0">
            <w:pPr>
              <w:pStyle w:val="Contenidodelatabla"/>
              <w:spacing w:after="0"/>
              <w:jc w:val="center"/>
              <w:rPr>
                <w:rFonts w:ascii="Arial" w:hAnsi="Arial"/>
                <w:sz w:val="22"/>
              </w:rPr>
            </w:pPr>
            <w:proofErr w:type="spellStart"/>
            <w:r>
              <w:rPr>
                <w:rFonts w:ascii="Arial" w:hAnsi="Arial"/>
                <w:sz w:val="22"/>
              </w:rPr>
              <w:t>Exc</w:t>
            </w:r>
            <w:proofErr w:type="spellEnd"/>
            <w:r>
              <w:rPr>
                <w:rFonts w:ascii="Arial" w:hAnsi="Arial"/>
                <w:sz w:val="22"/>
              </w:rPr>
              <w:t>.</w:t>
            </w:r>
          </w:p>
        </w:tc>
        <w:tc>
          <w:tcPr>
            <w:tcW w:w="803" w:type="dxa"/>
            <w:tcBorders>
              <w:left w:val="single" w:sz="1" w:space="0" w:color="000000"/>
              <w:bottom w:val="single" w:sz="1" w:space="0" w:color="000000"/>
            </w:tcBorders>
          </w:tcPr>
          <w:p w14:paraId="1ED3BE98" w14:textId="77777777" w:rsidR="001334C0" w:rsidRDefault="001334C0" w:rsidP="001334C0">
            <w:pPr>
              <w:pStyle w:val="Contenidodelatabla"/>
              <w:spacing w:after="0"/>
              <w:jc w:val="center"/>
              <w:rPr>
                <w:rFonts w:ascii="Arial" w:hAnsi="Arial"/>
                <w:sz w:val="22"/>
              </w:rPr>
            </w:pPr>
            <w:r>
              <w:rPr>
                <w:rFonts w:ascii="Arial" w:hAnsi="Arial"/>
                <w:sz w:val="22"/>
              </w:rPr>
              <w:t>Bien</w:t>
            </w:r>
          </w:p>
        </w:tc>
        <w:tc>
          <w:tcPr>
            <w:tcW w:w="803" w:type="dxa"/>
            <w:tcBorders>
              <w:left w:val="single" w:sz="1" w:space="0" w:color="000000"/>
              <w:bottom w:val="single" w:sz="1" w:space="0" w:color="000000"/>
              <w:right w:val="single" w:sz="1" w:space="0" w:color="000000"/>
            </w:tcBorders>
          </w:tcPr>
          <w:p w14:paraId="3C438305" w14:textId="77777777" w:rsidR="001334C0" w:rsidRDefault="001334C0" w:rsidP="001334C0">
            <w:pPr>
              <w:pStyle w:val="Contenidodelatabla"/>
              <w:spacing w:after="0"/>
              <w:jc w:val="center"/>
              <w:rPr>
                <w:rFonts w:ascii="Arial" w:hAnsi="Arial"/>
                <w:sz w:val="22"/>
              </w:rPr>
            </w:pPr>
            <w:r>
              <w:rPr>
                <w:rFonts w:ascii="Arial" w:hAnsi="Arial"/>
                <w:sz w:val="22"/>
              </w:rPr>
              <w:t>Reg.</w:t>
            </w:r>
          </w:p>
        </w:tc>
      </w:tr>
      <w:tr w:rsidR="001334C0" w14:paraId="6B5AD955" w14:textId="77777777" w:rsidTr="001334C0">
        <w:tc>
          <w:tcPr>
            <w:tcW w:w="2409" w:type="dxa"/>
            <w:tcBorders>
              <w:left w:val="single" w:sz="1" w:space="0" w:color="000000"/>
              <w:bottom w:val="single" w:sz="1" w:space="0" w:color="000000"/>
            </w:tcBorders>
          </w:tcPr>
          <w:p w14:paraId="562CD53E" w14:textId="77777777" w:rsidR="001334C0" w:rsidRDefault="001334C0" w:rsidP="001334C0">
            <w:pPr>
              <w:pStyle w:val="Contenidodelatabla"/>
              <w:spacing w:after="0"/>
            </w:pPr>
          </w:p>
        </w:tc>
        <w:tc>
          <w:tcPr>
            <w:tcW w:w="803" w:type="dxa"/>
            <w:tcBorders>
              <w:left w:val="single" w:sz="1" w:space="0" w:color="000000"/>
              <w:bottom w:val="single" w:sz="1" w:space="0" w:color="000000"/>
            </w:tcBorders>
          </w:tcPr>
          <w:p w14:paraId="10FD855E"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tcBorders>
          </w:tcPr>
          <w:p w14:paraId="68F21274"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tcBorders>
          </w:tcPr>
          <w:p w14:paraId="29BAEBE5"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tcBorders>
          </w:tcPr>
          <w:p w14:paraId="02F87E6C" w14:textId="77777777" w:rsidR="001334C0" w:rsidRDefault="001334C0" w:rsidP="001334C0">
            <w:pPr>
              <w:pStyle w:val="Contenidodelatabla"/>
              <w:spacing w:after="0"/>
              <w:jc w:val="center"/>
            </w:pPr>
          </w:p>
        </w:tc>
        <w:tc>
          <w:tcPr>
            <w:tcW w:w="804" w:type="dxa"/>
            <w:tcBorders>
              <w:left w:val="single" w:sz="1" w:space="0" w:color="000000"/>
              <w:bottom w:val="single" w:sz="1" w:space="0" w:color="000000"/>
            </w:tcBorders>
          </w:tcPr>
          <w:p w14:paraId="12169AA0"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tcBorders>
          </w:tcPr>
          <w:p w14:paraId="0836B81C"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tcBorders>
          </w:tcPr>
          <w:p w14:paraId="3641B555"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tcBorders>
          </w:tcPr>
          <w:p w14:paraId="11D64956" w14:textId="77777777" w:rsidR="001334C0" w:rsidRDefault="001334C0" w:rsidP="001334C0">
            <w:pPr>
              <w:pStyle w:val="Contenidodelatabla"/>
              <w:spacing w:after="0"/>
              <w:jc w:val="center"/>
            </w:pPr>
          </w:p>
        </w:tc>
        <w:tc>
          <w:tcPr>
            <w:tcW w:w="803" w:type="dxa"/>
            <w:tcBorders>
              <w:left w:val="single" w:sz="1" w:space="0" w:color="000000"/>
              <w:bottom w:val="single" w:sz="1" w:space="0" w:color="000000"/>
              <w:right w:val="single" w:sz="1" w:space="0" w:color="000000"/>
            </w:tcBorders>
          </w:tcPr>
          <w:p w14:paraId="64C81858" w14:textId="77777777" w:rsidR="001334C0" w:rsidRDefault="001334C0" w:rsidP="001334C0">
            <w:pPr>
              <w:pStyle w:val="Contenidodelatabla"/>
              <w:spacing w:after="0"/>
              <w:jc w:val="center"/>
            </w:pPr>
          </w:p>
        </w:tc>
      </w:tr>
      <w:tr w:rsidR="001334C0" w14:paraId="2646A189" w14:textId="77777777" w:rsidTr="001334C0">
        <w:tc>
          <w:tcPr>
            <w:tcW w:w="2409" w:type="dxa"/>
            <w:tcBorders>
              <w:left w:val="single" w:sz="1" w:space="0" w:color="000000"/>
            </w:tcBorders>
          </w:tcPr>
          <w:p w14:paraId="17508B44" w14:textId="77777777" w:rsidR="001334C0" w:rsidRDefault="001334C0" w:rsidP="001334C0">
            <w:pPr>
              <w:pStyle w:val="Contenidodelatabla"/>
              <w:spacing w:after="0"/>
            </w:pPr>
          </w:p>
        </w:tc>
        <w:tc>
          <w:tcPr>
            <w:tcW w:w="803" w:type="dxa"/>
            <w:tcBorders>
              <w:left w:val="single" w:sz="1" w:space="0" w:color="000000"/>
            </w:tcBorders>
          </w:tcPr>
          <w:p w14:paraId="07FB6D13" w14:textId="77777777" w:rsidR="001334C0" w:rsidRDefault="001334C0" w:rsidP="001334C0">
            <w:pPr>
              <w:pStyle w:val="Contenidodelatabla"/>
              <w:spacing w:after="0"/>
              <w:jc w:val="center"/>
            </w:pPr>
          </w:p>
        </w:tc>
        <w:tc>
          <w:tcPr>
            <w:tcW w:w="803" w:type="dxa"/>
            <w:tcBorders>
              <w:left w:val="single" w:sz="1" w:space="0" w:color="000000"/>
            </w:tcBorders>
          </w:tcPr>
          <w:p w14:paraId="53941C50" w14:textId="77777777" w:rsidR="001334C0" w:rsidRDefault="001334C0" w:rsidP="001334C0">
            <w:pPr>
              <w:pStyle w:val="Contenidodelatabla"/>
              <w:spacing w:after="0"/>
              <w:jc w:val="center"/>
            </w:pPr>
          </w:p>
        </w:tc>
        <w:tc>
          <w:tcPr>
            <w:tcW w:w="803" w:type="dxa"/>
            <w:tcBorders>
              <w:left w:val="single" w:sz="1" w:space="0" w:color="000000"/>
            </w:tcBorders>
          </w:tcPr>
          <w:p w14:paraId="740EFB8E" w14:textId="77777777" w:rsidR="001334C0" w:rsidRDefault="001334C0" w:rsidP="001334C0">
            <w:pPr>
              <w:pStyle w:val="Contenidodelatabla"/>
              <w:spacing w:after="0"/>
              <w:jc w:val="center"/>
            </w:pPr>
          </w:p>
        </w:tc>
        <w:tc>
          <w:tcPr>
            <w:tcW w:w="803" w:type="dxa"/>
            <w:tcBorders>
              <w:left w:val="single" w:sz="1" w:space="0" w:color="000000"/>
            </w:tcBorders>
          </w:tcPr>
          <w:p w14:paraId="7DD57643" w14:textId="77777777" w:rsidR="001334C0" w:rsidRDefault="001334C0" w:rsidP="001334C0">
            <w:pPr>
              <w:pStyle w:val="Contenidodelatabla"/>
              <w:spacing w:after="0"/>
              <w:jc w:val="center"/>
            </w:pPr>
          </w:p>
        </w:tc>
        <w:tc>
          <w:tcPr>
            <w:tcW w:w="804" w:type="dxa"/>
            <w:tcBorders>
              <w:left w:val="single" w:sz="1" w:space="0" w:color="000000"/>
            </w:tcBorders>
          </w:tcPr>
          <w:p w14:paraId="0126D5F7" w14:textId="77777777" w:rsidR="001334C0" w:rsidRDefault="001334C0" w:rsidP="001334C0">
            <w:pPr>
              <w:pStyle w:val="Contenidodelatabla"/>
              <w:spacing w:after="0"/>
              <w:jc w:val="center"/>
            </w:pPr>
          </w:p>
        </w:tc>
        <w:tc>
          <w:tcPr>
            <w:tcW w:w="803" w:type="dxa"/>
            <w:tcBorders>
              <w:left w:val="single" w:sz="1" w:space="0" w:color="000000"/>
            </w:tcBorders>
          </w:tcPr>
          <w:p w14:paraId="49EB0E51" w14:textId="77777777" w:rsidR="001334C0" w:rsidRDefault="001334C0" w:rsidP="001334C0">
            <w:pPr>
              <w:pStyle w:val="Contenidodelatabla"/>
              <w:spacing w:after="0"/>
              <w:jc w:val="center"/>
            </w:pPr>
          </w:p>
        </w:tc>
        <w:tc>
          <w:tcPr>
            <w:tcW w:w="803" w:type="dxa"/>
            <w:tcBorders>
              <w:left w:val="single" w:sz="1" w:space="0" w:color="000000"/>
            </w:tcBorders>
          </w:tcPr>
          <w:p w14:paraId="59910BFF" w14:textId="77777777" w:rsidR="001334C0" w:rsidRDefault="001334C0" w:rsidP="001334C0">
            <w:pPr>
              <w:pStyle w:val="Contenidodelatabla"/>
              <w:spacing w:after="0"/>
              <w:jc w:val="center"/>
            </w:pPr>
          </w:p>
        </w:tc>
        <w:tc>
          <w:tcPr>
            <w:tcW w:w="803" w:type="dxa"/>
            <w:tcBorders>
              <w:left w:val="single" w:sz="1" w:space="0" w:color="000000"/>
            </w:tcBorders>
          </w:tcPr>
          <w:p w14:paraId="2C862163" w14:textId="77777777" w:rsidR="001334C0" w:rsidRDefault="001334C0" w:rsidP="001334C0">
            <w:pPr>
              <w:pStyle w:val="Contenidodelatabla"/>
              <w:spacing w:after="0"/>
              <w:jc w:val="center"/>
            </w:pPr>
          </w:p>
        </w:tc>
        <w:tc>
          <w:tcPr>
            <w:tcW w:w="803" w:type="dxa"/>
            <w:tcBorders>
              <w:left w:val="single" w:sz="1" w:space="0" w:color="000000"/>
              <w:right w:val="single" w:sz="1" w:space="0" w:color="000000"/>
            </w:tcBorders>
          </w:tcPr>
          <w:p w14:paraId="30BB8E16" w14:textId="77777777" w:rsidR="001334C0" w:rsidRDefault="001334C0" w:rsidP="001334C0">
            <w:pPr>
              <w:pStyle w:val="Contenidodelatabla"/>
              <w:spacing w:after="0"/>
              <w:jc w:val="center"/>
            </w:pPr>
          </w:p>
        </w:tc>
      </w:tr>
      <w:tr w:rsidR="001334C0" w14:paraId="22869F56" w14:textId="77777777" w:rsidTr="001334C0">
        <w:tc>
          <w:tcPr>
            <w:tcW w:w="2409" w:type="dxa"/>
            <w:tcBorders>
              <w:top w:val="single" w:sz="4" w:space="0" w:color="000000"/>
              <w:left w:val="single" w:sz="4" w:space="0" w:color="000000"/>
              <w:bottom w:val="single" w:sz="4" w:space="0" w:color="auto"/>
              <w:right w:val="single" w:sz="4" w:space="0" w:color="000000"/>
            </w:tcBorders>
          </w:tcPr>
          <w:p w14:paraId="7EAFB971" w14:textId="77777777" w:rsidR="001334C0" w:rsidRDefault="001334C0" w:rsidP="001334C0">
            <w:pPr>
              <w:pStyle w:val="Contenidodelatabla"/>
              <w:spacing w:after="0"/>
            </w:pPr>
          </w:p>
        </w:tc>
        <w:tc>
          <w:tcPr>
            <w:tcW w:w="803" w:type="dxa"/>
            <w:tcBorders>
              <w:top w:val="single" w:sz="4" w:space="0" w:color="000000"/>
              <w:left w:val="single" w:sz="4" w:space="0" w:color="000000"/>
              <w:bottom w:val="single" w:sz="4" w:space="0" w:color="auto"/>
              <w:right w:val="single" w:sz="4" w:space="0" w:color="000000"/>
            </w:tcBorders>
          </w:tcPr>
          <w:p w14:paraId="366A187E"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1F3A57BE"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1C44CFD2"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16E55CD2" w14:textId="77777777" w:rsidR="001334C0" w:rsidRDefault="001334C0" w:rsidP="001334C0">
            <w:pPr>
              <w:pStyle w:val="Contenidodelatabla"/>
              <w:spacing w:after="0"/>
              <w:jc w:val="center"/>
            </w:pPr>
          </w:p>
        </w:tc>
        <w:tc>
          <w:tcPr>
            <w:tcW w:w="804" w:type="dxa"/>
            <w:tcBorders>
              <w:top w:val="single" w:sz="4" w:space="0" w:color="000000"/>
              <w:left w:val="single" w:sz="4" w:space="0" w:color="000000"/>
              <w:bottom w:val="single" w:sz="4" w:space="0" w:color="auto"/>
              <w:right w:val="single" w:sz="4" w:space="0" w:color="000000"/>
            </w:tcBorders>
          </w:tcPr>
          <w:p w14:paraId="78269A3C"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7BF7E79B"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707D103B"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08E48912" w14:textId="77777777" w:rsidR="001334C0" w:rsidRDefault="001334C0" w:rsidP="001334C0">
            <w:pPr>
              <w:pStyle w:val="Contenidodelatabla"/>
              <w:spacing w:after="0"/>
              <w:jc w:val="center"/>
            </w:pPr>
          </w:p>
        </w:tc>
        <w:tc>
          <w:tcPr>
            <w:tcW w:w="803" w:type="dxa"/>
            <w:tcBorders>
              <w:top w:val="single" w:sz="4" w:space="0" w:color="000000"/>
              <w:left w:val="single" w:sz="4" w:space="0" w:color="000000"/>
              <w:bottom w:val="single" w:sz="4" w:space="0" w:color="auto"/>
              <w:right w:val="single" w:sz="4" w:space="0" w:color="000000"/>
            </w:tcBorders>
          </w:tcPr>
          <w:p w14:paraId="426B1EBA" w14:textId="77777777" w:rsidR="001334C0" w:rsidRDefault="001334C0" w:rsidP="001334C0">
            <w:pPr>
              <w:pStyle w:val="Contenidodelatabla"/>
              <w:spacing w:after="0"/>
              <w:jc w:val="center"/>
            </w:pPr>
          </w:p>
        </w:tc>
      </w:tr>
    </w:tbl>
    <w:p w14:paraId="219B70F3" w14:textId="77777777" w:rsidR="001334C0" w:rsidRDefault="001334C0" w:rsidP="001334C0"/>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150"/>
        <w:gridCol w:w="2340"/>
      </w:tblGrid>
      <w:tr w:rsidR="00D116A0" w:rsidRPr="00FE3473" w14:paraId="6B066274" w14:textId="77777777" w:rsidTr="002213E8">
        <w:tc>
          <w:tcPr>
            <w:tcW w:w="4253" w:type="dxa"/>
            <w:shd w:val="clear" w:color="auto" w:fill="auto"/>
          </w:tcPr>
          <w:p w14:paraId="6348D16C" w14:textId="77777777" w:rsidR="00D116A0" w:rsidRPr="00FE3473" w:rsidRDefault="00D116A0" w:rsidP="00FE3473">
            <w:pPr>
              <w:jc w:val="center"/>
              <w:rPr>
                <w:rFonts w:ascii="Arial" w:hAnsi="Arial"/>
                <w:sz w:val="22"/>
              </w:rPr>
            </w:pPr>
            <w:r w:rsidRPr="00FE3473">
              <w:rPr>
                <w:rFonts w:ascii="Arial" w:hAnsi="Arial"/>
                <w:sz w:val="22"/>
              </w:rPr>
              <w:t>Diploma / Certificación</w:t>
            </w:r>
          </w:p>
        </w:tc>
        <w:tc>
          <w:tcPr>
            <w:tcW w:w="3150" w:type="dxa"/>
            <w:shd w:val="clear" w:color="auto" w:fill="auto"/>
          </w:tcPr>
          <w:p w14:paraId="7B971072" w14:textId="77777777" w:rsidR="00D116A0" w:rsidRPr="00FE3473" w:rsidRDefault="00D116A0" w:rsidP="00FE3473">
            <w:pPr>
              <w:jc w:val="center"/>
              <w:rPr>
                <w:rFonts w:ascii="Arial" w:hAnsi="Arial"/>
                <w:sz w:val="22"/>
              </w:rPr>
            </w:pPr>
            <w:r w:rsidRPr="00FE3473">
              <w:rPr>
                <w:rFonts w:ascii="Arial" w:hAnsi="Arial"/>
                <w:sz w:val="22"/>
              </w:rPr>
              <w:t>Establecimiento</w:t>
            </w:r>
          </w:p>
        </w:tc>
        <w:tc>
          <w:tcPr>
            <w:tcW w:w="2340" w:type="dxa"/>
            <w:shd w:val="clear" w:color="auto" w:fill="auto"/>
          </w:tcPr>
          <w:p w14:paraId="6D5EDB0D" w14:textId="77777777" w:rsidR="00D116A0" w:rsidRPr="00FE3473" w:rsidRDefault="00D116A0" w:rsidP="00FE3473">
            <w:pPr>
              <w:jc w:val="center"/>
              <w:rPr>
                <w:rFonts w:ascii="Arial" w:hAnsi="Arial"/>
                <w:sz w:val="22"/>
              </w:rPr>
            </w:pPr>
            <w:r w:rsidRPr="00FE3473">
              <w:rPr>
                <w:rFonts w:ascii="Arial" w:hAnsi="Arial"/>
                <w:sz w:val="22"/>
              </w:rPr>
              <w:t>Fecha de Obtención</w:t>
            </w:r>
          </w:p>
        </w:tc>
      </w:tr>
      <w:tr w:rsidR="00D116A0" w:rsidRPr="00FE3473" w14:paraId="1CBEFF2D" w14:textId="77777777" w:rsidTr="002213E8">
        <w:tc>
          <w:tcPr>
            <w:tcW w:w="4253" w:type="dxa"/>
            <w:shd w:val="clear" w:color="auto" w:fill="auto"/>
          </w:tcPr>
          <w:p w14:paraId="6EFBE929" w14:textId="77777777" w:rsidR="00D116A0" w:rsidRPr="00FE3473" w:rsidRDefault="00D116A0" w:rsidP="001334C0">
            <w:pPr>
              <w:rPr>
                <w:rFonts w:ascii="Arial" w:hAnsi="Arial"/>
                <w:sz w:val="22"/>
              </w:rPr>
            </w:pPr>
          </w:p>
        </w:tc>
        <w:tc>
          <w:tcPr>
            <w:tcW w:w="3150" w:type="dxa"/>
            <w:shd w:val="clear" w:color="auto" w:fill="auto"/>
          </w:tcPr>
          <w:p w14:paraId="512CAED2" w14:textId="77777777" w:rsidR="00D116A0" w:rsidRPr="00FE3473" w:rsidRDefault="00D116A0" w:rsidP="001334C0">
            <w:pPr>
              <w:rPr>
                <w:rFonts w:ascii="Arial" w:hAnsi="Arial"/>
                <w:sz w:val="22"/>
              </w:rPr>
            </w:pPr>
          </w:p>
        </w:tc>
        <w:tc>
          <w:tcPr>
            <w:tcW w:w="2340" w:type="dxa"/>
            <w:shd w:val="clear" w:color="auto" w:fill="auto"/>
          </w:tcPr>
          <w:p w14:paraId="3A3BA1E7" w14:textId="77777777" w:rsidR="00D116A0" w:rsidRPr="00FE3473" w:rsidRDefault="00D116A0" w:rsidP="001334C0">
            <w:pPr>
              <w:rPr>
                <w:rFonts w:ascii="Arial" w:hAnsi="Arial"/>
                <w:sz w:val="22"/>
              </w:rPr>
            </w:pPr>
          </w:p>
        </w:tc>
      </w:tr>
      <w:tr w:rsidR="00D116A0" w:rsidRPr="00FE3473" w14:paraId="2F491F5F" w14:textId="77777777" w:rsidTr="002213E8">
        <w:tc>
          <w:tcPr>
            <w:tcW w:w="4253" w:type="dxa"/>
            <w:shd w:val="clear" w:color="auto" w:fill="auto"/>
          </w:tcPr>
          <w:p w14:paraId="6650162C" w14:textId="77777777" w:rsidR="00D116A0" w:rsidRPr="00FE3473" w:rsidRDefault="00D116A0" w:rsidP="001334C0">
            <w:pPr>
              <w:rPr>
                <w:rFonts w:ascii="Arial" w:hAnsi="Arial"/>
                <w:sz w:val="22"/>
              </w:rPr>
            </w:pPr>
          </w:p>
        </w:tc>
        <w:tc>
          <w:tcPr>
            <w:tcW w:w="3150" w:type="dxa"/>
            <w:shd w:val="clear" w:color="auto" w:fill="auto"/>
          </w:tcPr>
          <w:p w14:paraId="296F71FF" w14:textId="77777777" w:rsidR="00D116A0" w:rsidRPr="00FE3473" w:rsidRDefault="00D116A0" w:rsidP="001334C0">
            <w:pPr>
              <w:rPr>
                <w:rFonts w:ascii="Arial" w:hAnsi="Arial"/>
                <w:sz w:val="22"/>
              </w:rPr>
            </w:pPr>
          </w:p>
        </w:tc>
        <w:tc>
          <w:tcPr>
            <w:tcW w:w="2340" w:type="dxa"/>
            <w:shd w:val="clear" w:color="auto" w:fill="auto"/>
          </w:tcPr>
          <w:p w14:paraId="33751F93" w14:textId="77777777" w:rsidR="00D116A0" w:rsidRPr="00FE3473" w:rsidRDefault="00D116A0" w:rsidP="001334C0">
            <w:pPr>
              <w:rPr>
                <w:rFonts w:ascii="Arial" w:hAnsi="Arial"/>
                <w:sz w:val="22"/>
              </w:rPr>
            </w:pPr>
          </w:p>
        </w:tc>
      </w:tr>
    </w:tbl>
    <w:p w14:paraId="2345589B" w14:textId="77777777" w:rsidR="00D116A0" w:rsidRDefault="00D116A0" w:rsidP="001334C0">
      <w:pPr>
        <w:rPr>
          <w:rFonts w:ascii="Arial" w:hAnsi="Arial"/>
          <w:sz w:val="22"/>
        </w:rPr>
      </w:pPr>
    </w:p>
    <w:p w14:paraId="3664E4A9" w14:textId="77777777" w:rsidR="001334C0" w:rsidRDefault="001334C0" w:rsidP="001334C0">
      <w:pPr>
        <w:widowControl w:val="0"/>
        <w:numPr>
          <w:ilvl w:val="0"/>
          <w:numId w:val="22"/>
        </w:numPr>
        <w:suppressAutoHyphens/>
        <w:rPr>
          <w:rFonts w:ascii="Arial" w:hAnsi="Arial"/>
          <w:b/>
          <w:sz w:val="22"/>
        </w:rPr>
      </w:pPr>
      <w:r>
        <w:rPr>
          <w:rFonts w:ascii="Arial" w:hAnsi="Arial"/>
          <w:b/>
          <w:sz w:val="22"/>
        </w:rPr>
        <w:t xml:space="preserve"> BECAS OBTENIDAS</w:t>
      </w:r>
    </w:p>
    <w:p w14:paraId="57A503A1" w14:textId="77777777" w:rsidR="001334C0" w:rsidRDefault="001334C0" w:rsidP="001334C0">
      <w:pPr>
        <w:rPr>
          <w:rFonts w:ascii="Arial" w:hAnsi="Arial"/>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0"/>
        <w:gridCol w:w="795"/>
        <w:gridCol w:w="825"/>
        <w:gridCol w:w="1620"/>
        <w:gridCol w:w="2379"/>
      </w:tblGrid>
      <w:tr w:rsidR="001334C0" w14:paraId="3BDCF073" w14:textId="77777777" w:rsidTr="001334C0">
        <w:tc>
          <w:tcPr>
            <w:tcW w:w="4020" w:type="dxa"/>
            <w:vMerge w:val="restart"/>
            <w:vAlign w:val="center"/>
          </w:tcPr>
          <w:p w14:paraId="70892854" w14:textId="77777777" w:rsidR="001334C0" w:rsidRDefault="001334C0" w:rsidP="001334C0">
            <w:pPr>
              <w:jc w:val="center"/>
              <w:rPr>
                <w:rFonts w:ascii="Arial" w:hAnsi="Arial"/>
              </w:rPr>
            </w:pPr>
            <w:r>
              <w:rPr>
                <w:rFonts w:ascii="Arial" w:hAnsi="Arial"/>
              </w:rPr>
              <w:t>Institución Otorgante</w:t>
            </w:r>
          </w:p>
        </w:tc>
        <w:tc>
          <w:tcPr>
            <w:tcW w:w="1620" w:type="dxa"/>
            <w:gridSpan w:val="2"/>
          </w:tcPr>
          <w:p w14:paraId="58DD0D7C" w14:textId="77777777" w:rsidR="001334C0" w:rsidRDefault="001334C0" w:rsidP="001334C0">
            <w:pPr>
              <w:jc w:val="center"/>
              <w:rPr>
                <w:rFonts w:ascii="Arial" w:hAnsi="Arial"/>
              </w:rPr>
            </w:pPr>
            <w:r>
              <w:rPr>
                <w:rFonts w:ascii="Arial" w:hAnsi="Arial"/>
              </w:rPr>
              <w:t>Fechas</w:t>
            </w:r>
          </w:p>
        </w:tc>
        <w:tc>
          <w:tcPr>
            <w:tcW w:w="1620" w:type="dxa"/>
            <w:vMerge w:val="restart"/>
            <w:vAlign w:val="center"/>
          </w:tcPr>
          <w:p w14:paraId="335B2856" w14:textId="77777777" w:rsidR="001334C0" w:rsidRDefault="001334C0" w:rsidP="001334C0">
            <w:pPr>
              <w:jc w:val="center"/>
              <w:rPr>
                <w:rFonts w:ascii="Arial" w:hAnsi="Arial"/>
              </w:rPr>
            </w:pPr>
            <w:r>
              <w:rPr>
                <w:rFonts w:ascii="Arial" w:hAnsi="Arial"/>
              </w:rPr>
              <w:t>País</w:t>
            </w:r>
          </w:p>
        </w:tc>
        <w:tc>
          <w:tcPr>
            <w:tcW w:w="2379" w:type="dxa"/>
            <w:tcBorders>
              <w:bottom w:val="nil"/>
            </w:tcBorders>
          </w:tcPr>
          <w:p w14:paraId="4B27405C" w14:textId="77777777" w:rsidR="001334C0" w:rsidRDefault="001334C0" w:rsidP="001334C0">
            <w:pPr>
              <w:jc w:val="center"/>
              <w:rPr>
                <w:rFonts w:ascii="Arial" w:hAnsi="Arial"/>
              </w:rPr>
            </w:pPr>
            <w:r>
              <w:rPr>
                <w:rFonts w:ascii="Arial" w:hAnsi="Arial"/>
              </w:rPr>
              <w:t>Tema</w:t>
            </w:r>
          </w:p>
        </w:tc>
      </w:tr>
      <w:tr w:rsidR="001334C0" w14:paraId="111EC4FA" w14:textId="77777777" w:rsidTr="001334C0">
        <w:tc>
          <w:tcPr>
            <w:tcW w:w="4020" w:type="dxa"/>
            <w:vMerge/>
          </w:tcPr>
          <w:p w14:paraId="26013C41" w14:textId="77777777" w:rsidR="001334C0" w:rsidRDefault="001334C0" w:rsidP="001334C0">
            <w:pPr>
              <w:jc w:val="center"/>
              <w:rPr>
                <w:rFonts w:ascii="Arial" w:hAnsi="Arial"/>
              </w:rPr>
            </w:pPr>
          </w:p>
        </w:tc>
        <w:tc>
          <w:tcPr>
            <w:tcW w:w="795" w:type="dxa"/>
          </w:tcPr>
          <w:p w14:paraId="1871403D" w14:textId="77777777" w:rsidR="001334C0" w:rsidRDefault="001334C0" w:rsidP="001334C0">
            <w:pPr>
              <w:jc w:val="center"/>
              <w:rPr>
                <w:rFonts w:ascii="Arial" w:hAnsi="Arial"/>
              </w:rPr>
            </w:pPr>
            <w:proofErr w:type="spellStart"/>
            <w:r>
              <w:rPr>
                <w:rFonts w:ascii="Arial" w:hAnsi="Arial"/>
              </w:rPr>
              <w:t>Iniciac</w:t>
            </w:r>
            <w:proofErr w:type="spellEnd"/>
            <w:r>
              <w:rPr>
                <w:rFonts w:ascii="Arial" w:hAnsi="Arial"/>
              </w:rPr>
              <w:t>.</w:t>
            </w:r>
          </w:p>
        </w:tc>
        <w:tc>
          <w:tcPr>
            <w:tcW w:w="825" w:type="dxa"/>
          </w:tcPr>
          <w:p w14:paraId="4BBA2798" w14:textId="77777777" w:rsidR="001334C0" w:rsidRDefault="001334C0" w:rsidP="001334C0">
            <w:pPr>
              <w:jc w:val="center"/>
              <w:rPr>
                <w:rFonts w:ascii="Arial" w:hAnsi="Arial"/>
              </w:rPr>
            </w:pPr>
            <w:proofErr w:type="spellStart"/>
            <w:r>
              <w:rPr>
                <w:rFonts w:ascii="Arial" w:hAnsi="Arial"/>
              </w:rPr>
              <w:t>Finaliz</w:t>
            </w:r>
            <w:proofErr w:type="spellEnd"/>
            <w:r>
              <w:rPr>
                <w:rFonts w:ascii="Arial" w:hAnsi="Arial"/>
              </w:rPr>
              <w:t>.</w:t>
            </w:r>
          </w:p>
        </w:tc>
        <w:tc>
          <w:tcPr>
            <w:tcW w:w="1620" w:type="dxa"/>
            <w:vMerge/>
          </w:tcPr>
          <w:p w14:paraId="3F8DDE57" w14:textId="77777777" w:rsidR="001334C0" w:rsidRDefault="001334C0" w:rsidP="001334C0">
            <w:pPr>
              <w:jc w:val="center"/>
              <w:rPr>
                <w:rFonts w:ascii="Arial" w:hAnsi="Arial"/>
              </w:rPr>
            </w:pPr>
          </w:p>
        </w:tc>
        <w:tc>
          <w:tcPr>
            <w:tcW w:w="2379" w:type="dxa"/>
            <w:tcBorders>
              <w:top w:val="nil"/>
            </w:tcBorders>
          </w:tcPr>
          <w:p w14:paraId="40978D91" w14:textId="77777777" w:rsidR="001334C0" w:rsidRDefault="001334C0" w:rsidP="001334C0">
            <w:pPr>
              <w:jc w:val="center"/>
              <w:rPr>
                <w:rFonts w:ascii="Arial" w:hAnsi="Arial"/>
              </w:rPr>
            </w:pPr>
            <w:r>
              <w:rPr>
                <w:rFonts w:ascii="Arial" w:hAnsi="Arial"/>
              </w:rPr>
              <w:t>de la Beca</w:t>
            </w:r>
          </w:p>
        </w:tc>
      </w:tr>
      <w:tr w:rsidR="001334C0" w14:paraId="0526C888" w14:textId="77777777" w:rsidTr="001334C0">
        <w:tc>
          <w:tcPr>
            <w:tcW w:w="4020" w:type="dxa"/>
          </w:tcPr>
          <w:p w14:paraId="6477615E" w14:textId="77777777" w:rsidR="001334C0" w:rsidRDefault="001334C0" w:rsidP="001334C0">
            <w:pPr>
              <w:rPr>
                <w:rFonts w:ascii="Arial" w:hAnsi="Arial"/>
                <w:sz w:val="22"/>
              </w:rPr>
            </w:pPr>
          </w:p>
        </w:tc>
        <w:tc>
          <w:tcPr>
            <w:tcW w:w="795" w:type="dxa"/>
          </w:tcPr>
          <w:p w14:paraId="52DF35FA" w14:textId="77777777" w:rsidR="001334C0" w:rsidRDefault="001334C0" w:rsidP="001334C0">
            <w:pPr>
              <w:rPr>
                <w:rFonts w:ascii="Arial" w:hAnsi="Arial"/>
                <w:sz w:val="22"/>
              </w:rPr>
            </w:pPr>
          </w:p>
        </w:tc>
        <w:tc>
          <w:tcPr>
            <w:tcW w:w="825" w:type="dxa"/>
          </w:tcPr>
          <w:p w14:paraId="5826A810" w14:textId="77777777" w:rsidR="001334C0" w:rsidRDefault="001334C0" w:rsidP="001334C0">
            <w:pPr>
              <w:rPr>
                <w:rFonts w:ascii="Arial" w:hAnsi="Arial"/>
                <w:sz w:val="22"/>
              </w:rPr>
            </w:pPr>
          </w:p>
        </w:tc>
        <w:tc>
          <w:tcPr>
            <w:tcW w:w="1620" w:type="dxa"/>
          </w:tcPr>
          <w:p w14:paraId="5E0A4B65" w14:textId="77777777" w:rsidR="001334C0" w:rsidRDefault="001334C0" w:rsidP="001334C0">
            <w:pPr>
              <w:rPr>
                <w:rFonts w:ascii="Arial" w:hAnsi="Arial"/>
                <w:sz w:val="22"/>
              </w:rPr>
            </w:pPr>
          </w:p>
        </w:tc>
        <w:tc>
          <w:tcPr>
            <w:tcW w:w="2379" w:type="dxa"/>
          </w:tcPr>
          <w:p w14:paraId="4BFB5CE0" w14:textId="77777777" w:rsidR="001334C0" w:rsidRDefault="001334C0" w:rsidP="001334C0">
            <w:pPr>
              <w:rPr>
                <w:rFonts w:ascii="Arial" w:hAnsi="Arial"/>
                <w:sz w:val="22"/>
              </w:rPr>
            </w:pPr>
          </w:p>
        </w:tc>
      </w:tr>
      <w:tr w:rsidR="001334C0" w14:paraId="232A9E58" w14:textId="77777777" w:rsidTr="001334C0">
        <w:tc>
          <w:tcPr>
            <w:tcW w:w="4020" w:type="dxa"/>
          </w:tcPr>
          <w:p w14:paraId="3BE7C400" w14:textId="77777777" w:rsidR="001334C0" w:rsidRDefault="001334C0" w:rsidP="001334C0">
            <w:pPr>
              <w:rPr>
                <w:rFonts w:ascii="Arial" w:hAnsi="Arial"/>
                <w:sz w:val="22"/>
              </w:rPr>
            </w:pPr>
          </w:p>
        </w:tc>
        <w:tc>
          <w:tcPr>
            <w:tcW w:w="795" w:type="dxa"/>
          </w:tcPr>
          <w:p w14:paraId="45570F7D" w14:textId="77777777" w:rsidR="001334C0" w:rsidRDefault="001334C0" w:rsidP="001334C0">
            <w:pPr>
              <w:rPr>
                <w:rFonts w:ascii="Arial" w:hAnsi="Arial"/>
                <w:sz w:val="22"/>
              </w:rPr>
            </w:pPr>
          </w:p>
        </w:tc>
        <w:tc>
          <w:tcPr>
            <w:tcW w:w="825" w:type="dxa"/>
          </w:tcPr>
          <w:p w14:paraId="37F9FFEF" w14:textId="77777777" w:rsidR="001334C0" w:rsidRDefault="001334C0" w:rsidP="001334C0">
            <w:pPr>
              <w:rPr>
                <w:rFonts w:ascii="Arial" w:hAnsi="Arial"/>
                <w:sz w:val="22"/>
              </w:rPr>
            </w:pPr>
          </w:p>
        </w:tc>
        <w:tc>
          <w:tcPr>
            <w:tcW w:w="1620" w:type="dxa"/>
          </w:tcPr>
          <w:p w14:paraId="0CDC3F48" w14:textId="77777777" w:rsidR="001334C0" w:rsidRDefault="001334C0" w:rsidP="001334C0">
            <w:pPr>
              <w:rPr>
                <w:rFonts w:ascii="Arial" w:hAnsi="Arial"/>
                <w:sz w:val="22"/>
              </w:rPr>
            </w:pPr>
          </w:p>
        </w:tc>
        <w:tc>
          <w:tcPr>
            <w:tcW w:w="2379" w:type="dxa"/>
          </w:tcPr>
          <w:p w14:paraId="78745D42" w14:textId="77777777" w:rsidR="001334C0" w:rsidRDefault="001334C0" w:rsidP="001334C0">
            <w:pPr>
              <w:rPr>
                <w:rFonts w:ascii="Arial" w:hAnsi="Arial"/>
                <w:sz w:val="22"/>
              </w:rPr>
            </w:pPr>
          </w:p>
        </w:tc>
      </w:tr>
      <w:tr w:rsidR="001334C0" w14:paraId="7EF2F622" w14:textId="77777777" w:rsidTr="001334C0">
        <w:tc>
          <w:tcPr>
            <w:tcW w:w="4020" w:type="dxa"/>
          </w:tcPr>
          <w:p w14:paraId="35096911" w14:textId="77777777" w:rsidR="001334C0" w:rsidRDefault="001334C0" w:rsidP="001334C0">
            <w:pPr>
              <w:rPr>
                <w:rFonts w:ascii="Arial" w:hAnsi="Arial"/>
                <w:sz w:val="22"/>
              </w:rPr>
            </w:pPr>
          </w:p>
        </w:tc>
        <w:tc>
          <w:tcPr>
            <w:tcW w:w="795" w:type="dxa"/>
          </w:tcPr>
          <w:p w14:paraId="45107583" w14:textId="77777777" w:rsidR="001334C0" w:rsidRDefault="001334C0" w:rsidP="001334C0">
            <w:pPr>
              <w:rPr>
                <w:rFonts w:ascii="Arial" w:hAnsi="Arial"/>
                <w:sz w:val="22"/>
              </w:rPr>
            </w:pPr>
          </w:p>
        </w:tc>
        <w:tc>
          <w:tcPr>
            <w:tcW w:w="825" w:type="dxa"/>
          </w:tcPr>
          <w:p w14:paraId="2378EF3E" w14:textId="77777777" w:rsidR="001334C0" w:rsidRDefault="001334C0" w:rsidP="001334C0">
            <w:pPr>
              <w:rPr>
                <w:rFonts w:ascii="Arial" w:hAnsi="Arial"/>
                <w:sz w:val="22"/>
              </w:rPr>
            </w:pPr>
          </w:p>
        </w:tc>
        <w:tc>
          <w:tcPr>
            <w:tcW w:w="1620" w:type="dxa"/>
          </w:tcPr>
          <w:p w14:paraId="717EF064" w14:textId="77777777" w:rsidR="001334C0" w:rsidRDefault="001334C0" w:rsidP="001334C0">
            <w:pPr>
              <w:rPr>
                <w:rFonts w:ascii="Arial" w:hAnsi="Arial"/>
                <w:sz w:val="22"/>
              </w:rPr>
            </w:pPr>
          </w:p>
        </w:tc>
        <w:tc>
          <w:tcPr>
            <w:tcW w:w="2379" w:type="dxa"/>
          </w:tcPr>
          <w:p w14:paraId="2DD9287C" w14:textId="77777777" w:rsidR="001334C0" w:rsidRDefault="001334C0" w:rsidP="001334C0">
            <w:pPr>
              <w:rPr>
                <w:rFonts w:ascii="Arial" w:hAnsi="Arial"/>
                <w:sz w:val="22"/>
              </w:rPr>
            </w:pPr>
          </w:p>
        </w:tc>
      </w:tr>
      <w:tr w:rsidR="001334C0" w14:paraId="534512DE" w14:textId="77777777" w:rsidTr="001334C0">
        <w:tc>
          <w:tcPr>
            <w:tcW w:w="4020" w:type="dxa"/>
          </w:tcPr>
          <w:p w14:paraId="49D9756E" w14:textId="77777777" w:rsidR="001334C0" w:rsidRDefault="001334C0" w:rsidP="001334C0">
            <w:pPr>
              <w:rPr>
                <w:rFonts w:ascii="Arial" w:hAnsi="Arial"/>
                <w:sz w:val="22"/>
              </w:rPr>
            </w:pPr>
          </w:p>
        </w:tc>
        <w:tc>
          <w:tcPr>
            <w:tcW w:w="795" w:type="dxa"/>
          </w:tcPr>
          <w:p w14:paraId="367AD933" w14:textId="77777777" w:rsidR="001334C0" w:rsidRDefault="001334C0" w:rsidP="001334C0">
            <w:pPr>
              <w:rPr>
                <w:rFonts w:ascii="Arial" w:hAnsi="Arial"/>
                <w:sz w:val="22"/>
              </w:rPr>
            </w:pPr>
          </w:p>
        </w:tc>
        <w:tc>
          <w:tcPr>
            <w:tcW w:w="825" w:type="dxa"/>
          </w:tcPr>
          <w:p w14:paraId="21EB4402" w14:textId="77777777" w:rsidR="001334C0" w:rsidRDefault="001334C0" w:rsidP="001334C0">
            <w:pPr>
              <w:rPr>
                <w:rFonts w:ascii="Arial" w:hAnsi="Arial"/>
                <w:sz w:val="22"/>
              </w:rPr>
            </w:pPr>
          </w:p>
        </w:tc>
        <w:tc>
          <w:tcPr>
            <w:tcW w:w="1620" w:type="dxa"/>
          </w:tcPr>
          <w:p w14:paraId="599CC955" w14:textId="77777777" w:rsidR="001334C0" w:rsidRDefault="001334C0" w:rsidP="001334C0">
            <w:pPr>
              <w:rPr>
                <w:rFonts w:ascii="Arial" w:hAnsi="Arial"/>
                <w:sz w:val="22"/>
              </w:rPr>
            </w:pPr>
          </w:p>
        </w:tc>
        <w:tc>
          <w:tcPr>
            <w:tcW w:w="2379" w:type="dxa"/>
          </w:tcPr>
          <w:p w14:paraId="6EE49C17" w14:textId="77777777" w:rsidR="001334C0" w:rsidRDefault="001334C0" w:rsidP="001334C0">
            <w:pPr>
              <w:rPr>
                <w:rFonts w:ascii="Arial" w:hAnsi="Arial"/>
                <w:sz w:val="22"/>
              </w:rPr>
            </w:pPr>
          </w:p>
        </w:tc>
      </w:tr>
      <w:tr w:rsidR="001334C0" w14:paraId="12735F06" w14:textId="77777777" w:rsidTr="001334C0">
        <w:tc>
          <w:tcPr>
            <w:tcW w:w="4020" w:type="dxa"/>
          </w:tcPr>
          <w:p w14:paraId="1BF1B9E0" w14:textId="77777777" w:rsidR="001334C0" w:rsidRDefault="001334C0" w:rsidP="001334C0">
            <w:pPr>
              <w:rPr>
                <w:rFonts w:ascii="Arial" w:hAnsi="Arial"/>
                <w:sz w:val="22"/>
              </w:rPr>
            </w:pPr>
          </w:p>
        </w:tc>
        <w:tc>
          <w:tcPr>
            <w:tcW w:w="795" w:type="dxa"/>
          </w:tcPr>
          <w:p w14:paraId="23747715" w14:textId="77777777" w:rsidR="001334C0" w:rsidRDefault="001334C0" w:rsidP="001334C0">
            <w:pPr>
              <w:rPr>
                <w:rFonts w:ascii="Arial" w:hAnsi="Arial"/>
                <w:sz w:val="22"/>
              </w:rPr>
            </w:pPr>
          </w:p>
        </w:tc>
        <w:tc>
          <w:tcPr>
            <w:tcW w:w="825" w:type="dxa"/>
          </w:tcPr>
          <w:p w14:paraId="460916A7" w14:textId="77777777" w:rsidR="001334C0" w:rsidRDefault="001334C0" w:rsidP="001334C0">
            <w:pPr>
              <w:rPr>
                <w:rFonts w:ascii="Arial" w:hAnsi="Arial"/>
                <w:sz w:val="22"/>
              </w:rPr>
            </w:pPr>
          </w:p>
        </w:tc>
        <w:tc>
          <w:tcPr>
            <w:tcW w:w="1620" w:type="dxa"/>
          </w:tcPr>
          <w:p w14:paraId="65B6DD15" w14:textId="77777777" w:rsidR="001334C0" w:rsidRDefault="001334C0" w:rsidP="001334C0">
            <w:pPr>
              <w:rPr>
                <w:rFonts w:ascii="Arial" w:hAnsi="Arial"/>
                <w:sz w:val="22"/>
              </w:rPr>
            </w:pPr>
          </w:p>
        </w:tc>
        <w:tc>
          <w:tcPr>
            <w:tcW w:w="2379" w:type="dxa"/>
          </w:tcPr>
          <w:p w14:paraId="334C555B" w14:textId="77777777" w:rsidR="001334C0" w:rsidRDefault="001334C0" w:rsidP="001334C0">
            <w:pPr>
              <w:rPr>
                <w:rFonts w:ascii="Arial" w:hAnsi="Arial"/>
                <w:sz w:val="22"/>
              </w:rPr>
            </w:pPr>
          </w:p>
        </w:tc>
      </w:tr>
    </w:tbl>
    <w:p w14:paraId="6F113049" w14:textId="77777777" w:rsidR="001334C0" w:rsidRDefault="001334C0" w:rsidP="001334C0">
      <w:pPr>
        <w:rPr>
          <w:rFonts w:ascii="Arial" w:hAnsi="Arial"/>
          <w:sz w:val="22"/>
        </w:rPr>
      </w:pPr>
    </w:p>
    <w:p w14:paraId="017648D3" w14:textId="77777777" w:rsidR="001334C0" w:rsidRDefault="001334C0" w:rsidP="001334C0">
      <w:pPr>
        <w:widowControl w:val="0"/>
        <w:numPr>
          <w:ilvl w:val="0"/>
          <w:numId w:val="22"/>
        </w:numPr>
        <w:suppressAutoHyphens/>
        <w:rPr>
          <w:rFonts w:ascii="Arial" w:hAnsi="Arial"/>
          <w:b/>
          <w:sz w:val="22"/>
        </w:rPr>
      </w:pPr>
      <w:r>
        <w:rPr>
          <w:rFonts w:ascii="Arial" w:hAnsi="Arial"/>
          <w:b/>
          <w:sz w:val="22"/>
        </w:rPr>
        <w:t xml:space="preserve"> DISTINCIONES Y PREMIOS RECIBIDOS</w:t>
      </w:r>
    </w:p>
    <w:p w14:paraId="31D47423" w14:textId="77777777" w:rsidR="001334C0" w:rsidRDefault="001334C0" w:rsidP="001334C0">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3885"/>
        <w:gridCol w:w="939"/>
      </w:tblGrid>
      <w:tr w:rsidR="001334C0" w14:paraId="4585EB46" w14:textId="77777777" w:rsidTr="001334C0">
        <w:trPr>
          <w:cantSplit/>
        </w:trPr>
        <w:tc>
          <w:tcPr>
            <w:tcW w:w="4815" w:type="dxa"/>
            <w:vAlign w:val="center"/>
          </w:tcPr>
          <w:p w14:paraId="3E782002" w14:textId="77777777" w:rsidR="001334C0" w:rsidRDefault="001334C0" w:rsidP="001334C0">
            <w:pPr>
              <w:spacing w:before="120" w:after="120"/>
              <w:jc w:val="center"/>
              <w:rPr>
                <w:rFonts w:ascii="Arial" w:hAnsi="Arial"/>
              </w:rPr>
            </w:pPr>
            <w:r>
              <w:rPr>
                <w:rFonts w:ascii="Arial" w:hAnsi="Arial"/>
              </w:rPr>
              <w:t>Nombre</w:t>
            </w:r>
          </w:p>
        </w:tc>
        <w:tc>
          <w:tcPr>
            <w:tcW w:w="3885" w:type="dxa"/>
            <w:vAlign w:val="center"/>
          </w:tcPr>
          <w:p w14:paraId="2170C209" w14:textId="77777777" w:rsidR="001334C0" w:rsidRDefault="001334C0" w:rsidP="001334C0">
            <w:pPr>
              <w:jc w:val="center"/>
              <w:rPr>
                <w:rFonts w:ascii="Arial" w:hAnsi="Arial"/>
              </w:rPr>
            </w:pPr>
            <w:r>
              <w:rPr>
                <w:rFonts w:ascii="Arial" w:hAnsi="Arial"/>
              </w:rPr>
              <w:t>Institución Otorgante</w:t>
            </w:r>
          </w:p>
        </w:tc>
        <w:tc>
          <w:tcPr>
            <w:tcW w:w="939" w:type="dxa"/>
            <w:vAlign w:val="center"/>
          </w:tcPr>
          <w:p w14:paraId="7DD09235" w14:textId="77777777" w:rsidR="001334C0" w:rsidRDefault="001334C0" w:rsidP="001334C0">
            <w:pPr>
              <w:jc w:val="center"/>
              <w:rPr>
                <w:rFonts w:ascii="Arial" w:hAnsi="Arial"/>
              </w:rPr>
            </w:pPr>
            <w:r>
              <w:rPr>
                <w:rFonts w:ascii="Arial" w:hAnsi="Arial"/>
              </w:rPr>
              <w:t>Fecha</w:t>
            </w:r>
          </w:p>
        </w:tc>
      </w:tr>
      <w:tr w:rsidR="001334C0" w14:paraId="579944B7" w14:textId="77777777" w:rsidTr="001334C0">
        <w:trPr>
          <w:cantSplit/>
        </w:trPr>
        <w:tc>
          <w:tcPr>
            <w:tcW w:w="4815" w:type="dxa"/>
          </w:tcPr>
          <w:p w14:paraId="3D9FA52F" w14:textId="77777777" w:rsidR="001334C0" w:rsidRDefault="001334C0" w:rsidP="001334C0">
            <w:pPr>
              <w:rPr>
                <w:rFonts w:ascii="Arial" w:hAnsi="Arial"/>
                <w:sz w:val="22"/>
              </w:rPr>
            </w:pPr>
          </w:p>
        </w:tc>
        <w:tc>
          <w:tcPr>
            <w:tcW w:w="3885" w:type="dxa"/>
          </w:tcPr>
          <w:p w14:paraId="3090E43A" w14:textId="77777777" w:rsidR="001334C0" w:rsidRDefault="001334C0" w:rsidP="001334C0">
            <w:pPr>
              <w:rPr>
                <w:rFonts w:ascii="Arial" w:hAnsi="Arial"/>
                <w:sz w:val="22"/>
              </w:rPr>
            </w:pPr>
          </w:p>
        </w:tc>
        <w:tc>
          <w:tcPr>
            <w:tcW w:w="939" w:type="dxa"/>
          </w:tcPr>
          <w:p w14:paraId="41904AFB" w14:textId="77777777" w:rsidR="001334C0" w:rsidRDefault="001334C0" w:rsidP="001334C0">
            <w:pPr>
              <w:rPr>
                <w:rFonts w:ascii="Arial" w:hAnsi="Arial"/>
                <w:sz w:val="22"/>
              </w:rPr>
            </w:pPr>
          </w:p>
        </w:tc>
      </w:tr>
      <w:tr w:rsidR="001334C0" w14:paraId="06D3699A" w14:textId="77777777" w:rsidTr="001334C0">
        <w:trPr>
          <w:cantSplit/>
        </w:trPr>
        <w:tc>
          <w:tcPr>
            <w:tcW w:w="4815" w:type="dxa"/>
          </w:tcPr>
          <w:p w14:paraId="2DEE0FE6" w14:textId="77777777" w:rsidR="001334C0" w:rsidRDefault="001334C0" w:rsidP="001334C0">
            <w:pPr>
              <w:rPr>
                <w:rFonts w:ascii="Arial" w:hAnsi="Arial"/>
                <w:sz w:val="22"/>
              </w:rPr>
            </w:pPr>
          </w:p>
        </w:tc>
        <w:tc>
          <w:tcPr>
            <w:tcW w:w="3885" w:type="dxa"/>
          </w:tcPr>
          <w:p w14:paraId="20E4C838" w14:textId="77777777" w:rsidR="001334C0" w:rsidRDefault="001334C0" w:rsidP="001334C0">
            <w:pPr>
              <w:rPr>
                <w:rFonts w:ascii="Arial" w:hAnsi="Arial"/>
                <w:sz w:val="22"/>
              </w:rPr>
            </w:pPr>
          </w:p>
        </w:tc>
        <w:tc>
          <w:tcPr>
            <w:tcW w:w="939" w:type="dxa"/>
          </w:tcPr>
          <w:p w14:paraId="03E1C1C6" w14:textId="77777777" w:rsidR="001334C0" w:rsidRDefault="001334C0" w:rsidP="001334C0">
            <w:pPr>
              <w:rPr>
                <w:rFonts w:ascii="Arial" w:hAnsi="Arial"/>
                <w:sz w:val="22"/>
              </w:rPr>
            </w:pPr>
          </w:p>
        </w:tc>
      </w:tr>
      <w:tr w:rsidR="001334C0" w14:paraId="4B5D4DBA" w14:textId="77777777" w:rsidTr="001334C0">
        <w:trPr>
          <w:cantSplit/>
        </w:trPr>
        <w:tc>
          <w:tcPr>
            <w:tcW w:w="4815" w:type="dxa"/>
          </w:tcPr>
          <w:p w14:paraId="7786F3E9" w14:textId="77777777" w:rsidR="001334C0" w:rsidRDefault="001334C0" w:rsidP="001334C0">
            <w:pPr>
              <w:rPr>
                <w:rFonts w:ascii="Arial" w:hAnsi="Arial"/>
                <w:sz w:val="22"/>
              </w:rPr>
            </w:pPr>
          </w:p>
        </w:tc>
        <w:tc>
          <w:tcPr>
            <w:tcW w:w="3885" w:type="dxa"/>
          </w:tcPr>
          <w:p w14:paraId="0F482FFA" w14:textId="77777777" w:rsidR="001334C0" w:rsidRDefault="001334C0" w:rsidP="001334C0">
            <w:pPr>
              <w:rPr>
                <w:rFonts w:ascii="Arial" w:hAnsi="Arial"/>
                <w:sz w:val="22"/>
              </w:rPr>
            </w:pPr>
          </w:p>
        </w:tc>
        <w:tc>
          <w:tcPr>
            <w:tcW w:w="939" w:type="dxa"/>
          </w:tcPr>
          <w:p w14:paraId="5F6546E3" w14:textId="77777777" w:rsidR="001334C0" w:rsidRDefault="001334C0" w:rsidP="001334C0">
            <w:pPr>
              <w:rPr>
                <w:rFonts w:ascii="Arial" w:hAnsi="Arial"/>
                <w:sz w:val="22"/>
              </w:rPr>
            </w:pPr>
          </w:p>
        </w:tc>
      </w:tr>
      <w:tr w:rsidR="001334C0" w14:paraId="2FE2F864" w14:textId="77777777" w:rsidTr="001334C0">
        <w:trPr>
          <w:cantSplit/>
        </w:trPr>
        <w:tc>
          <w:tcPr>
            <w:tcW w:w="4815" w:type="dxa"/>
          </w:tcPr>
          <w:p w14:paraId="557BBB8D" w14:textId="77777777" w:rsidR="001334C0" w:rsidRDefault="001334C0" w:rsidP="001334C0">
            <w:pPr>
              <w:rPr>
                <w:rFonts w:ascii="Arial" w:hAnsi="Arial"/>
                <w:sz w:val="22"/>
              </w:rPr>
            </w:pPr>
          </w:p>
        </w:tc>
        <w:tc>
          <w:tcPr>
            <w:tcW w:w="3885" w:type="dxa"/>
          </w:tcPr>
          <w:p w14:paraId="06D6E80B" w14:textId="77777777" w:rsidR="001334C0" w:rsidRDefault="001334C0" w:rsidP="001334C0">
            <w:pPr>
              <w:rPr>
                <w:rFonts w:ascii="Arial" w:hAnsi="Arial"/>
                <w:sz w:val="22"/>
              </w:rPr>
            </w:pPr>
          </w:p>
        </w:tc>
        <w:tc>
          <w:tcPr>
            <w:tcW w:w="939" w:type="dxa"/>
          </w:tcPr>
          <w:p w14:paraId="7D909CF9" w14:textId="77777777" w:rsidR="001334C0" w:rsidRDefault="001334C0" w:rsidP="001334C0">
            <w:pPr>
              <w:rPr>
                <w:rFonts w:ascii="Arial" w:hAnsi="Arial"/>
                <w:sz w:val="22"/>
              </w:rPr>
            </w:pPr>
          </w:p>
        </w:tc>
      </w:tr>
      <w:tr w:rsidR="001334C0" w14:paraId="5AB5400B" w14:textId="77777777" w:rsidTr="001334C0">
        <w:trPr>
          <w:cantSplit/>
        </w:trPr>
        <w:tc>
          <w:tcPr>
            <w:tcW w:w="4815" w:type="dxa"/>
          </w:tcPr>
          <w:p w14:paraId="315FD897" w14:textId="77777777" w:rsidR="001334C0" w:rsidRDefault="001334C0" w:rsidP="001334C0">
            <w:pPr>
              <w:rPr>
                <w:rFonts w:ascii="Arial" w:hAnsi="Arial"/>
                <w:sz w:val="22"/>
              </w:rPr>
            </w:pPr>
          </w:p>
        </w:tc>
        <w:tc>
          <w:tcPr>
            <w:tcW w:w="3885" w:type="dxa"/>
          </w:tcPr>
          <w:p w14:paraId="4504DE8A" w14:textId="77777777" w:rsidR="001334C0" w:rsidRDefault="001334C0" w:rsidP="001334C0">
            <w:pPr>
              <w:rPr>
                <w:rFonts w:ascii="Arial" w:hAnsi="Arial"/>
                <w:sz w:val="22"/>
              </w:rPr>
            </w:pPr>
          </w:p>
        </w:tc>
        <w:tc>
          <w:tcPr>
            <w:tcW w:w="939" w:type="dxa"/>
          </w:tcPr>
          <w:p w14:paraId="66DA2B1F" w14:textId="77777777" w:rsidR="001334C0" w:rsidRDefault="001334C0" w:rsidP="001334C0">
            <w:pPr>
              <w:rPr>
                <w:rFonts w:ascii="Arial" w:hAnsi="Arial"/>
                <w:sz w:val="22"/>
              </w:rPr>
            </w:pPr>
          </w:p>
        </w:tc>
      </w:tr>
    </w:tbl>
    <w:p w14:paraId="7666C288" w14:textId="77777777" w:rsidR="001334C0" w:rsidRDefault="001334C0" w:rsidP="001334C0">
      <w:pPr>
        <w:rPr>
          <w:rFonts w:ascii="Arial" w:hAnsi="Arial"/>
          <w:sz w:val="22"/>
        </w:rPr>
      </w:pPr>
    </w:p>
    <w:p w14:paraId="5F41C1C2" w14:textId="77777777" w:rsidR="001334C0" w:rsidRDefault="001334C0" w:rsidP="001334C0">
      <w:pPr>
        <w:widowControl w:val="0"/>
        <w:numPr>
          <w:ilvl w:val="0"/>
          <w:numId w:val="14"/>
        </w:numPr>
        <w:suppressAutoHyphens/>
        <w:rPr>
          <w:rFonts w:ascii="Arial" w:hAnsi="Arial"/>
          <w:b/>
          <w:sz w:val="22"/>
        </w:rPr>
      </w:pPr>
      <w:r>
        <w:rPr>
          <w:rFonts w:ascii="Arial" w:hAnsi="Arial"/>
          <w:b/>
          <w:sz w:val="22"/>
        </w:rPr>
        <w:t xml:space="preserve"> REFERENCIAS PROFESIONALES Y PERSONALES</w:t>
      </w:r>
    </w:p>
    <w:p w14:paraId="78B30E1C" w14:textId="77777777" w:rsidR="001334C0" w:rsidRDefault="001334C0" w:rsidP="001334C0">
      <w:pPr>
        <w:ind w:left="426"/>
        <w:rPr>
          <w:rFonts w:ascii="Arial" w:hAnsi="Arial"/>
          <w:sz w:val="22"/>
        </w:rPr>
      </w:pPr>
    </w:p>
    <w:p w14:paraId="083131D3" w14:textId="77777777" w:rsidR="001334C0" w:rsidRDefault="001334C0" w:rsidP="001334C0">
      <w:pPr>
        <w:rPr>
          <w:rFonts w:ascii="Arial" w:hAnsi="Arial"/>
          <w:sz w:val="22"/>
        </w:rPr>
      </w:pPr>
    </w:p>
    <w:p w14:paraId="6251239F" w14:textId="77777777" w:rsidR="001334C0" w:rsidRDefault="001334C0" w:rsidP="001334C0">
      <w:pPr>
        <w:widowControl w:val="0"/>
        <w:numPr>
          <w:ilvl w:val="1"/>
          <w:numId w:val="16"/>
        </w:numPr>
        <w:tabs>
          <w:tab w:val="clear" w:pos="1146"/>
          <w:tab w:val="num" w:pos="709"/>
        </w:tabs>
        <w:suppressAutoHyphens/>
        <w:ind w:left="709"/>
        <w:rPr>
          <w:rFonts w:ascii="Arial" w:hAnsi="Arial"/>
          <w:sz w:val="22"/>
        </w:rPr>
      </w:pPr>
      <w:r>
        <w:rPr>
          <w:rFonts w:ascii="Arial" w:hAnsi="Arial"/>
          <w:sz w:val="22"/>
        </w:rPr>
        <w:t>Nacionales</w:t>
      </w:r>
    </w:p>
    <w:tbl>
      <w:tblPr>
        <w:tblW w:w="9636" w:type="dxa"/>
        <w:tblInd w:w="1" w:type="dxa"/>
        <w:tblLayout w:type="fixed"/>
        <w:tblCellMar>
          <w:left w:w="0" w:type="dxa"/>
          <w:right w:w="0" w:type="dxa"/>
        </w:tblCellMar>
        <w:tblLook w:val="0000" w:firstRow="0" w:lastRow="0" w:firstColumn="0" w:lastColumn="0" w:noHBand="0" w:noVBand="0"/>
      </w:tblPr>
      <w:tblGrid>
        <w:gridCol w:w="3720"/>
        <w:gridCol w:w="915"/>
        <w:gridCol w:w="3390"/>
        <w:gridCol w:w="1611"/>
      </w:tblGrid>
      <w:tr w:rsidR="001334C0" w14:paraId="76B7B0F0" w14:textId="77777777" w:rsidTr="001334C0">
        <w:tc>
          <w:tcPr>
            <w:tcW w:w="3720" w:type="dxa"/>
            <w:tcBorders>
              <w:top w:val="single" w:sz="1" w:space="0" w:color="000000"/>
              <w:left w:val="single" w:sz="1" w:space="0" w:color="000000"/>
              <w:bottom w:val="single" w:sz="1" w:space="0" w:color="000000"/>
            </w:tcBorders>
            <w:vAlign w:val="center"/>
          </w:tcPr>
          <w:p w14:paraId="5DD07EE6" w14:textId="77777777" w:rsidR="001334C0" w:rsidRDefault="001334C0" w:rsidP="001334C0">
            <w:pPr>
              <w:pStyle w:val="Contenidodelatabla"/>
              <w:spacing w:after="0"/>
              <w:jc w:val="center"/>
              <w:rPr>
                <w:rFonts w:ascii="Arial" w:hAnsi="Arial"/>
                <w:sz w:val="22"/>
              </w:rPr>
            </w:pPr>
            <w:r>
              <w:rPr>
                <w:rFonts w:ascii="Arial" w:hAnsi="Arial"/>
                <w:sz w:val="22"/>
              </w:rPr>
              <w:t>Apellido y Nombres</w:t>
            </w:r>
          </w:p>
        </w:tc>
        <w:tc>
          <w:tcPr>
            <w:tcW w:w="915" w:type="dxa"/>
            <w:tcBorders>
              <w:top w:val="single" w:sz="1" w:space="0" w:color="000000"/>
              <w:left w:val="single" w:sz="1" w:space="0" w:color="000000"/>
              <w:bottom w:val="single" w:sz="1" w:space="0" w:color="000000"/>
            </w:tcBorders>
          </w:tcPr>
          <w:p w14:paraId="22A12C3A" w14:textId="77777777" w:rsidR="001334C0" w:rsidRDefault="001334C0" w:rsidP="001334C0">
            <w:pPr>
              <w:pStyle w:val="Contenidodelatabla"/>
              <w:spacing w:after="0"/>
              <w:jc w:val="center"/>
              <w:rPr>
                <w:rFonts w:ascii="Arial" w:hAnsi="Arial"/>
                <w:sz w:val="22"/>
              </w:rPr>
            </w:pPr>
            <w:r>
              <w:rPr>
                <w:rFonts w:ascii="Arial" w:hAnsi="Arial"/>
                <w:sz w:val="22"/>
              </w:rPr>
              <w:t>Tiempo que lo conoce</w:t>
            </w:r>
          </w:p>
        </w:tc>
        <w:tc>
          <w:tcPr>
            <w:tcW w:w="3390" w:type="dxa"/>
            <w:tcBorders>
              <w:top w:val="single" w:sz="1" w:space="0" w:color="000000"/>
              <w:left w:val="single" w:sz="1" w:space="0" w:color="000000"/>
              <w:bottom w:val="single" w:sz="1" w:space="0" w:color="000000"/>
            </w:tcBorders>
            <w:vAlign w:val="center"/>
          </w:tcPr>
          <w:p w14:paraId="1C2A6B6A" w14:textId="77777777" w:rsidR="001334C0" w:rsidRDefault="001334C0" w:rsidP="001334C0">
            <w:pPr>
              <w:pStyle w:val="Contenidodelatabla"/>
              <w:spacing w:after="0"/>
              <w:jc w:val="center"/>
              <w:rPr>
                <w:rFonts w:ascii="Arial" w:hAnsi="Arial"/>
                <w:sz w:val="22"/>
              </w:rPr>
            </w:pPr>
            <w:r>
              <w:rPr>
                <w:rFonts w:ascii="Arial" w:hAnsi="Arial"/>
                <w:sz w:val="22"/>
              </w:rPr>
              <w:t>Función que desempeña</w:t>
            </w:r>
          </w:p>
        </w:tc>
        <w:tc>
          <w:tcPr>
            <w:tcW w:w="1611" w:type="dxa"/>
            <w:tcBorders>
              <w:top w:val="single" w:sz="1" w:space="0" w:color="000000"/>
              <w:left w:val="single" w:sz="1" w:space="0" w:color="000000"/>
              <w:bottom w:val="single" w:sz="1" w:space="0" w:color="000000"/>
              <w:right w:val="single" w:sz="1" w:space="0" w:color="000000"/>
            </w:tcBorders>
            <w:vAlign w:val="center"/>
          </w:tcPr>
          <w:p w14:paraId="226779C8" w14:textId="77777777" w:rsidR="001334C0" w:rsidRDefault="001334C0" w:rsidP="001334C0">
            <w:pPr>
              <w:pStyle w:val="Contenidodelatabla"/>
              <w:spacing w:after="0"/>
              <w:jc w:val="center"/>
              <w:rPr>
                <w:rFonts w:ascii="Arial" w:hAnsi="Arial"/>
                <w:sz w:val="22"/>
              </w:rPr>
            </w:pPr>
            <w:r>
              <w:rPr>
                <w:rFonts w:ascii="Arial" w:hAnsi="Arial"/>
                <w:sz w:val="22"/>
              </w:rPr>
              <w:t>Teléfono</w:t>
            </w:r>
          </w:p>
        </w:tc>
      </w:tr>
      <w:tr w:rsidR="001334C0" w14:paraId="786DB767" w14:textId="77777777" w:rsidTr="001334C0">
        <w:tc>
          <w:tcPr>
            <w:tcW w:w="3720" w:type="dxa"/>
            <w:tcBorders>
              <w:left w:val="single" w:sz="1" w:space="0" w:color="000000"/>
              <w:bottom w:val="single" w:sz="1" w:space="0" w:color="000000"/>
            </w:tcBorders>
          </w:tcPr>
          <w:p w14:paraId="000BEBBD" w14:textId="77777777" w:rsidR="001334C0" w:rsidRDefault="001334C0" w:rsidP="001334C0">
            <w:pPr>
              <w:pStyle w:val="Contenidodelatabla"/>
              <w:spacing w:after="0"/>
              <w:rPr>
                <w:rFonts w:ascii="Arial" w:hAnsi="Arial"/>
                <w:sz w:val="22"/>
              </w:rPr>
            </w:pPr>
          </w:p>
        </w:tc>
        <w:tc>
          <w:tcPr>
            <w:tcW w:w="915" w:type="dxa"/>
            <w:tcBorders>
              <w:left w:val="single" w:sz="1" w:space="0" w:color="000000"/>
              <w:bottom w:val="single" w:sz="1" w:space="0" w:color="000000"/>
            </w:tcBorders>
          </w:tcPr>
          <w:p w14:paraId="645F7192" w14:textId="77777777" w:rsidR="001334C0" w:rsidRDefault="001334C0" w:rsidP="001334C0">
            <w:pPr>
              <w:pStyle w:val="Contenidodelatabla"/>
              <w:spacing w:after="0"/>
              <w:rPr>
                <w:rFonts w:ascii="Arial" w:hAnsi="Arial"/>
                <w:sz w:val="22"/>
              </w:rPr>
            </w:pPr>
          </w:p>
        </w:tc>
        <w:tc>
          <w:tcPr>
            <w:tcW w:w="3390" w:type="dxa"/>
            <w:tcBorders>
              <w:left w:val="single" w:sz="1" w:space="0" w:color="000000"/>
              <w:bottom w:val="single" w:sz="1" w:space="0" w:color="000000"/>
            </w:tcBorders>
          </w:tcPr>
          <w:p w14:paraId="3C94EBEC" w14:textId="77777777" w:rsidR="001334C0" w:rsidRDefault="001334C0" w:rsidP="001334C0">
            <w:pPr>
              <w:pStyle w:val="Contenidodelatabla"/>
              <w:spacing w:after="0"/>
              <w:rPr>
                <w:rFonts w:ascii="Arial" w:hAnsi="Arial"/>
                <w:sz w:val="22"/>
              </w:rPr>
            </w:pPr>
          </w:p>
        </w:tc>
        <w:tc>
          <w:tcPr>
            <w:tcW w:w="1611" w:type="dxa"/>
            <w:tcBorders>
              <w:left w:val="single" w:sz="1" w:space="0" w:color="000000"/>
              <w:bottom w:val="single" w:sz="1" w:space="0" w:color="000000"/>
              <w:right w:val="single" w:sz="1" w:space="0" w:color="000000"/>
            </w:tcBorders>
          </w:tcPr>
          <w:p w14:paraId="382B83D8" w14:textId="77777777" w:rsidR="001334C0" w:rsidRDefault="001334C0" w:rsidP="001334C0">
            <w:pPr>
              <w:pStyle w:val="Contenidodelatabla"/>
              <w:spacing w:after="0"/>
              <w:rPr>
                <w:rFonts w:ascii="Arial" w:hAnsi="Arial"/>
                <w:sz w:val="22"/>
              </w:rPr>
            </w:pPr>
          </w:p>
        </w:tc>
      </w:tr>
      <w:tr w:rsidR="001334C0" w14:paraId="41D3D644" w14:textId="77777777" w:rsidTr="001334C0">
        <w:tc>
          <w:tcPr>
            <w:tcW w:w="3720" w:type="dxa"/>
            <w:tcBorders>
              <w:left w:val="single" w:sz="1" w:space="0" w:color="000000"/>
              <w:bottom w:val="single" w:sz="1" w:space="0" w:color="000000"/>
            </w:tcBorders>
          </w:tcPr>
          <w:p w14:paraId="2421E4A1" w14:textId="77777777" w:rsidR="001334C0" w:rsidRDefault="001334C0" w:rsidP="001334C0">
            <w:pPr>
              <w:pStyle w:val="Contenidodelatabla"/>
              <w:spacing w:after="0"/>
              <w:rPr>
                <w:rFonts w:ascii="Arial" w:hAnsi="Arial"/>
                <w:sz w:val="22"/>
              </w:rPr>
            </w:pPr>
          </w:p>
        </w:tc>
        <w:tc>
          <w:tcPr>
            <w:tcW w:w="915" w:type="dxa"/>
            <w:tcBorders>
              <w:left w:val="single" w:sz="1" w:space="0" w:color="000000"/>
              <w:bottom w:val="single" w:sz="1" w:space="0" w:color="000000"/>
            </w:tcBorders>
          </w:tcPr>
          <w:p w14:paraId="434CB1DB" w14:textId="77777777" w:rsidR="001334C0" w:rsidRDefault="001334C0" w:rsidP="001334C0">
            <w:pPr>
              <w:pStyle w:val="Contenidodelatabla"/>
              <w:spacing w:after="0"/>
              <w:rPr>
                <w:rFonts w:ascii="Arial" w:hAnsi="Arial"/>
                <w:sz w:val="22"/>
              </w:rPr>
            </w:pPr>
          </w:p>
        </w:tc>
        <w:tc>
          <w:tcPr>
            <w:tcW w:w="3390" w:type="dxa"/>
            <w:tcBorders>
              <w:left w:val="single" w:sz="1" w:space="0" w:color="000000"/>
              <w:bottom w:val="single" w:sz="1" w:space="0" w:color="000000"/>
            </w:tcBorders>
          </w:tcPr>
          <w:p w14:paraId="704FEF54" w14:textId="77777777" w:rsidR="001334C0" w:rsidRDefault="001334C0" w:rsidP="001334C0">
            <w:pPr>
              <w:pStyle w:val="Contenidodelatabla"/>
              <w:spacing w:after="0"/>
              <w:rPr>
                <w:rFonts w:ascii="Arial" w:hAnsi="Arial"/>
                <w:sz w:val="22"/>
              </w:rPr>
            </w:pPr>
          </w:p>
        </w:tc>
        <w:tc>
          <w:tcPr>
            <w:tcW w:w="1611" w:type="dxa"/>
            <w:tcBorders>
              <w:left w:val="single" w:sz="1" w:space="0" w:color="000000"/>
              <w:bottom w:val="single" w:sz="1" w:space="0" w:color="000000"/>
              <w:right w:val="single" w:sz="1" w:space="0" w:color="000000"/>
            </w:tcBorders>
          </w:tcPr>
          <w:p w14:paraId="459D6260" w14:textId="77777777" w:rsidR="001334C0" w:rsidRDefault="001334C0" w:rsidP="001334C0">
            <w:pPr>
              <w:pStyle w:val="Contenidodelatabla"/>
              <w:spacing w:after="0"/>
              <w:rPr>
                <w:rFonts w:ascii="Arial" w:hAnsi="Arial"/>
                <w:sz w:val="22"/>
              </w:rPr>
            </w:pPr>
          </w:p>
        </w:tc>
      </w:tr>
      <w:tr w:rsidR="001334C0" w14:paraId="036AF8E1" w14:textId="77777777" w:rsidTr="001334C0">
        <w:tc>
          <w:tcPr>
            <w:tcW w:w="3720" w:type="dxa"/>
            <w:tcBorders>
              <w:left w:val="single" w:sz="1" w:space="0" w:color="000000"/>
            </w:tcBorders>
          </w:tcPr>
          <w:p w14:paraId="76CFBCED" w14:textId="77777777" w:rsidR="001334C0" w:rsidRDefault="001334C0" w:rsidP="001334C0">
            <w:pPr>
              <w:pStyle w:val="Contenidodelatabla"/>
              <w:spacing w:after="0"/>
              <w:rPr>
                <w:rFonts w:ascii="Arial" w:hAnsi="Arial"/>
                <w:sz w:val="22"/>
              </w:rPr>
            </w:pPr>
          </w:p>
        </w:tc>
        <w:tc>
          <w:tcPr>
            <w:tcW w:w="915" w:type="dxa"/>
            <w:tcBorders>
              <w:left w:val="single" w:sz="1" w:space="0" w:color="000000"/>
            </w:tcBorders>
          </w:tcPr>
          <w:p w14:paraId="1A8FC237" w14:textId="77777777" w:rsidR="001334C0" w:rsidRDefault="001334C0" w:rsidP="001334C0">
            <w:pPr>
              <w:pStyle w:val="Contenidodelatabla"/>
              <w:spacing w:after="0"/>
              <w:rPr>
                <w:rFonts w:ascii="Arial" w:hAnsi="Arial"/>
                <w:sz w:val="22"/>
              </w:rPr>
            </w:pPr>
          </w:p>
        </w:tc>
        <w:tc>
          <w:tcPr>
            <w:tcW w:w="3390" w:type="dxa"/>
            <w:tcBorders>
              <w:left w:val="single" w:sz="1" w:space="0" w:color="000000"/>
            </w:tcBorders>
          </w:tcPr>
          <w:p w14:paraId="181A8409" w14:textId="77777777" w:rsidR="001334C0" w:rsidRDefault="001334C0" w:rsidP="001334C0">
            <w:pPr>
              <w:pStyle w:val="Contenidodelatabla"/>
              <w:spacing w:after="0"/>
              <w:rPr>
                <w:rFonts w:ascii="Arial" w:hAnsi="Arial"/>
                <w:sz w:val="22"/>
              </w:rPr>
            </w:pPr>
          </w:p>
        </w:tc>
        <w:tc>
          <w:tcPr>
            <w:tcW w:w="1611" w:type="dxa"/>
            <w:tcBorders>
              <w:left w:val="single" w:sz="1" w:space="0" w:color="000000"/>
              <w:right w:val="single" w:sz="1" w:space="0" w:color="000000"/>
            </w:tcBorders>
          </w:tcPr>
          <w:p w14:paraId="4C480EC2" w14:textId="77777777" w:rsidR="001334C0" w:rsidRDefault="001334C0" w:rsidP="001334C0">
            <w:pPr>
              <w:pStyle w:val="Contenidodelatabla"/>
              <w:spacing w:after="0"/>
              <w:rPr>
                <w:rFonts w:ascii="Arial" w:hAnsi="Arial"/>
                <w:sz w:val="22"/>
              </w:rPr>
            </w:pPr>
          </w:p>
        </w:tc>
      </w:tr>
      <w:tr w:rsidR="001334C0" w14:paraId="1ED9A7C9" w14:textId="77777777" w:rsidTr="001334C0">
        <w:tc>
          <w:tcPr>
            <w:tcW w:w="3720" w:type="dxa"/>
            <w:tcBorders>
              <w:top w:val="single" w:sz="4" w:space="0" w:color="000000"/>
              <w:left w:val="single" w:sz="4" w:space="0" w:color="000000"/>
              <w:bottom w:val="single" w:sz="4" w:space="0" w:color="auto"/>
              <w:right w:val="single" w:sz="4" w:space="0" w:color="000000"/>
            </w:tcBorders>
          </w:tcPr>
          <w:p w14:paraId="39DA7F65" w14:textId="77777777" w:rsidR="001334C0" w:rsidRDefault="001334C0" w:rsidP="001334C0">
            <w:pPr>
              <w:pStyle w:val="Contenidodelatabla"/>
              <w:spacing w:after="0"/>
              <w:rPr>
                <w:rFonts w:ascii="Arial" w:hAnsi="Arial"/>
                <w:sz w:val="22"/>
              </w:rPr>
            </w:pPr>
          </w:p>
        </w:tc>
        <w:tc>
          <w:tcPr>
            <w:tcW w:w="915" w:type="dxa"/>
            <w:tcBorders>
              <w:top w:val="single" w:sz="4" w:space="0" w:color="000000"/>
              <w:left w:val="single" w:sz="4" w:space="0" w:color="000000"/>
              <w:bottom w:val="single" w:sz="4" w:space="0" w:color="auto"/>
              <w:right w:val="single" w:sz="4" w:space="0" w:color="000000"/>
            </w:tcBorders>
          </w:tcPr>
          <w:p w14:paraId="0E560D40" w14:textId="77777777" w:rsidR="001334C0" w:rsidRDefault="001334C0" w:rsidP="001334C0">
            <w:pPr>
              <w:pStyle w:val="Contenidodelatabla"/>
              <w:spacing w:after="0"/>
              <w:rPr>
                <w:rFonts w:ascii="Arial" w:hAnsi="Arial"/>
                <w:sz w:val="22"/>
              </w:rPr>
            </w:pPr>
          </w:p>
        </w:tc>
        <w:tc>
          <w:tcPr>
            <w:tcW w:w="3390" w:type="dxa"/>
            <w:tcBorders>
              <w:top w:val="single" w:sz="4" w:space="0" w:color="000000"/>
              <w:left w:val="single" w:sz="4" w:space="0" w:color="000000"/>
              <w:bottom w:val="single" w:sz="4" w:space="0" w:color="auto"/>
              <w:right w:val="single" w:sz="4" w:space="0" w:color="000000"/>
            </w:tcBorders>
          </w:tcPr>
          <w:p w14:paraId="164715A3" w14:textId="77777777" w:rsidR="001334C0" w:rsidRDefault="001334C0" w:rsidP="001334C0">
            <w:pPr>
              <w:pStyle w:val="Contenidodelatabla"/>
              <w:spacing w:after="0"/>
              <w:rPr>
                <w:rFonts w:ascii="Arial" w:hAnsi="Arial"/>
                <w:sz w:val="22"/>
              </w:rPr>
            </w:pPr>
          </w:p>
        </w:tc>
        <w:tc>
          <w:tcPr>
            <w:tcW w:w="1611" w:type="dxa"/>
            <w:tcBorders>
              <w:top w:val="single" w:sz="4" w:space="0" w:color="000000"/>
              <w:left w:val="single" w:sz="4" w:space="0" w:color="000000"/>
              <w:bottom w:val="single" w:sz="4" w:space="0" w:color="auto"/>
              <w:right w:val="single" w:sz="4" w:space="0" w:color="000000"/>
            </w:tcBorders>
          </w:tcPr>
          <w:p w14:paraId="4015C955" w14:textId="77777777" w:rsidR="001334C0" w:rsidRDefault="001334C0" w:rsidP="001334C0">
            <w:pPr>
              <w:pStyle w:val="Contenidodelatabla"/>
              <w:spacing w:after="0"/>
              <w:rPr>
                <w:rFonts w:ascii="Arial" w:hAnsi="Arial"/>
                <w:sz w:val="22"/>
              </w:rPr>
            </w:pPr>
          </w:p>
        </w:tc>
      </w:tr>
    </w:tbl>
    <w:p w14:paraId="1F067EB2" w14:textId="77777777" w:rsidR="001334C0" w:rsidRDefault="001334C0" w:rsidP="001334C0">
      <w:pPr>
        <w:rPr>
          <w:rFonts w:ascii="Arial" w:hAnsi="Arial"/>
          <w:sz w:val="22"/>
        </w:rPr>
      </w:pPr>
    </w:p>
    <w:p w14:paraId="573740BD" w14:textId="77777777" w:rsidR="001334C0" w:rsidRDefault="001334C0" w:rsidP="001334C0">
      <w:pPr>
        <w:rPr>
          <w:rFonts w:ascii="Arial" w:hAnsi="Arial"/>
          <w:sz w:val="22"/>
        </w:rPr>
      </w:pPr>
    </w:p>
    <w:p w14:paraId="7DBB76D6" w14:textId="77777777" w:rsidR="001334C0" w:rsidRDefault="001334C0" w:rsidP="001334C0">
      <w:pPr>
        <w:widowControl w:val="0"/>
        <w:numPr>
          <w:ilvl w:val="1"/>
          <w:numId w:val="16"/>
        </w:numPr>
        <w:tabs>
          <w:tab w:val="clear" w:pos="1146"/>
          <w:tab w:val="num" w:pos="709"/>
        </w:tabs>
        <w:suppressAutoHyphens/>
        <w:ind w:left="709"/>
        <w:rPr>
          <w:rFonts w:ascii="Arial" w:hAnsi="Arial"/>
          <w:sz w:val="22"/>
        </w:rPr>
      </w:pPr>
      <w:r>
        <w:rPr>
          <w:rFonts w:ascii="Arial" w:hAnsi="Arial"/>
          <w:sz w:val="22"/>
        </w:rPr>
        <w:t>Internacionales</w:t>
      </w:r>
    </w:p>
    <w:tbl>
      <w:tblPr>
        <w:tblW w:w="9636" w:type="dxa"/>
        <w:tblInd w:w="1" w:type="dxa"/>
        <w:tblLayout w:type="fixed"/>
        <w:tblCellMar>
          <w:left w:w="0" w:type="dxa"/>
          <w:right w:w="0" w:type="dxa"/>
        </w:tblCellMar>
        <w:tblLook w:val="0000" w:firstRow="0" w:lastRow="0" w:firstColumn="0" w:lastColumn="0" w:noHBand="0" w:noVBand="0"/>
      </w:tblPr>
      <w:tblGrid>
        <w:gridCol w:w="3720"/>
        <w:gridCol w:w="915"/>
        <w:gridCol w:w="3390"/>
        <w:gridCol w:w="1611"/>
      </w:tblGrid>
      <w:tr w:rsidR="001334C0" w14:paraId="2DAD78AB" w14:textId="77777777" w:rsidTr="001334C0">
        <w:tc>
          <w:tcPr>
            <w:tcW w:w="3720" w:type="dxa"/>
            <w:tcBorders>
              <w:top w:val="single" w:sz="1" w:space="0" w:color="000000"/>
              <w:left w:val="single" w:sz="1" w:space="0" w:color="000000"/>
              <w:bottom w:val="single" w:sz="1" w:space="0" w:color="000000"/>
            </w:tcBorders>
            <w:vAlign w:val="center"/>
          </w:tcPr>
          <w:p w14:paraId="1BCAEA54" w14:textId="77777777" w:rsidR="001334C0" w:rsidRDefault="001334C0" w:rsidP="001334C0">
            <w:pPr>
              <w:pStyle w:val="Contenidodelatabla"/>
              <w:spacing w:after="0"/>
              <w:jc w:val="center"/>
              <w:rPr>
                <w:rFonts w:ascii="Arial" w:hAnsi="Arial"/>
                <w:sz w:val="22"/>
              </w:rPr>
            </w:pPr>
            <w:r>
              <w:rPr>
                <w:rFonts w:ascii="Arial" w:hAnsi="Arial"/>
                <w:sz w:val="22"/>
              </w:rPr>
              <w:t>Apellido y Nombres</w:t>
            </w:r>
          </w:p>
        </w:tc>
        <w:tc>
          <w:tcPr>
            <w:tcW w:w="915" w:type="dxa"/>
            <w:tcBorders>
              <w:top w:val="single" w:sz="1" w:space="0" w:color="000000"/>
              <w:left w:val="single" w:sz="1" w:space="0" w:color="000000"/>
              <w:bottom w:val="single" w:sz="1" w:space="0" w:color="000000"/>
            </w:tcBorders>
          </w:tcPr>
          <w:p w14:paraId="528C5249" w14:textId="77777777" w:rsidR="001334C0" w:rsidRDefault="001334C0" w:rsidP="001334C0">
            <w:pPr>
              <w:pStyle w:val="Contenidodelatabla"/>
              <w:spacing w:after="0"/>
              <w:jc w:val="center"/>
              <w:rPr>
                <w:rFonts w:ascii="Arial" w:hAnsi="Arial"/>
                <w:sz w:val="22"/>
              </w:rPr>
            </w:pPr>
            <w:r>
              <w:rPr>
                <w:rFonts w:ascii="Arial" w:hAnsi="Arial"/>
                <w:sz w:val="22"/>
              </w:rPr>
              <w:t>Tiempo que lo conoce</w:t>
            </w:r>
          </w:p>
        </w:tc>
        <w:tc>
          <w:tcPr>
            <w:tcW w:w="3390" w:type="dxa"/>
            <w:tcBorders>
              <w:top w:val="single" w:sz="1" w:space="0" w:color="000000"/>
              <w:left w:val="single" w:sz="1" w:space="0" w:color="000000"/>
              <w:bottom w:val="single" w:sz="1" w:space="0" w:color="000000"/>
            </w:tcBorders>
            <w:vAlign w:val="center"/>
          </w:tcPr>
          <w:p w14:paraId="6C3D9614" w14:textId="77777777" w:rsidR="001334C0" w:rsidRDefault="001334C0" w:rsidP="001334C0">
            <w:pPr>
              <w:pStyle w:val="Contenidodelatabla"/>
              <w:spacing w:after="0"/>
              <w:jc w:val="center"/>
              <w:rPr>
                <w:rFonts w:ascii="Arial" w:hAnsi="Arial"/>
                <w:sz w:val="22"/>
              </w:rPr>
            </w:pPr>
            <w:r>
              <w:rPr>
                <w:rFonts w:ascii="Arial" w:hAnsi="Arial"/>
                <w:sz w:val="22"/>
              </w:rPr>
              <w:t>Función que desempeña</w:t>
            </w:r>
          </w:p>
        </w:tc>
        <w:tc>
          <w:tcPr>
            <w:tcW w:w="1611" w:type="dxa"/>
            <w:tcBorders>
              <w:top w:val="single" w:sz="1" w:space="0" w:color="000000"/>
              <w:left w:val="single" w:sz="1" w:space="0" w:color="000000"/>
              <w:bottom w:val="single" w:sz="1" w:space="0" w:color="000000"/>
              <w:right w:val="single" w:sz="1" w:space="0" w:color="000000"/>
            </w:tcBorders>
            <w:vAlign w:val="center"/>
          </w:tcPr>
          <w:p w14:paraId="11B37C1F" w14:textId="77777777" w:rsidR="001334C0" w:rsidRDefault="001334C0" w:rsidP="001334C0">
            <w:pPr>
              <w:pStyle w:val="Contenidodelatabla"/>
              <w:spacing w:after="0"/>
              <w:jc w:val="center"/>
              <w:rPr>
                <w:rFonts w:ascii="Arial" w:hAnsi="Arial"/>
                <w:sz w:val="22"/>
              </w:rPr>
            </w:pPr>
            <w:r>
              <w:rPr>
                <w:rFonts w:ascii="Arial" w:hAnsi="Arial"/>
                <w:sz w:val="22"/>
              </w:rPr>
              <w:t>Teléfono</w:t>
            </w:r>
          </w:p>
        </w:tc>
      </w:tr>
      <w:tr w:rsidR="001334C0" w14:paraId="1ADAF2FC" w14:textId="77777777" w:rsidTr="001334C0">
        <w:tc>
          <w:tcPr>
            <w:tcW w:w="3720" w:type="dxa"/>
            <w:tcBorders>
              <w:left w:val="single" w:sz="1" w:space="0" w:color="000000"/>
              <w:bottom w:val="single" w:sz="1" w:space="0" w:color="000000"/>
            </w:tcBorders>
          </w:tcPr>
          <w:p w14:paraId="72FB15EE" w14:textId="77777777" w:rsidR="001334C0" w:rsidRDefault="001334C0" w:rsidP="001334C0">
            <w:pPr>
              <w:pStyle w:val="Contenidodelatabla"/>
              <w:spacing w:after="0"/>
              <w:rPr>
                <w:rFonts w:ascii="Arial" w:hAnsi="Arial"/>
                <w:sz w:val="22"/>
              </w:rPr>
            </w:pPr>
          </w:p>
        </w:tc>
        <w:tc>
          <w:tcPr>
            <w:tcW w:w="915" w:type="dxa"/>
            <w:tcBorders>
              <w:left w:val="single" w:sz="1" w:space="0" w:color="000000"/>
              <w:bottom w:val="single" w:sz="1" w:space="0" w:color="000000"/>
            </w:tcBorders>
          </w:tcPr>
          <w:p w14:paraId="25853530" w14:textId="77777777" w:rsidR="001334C0" w:rsidRDefault="001334C0" w:rsidP="001334C0">
            <w:pPr>
              <w:pStyle w:val="Contenidodelatabla"/>
              <w:spacing w:after="0"/>
              <w:rPr>
                <w:rFonts w:ascii="Arial" w:hAnsi="Arial"/>
                <w:sz w:val="22"/>
              </w:rPr>
            </w:pPr>
          </w:p>
        </w:tc>
        <w:tc>
          <w:tcPr>
            <w:tcW w:w="3390" w:type="dxa"/>
            <w:tcBorders>
              <w:left w:val="single" w:sz="1" w:space="0" w:color="000000"/>
              <w:bottom w:val="single" w:sz="1" w:space="0" w:color="000000"/>
            </w:tcBorders>
          </w:tcPr>
          <w:p w14:paraId="0256314E" w14:textId="77777777" w:rsidR="001334C0" w:rsidRDefault="001334C0" w:rsidP="001334C0">
            <w:pPr>
              <w:pStyle w:val="Contenidodelatabla"/>
              <w:spacing w:after="0"/>
              <w:rPr>
                <w:rFonts w:ascii="Arial" w:hAnsi="Arial"/>
                <w:sz w:val="22"/>
              </w:rPr>
            </w:pPr>
          </w:p>
        </w:tc>
        <w:tc>
          <w:tcPr>
            <w:tcW w:w="1611" w:type="dxa"/>
            <w:tcBorders>
              <w:left w:val="single" w:sz="1" w:space="0" w:color="000000"/>
              <w:bottom w:val="single" w:sz="1" w:space="0" w:color="000000"/>
              <w:right w:val="single" w:sz="1" w:space="0" w:color="000000"/>
            </w:tcBorders>
          </w:tcPr>
          <w:p w14:paraId="3FAE4006" w14:textId="77777777" w:rsidR="001334C0" w:rsidRDefault="001334C0" w:rsidP="001334C0">
            <w:pPr>
              <w:pStyle w:val="Contenidodelatabla"/>
              <w:spacing w:after="0"/>
              <w:rPr>
                <w:rFonts w:ascii="Arial" w:hAnsi="Arial"/>
                <w:sz w:val="22"/>
              </w:rPr>
            </w:pPr>
          </w:p>
        </w:tc>
      </w:tr>
      <w:tr w:rsidR="001334C0" w14:paraId="13E57233" w14:textId="77777777" w:rsidTr="001334C0">
        <w:tc>
          <w:tcPr>
            <w:tcW w:w="3720" w:type="dxa"/>
            <w:tcBorders>
              <w:left w:val="single" w:sz="1" w:space="0" w:color="000000"/>
              <w:bottom w:val="single" w:sz="1" w:space="0" w:color="000000"/>
            </w:tcBorders>
          </w:tcPr>
          <w:p w14:paraId="5CA87EFE" w14:textId="77777777" w:rsidR="001334C0" w:rsidRDefault="001334C0" w:rsidP="001334C0">
            <w:pPr>
              <w:pStyle w:val="Contenidodelatabla"/>
              <w:spacing w:after="0"/>
              <w:rPr>
                <w:rFonts w:ascii="Arial" w:hAnsi="Arial"/>
                <w:sz w:val="22"/>
              </w:rPr>
            </w:pPr>
          </w:p>
        </w:tc>
        <w:tc>
          <w:tcPr>
            <w:tcW w:w="915" w:type="dxa"/>
            <w:tcBorders>
              <w:left w:val="single" w:sz="1" w:space="0" w:color="000000"/>
              <w:bottom w:val="single" w:sz="1" w:space="0" w:color="000000"/>
            </w:tcBorders>
          </w:tcPr>
          <w:p w14:paraId="471CC11F" w14:textId="77777777" w:rsidR="001334C0" w:rsidRDefault="001334C0" w:rsidP="001334C0">
            <w:pPr>
              <w:pStyle w:val="Contenidodelatabla"/>
              <w:spacing w:after="0"/>
              <w:rPr>
                <w:rFonts w:ascii="Arial" w:hAnsi="Arial"/>
                <w:sz w:val="22"/>
              </w:rPr>
            </w:pPr>
          </w:p>
        </w:tc>
        <w:tc>
          <w:tcPr>
            <w:tcW w:w="3390" w:type="dxa"/>
            <w:tcBorders>
              <w:left w:val="single" w:sz="1" w:space="0" w:color="000000"/>
              <w:bottom w:val="single" w:sz="1" w:space="0" w:color="000000"/>
            </w:tcBorders>
          </w:tcPr>
          <w:p w14:paraId="35299CDA" w14:textId="77777777" w:rsidR="001334C0" w:rsidRDefault="001334C0" w:rsidP="001334C0">
            <w:pPr>
              <w:pStyle w:val="Contenidodelatabla"/>
              <w:spacing w:after="0"/>
              <w:rPr>
                <w:rFonts w:ascii="Arial" w:hAnsi="Arial"/>
                <w:sz w:val="22"/>
              </w:rPr>
            </w:pPr>
          </w:p>
        </w:tc>
        <w:tc>
          <w:tcPr>
            <w:tcW w:w="1611" w:type="dxa"/>
            <w:tcBorders>
              <w:left w:val="single" w:sz="1" w:space="0" w:color="000000"/>
              <w:bottom w:val="single" w:sz="1" w:space="0" w:color="000000"/>
              <w:right w:val="single" w:sz="1" w:space="0" w:color="000000"/>
            </w:tcBorders>
          </w:tcPr>
          <w:p w14:paraId="187321D4" w14:textId="77777777" w:rsidR="001334C0" w:rsidRDefault="001334C0" w:rsidP="001334C0">
            <w:pPr>
              <w:pStyle w:val="Contenidodelatabla"/>
              <w:spacing w:after="0"/>
              <w:rPr>
                <w:rFonts w:ascii="Arial" w:hAnsi="Arial"/>
                <w:sz w:val="22"/>
              </w:rPr>
            </w:pPr>
          </w:p>
        </w:tc>
      </w:tr>
      <w:tr w:rsidR="001334C0" w14:paraId="3322C2C5" w14:textId="77777777" w:rsidTr="001334C0">
        <w:tc>
          <w:tcPr>
            <w:tcW w:w="3720" w:type="dxa"/>
            <w:tcBorders>
              <w:left w:val="single" w:sz="1" w:space="0" w:color="000000"/>
              <w:bottom w:val="single" w:sz="1" w:space="0" w:color="000000"/>
            </w:tcBorders>
          </w:tcPr>
          <w:p w14:paraId="645ABA22" w14:textId="77777777" w:rsidR="001334C0" w:rsidRDefault="001334C0" w:rsidP="001334C0">
            <w:pPr>
              <w:pStyle w:val="Contenidodelatabla"/>
              <w:spacing w:after="0"/>
              <w:rPr>
                <w:rFonts w:ascii="Arial" w:hAnsi="Arial"/>
                <w:sz w:val="22"/>
              </w:rPr>
            </w:pPr>
          </w:p>
        </w:tc>
        <w:tc>
          <w:tcPr>
            <w:tcW w:w="915" w:type="dxa"/>
            <w:tcBorders>
              <w:left w:val="single" w:sz="1" w:space="0" w:color="000000"/>
              <w:bottom w:val="single" w:sz="1" w:space="0" w:color="000000"/>
            </w:tcBorders>
          </w:tcPr>
          <w:p w14:paraId="07A39F9E" w14:textId="77777777" w:rsidR="001334C0" w:rsidRDefault="001334C0" w:rsidP="001334C0">
            <w:pPr>
              <w:pStyle w:val="Contenidodelatabla"/>
              <w:spacing w:after="0"/>
              <w:rPr>
                <w:rFonts w:ascii="Arial" w:hAnsi="Arial"/>
                <w:sz w:val="22"/>
              </w:rPr>
            </w:pPr>
          </w:p>
        </w:tc>
        <w:tc>
          <w:tcPr>
            <w:tcW w:w="3390" w:type="dxa"/>
            <w:tcBorders>
              <w:left w:val="single" w:sz="1" w:space="0" w:color="000000"/>
              <w:bottom w:val="single" w:sz="1" w:space="0" w:color="000000"/>
            </w:tcBorders>
          </w:tcPr>
          <w:p w14:paraId="2B2F2E24" w14:textId="77777777" w:rsidR="001334C0" w:rsidRDefault="001334C0" w:rsidP="001334C0">
            <w:pPr>
              <w:pStyle w:val="Contenidodelatabla"/>
              <w:spacing w:after="0"/>
              <w:rPr>
                <w:rFonts w:ascii="Arial" w:hAnsi="Arial"/>
                <w:sz w:val="22"/>
              </w:rPr>
            </w:pPr>
          </w:p>
        </w:tc>
        <w:tc>
          <w:tcPr>
            <w:tcW w:w="1611" w:type="dxa"/>
            <w:tcBorders>
              <w:left w:val="single" w:sz="1" w:space="0" w:color="000000"/>
              <w:bottom w:val="single" w:sz="1" w:space="0" w:color="000000"/>
              <w:right w:val="single" w:sz="1" w:space="0" w:color="000000"/>
            </w:tcBorders>
          </w:tcPr>
          <w:p w14:paraId="4C09E854" w14:textId="77777777" w:rsidR="001334C0" w:rsidRDefault="001334C0" w:rsidP="001334C0">
            <w:pPr>
              <w:pStyle w:val="Contenidodelatabla"/>
              <w:spacing w:after="0"/>
              <w:rPr>
                <w:rFonts w:ascii="Arial" w:hAnsi="Arial"/>
                <w:sz w:val="22"/>
              </w:rPr>
            </w:pPr>
          </w:p>
        </w:tc>
      </w:tr>
      <w:tr w:rsidR="001334C0" w14:paraId="6C43C965" w14:textId="77777777" w:rsidTr="001334C0">
        <w:tc>
          <w:tcPr>
            <w:tcW w:w="3720" w:type="dxa"/>
            <w:tcBorders>
              <w:left w:val="single" w:sz="1" w:space="0" w:color="000000"/>
              <w:bottom w:val="single" w:sz="1" w:space="0" w:color="000000"/>
            </w:tcBorders>
          </w:tcPr>
          <w:p w14:paraId="5796DAC1" w14:textId="77777777" w:rsidR="001334C0" w:rsidRDefault="001334C0" w:rsidP="001334C0">
            <w:pPr>
              <w:pStyle w:val="Contenidodelatabla"/>
              <w:spacing w:after="0"/>
              <w:rPr>
                <w:rFonts w:ascii="Arial" w:hAnsi="Arial"/>
                <w:sz w:val="22"/>
              </w:rPr>
            </w:pPr>
          </w:p>
        </w:tc>
        <w:tc>
          <w:tcPr>
            <w:tcW w:w="915" w:type="dxa"/>
            <w:tcBorders>
              <w:left w:val="single" w:sz="1" w:space="0" w:color="000000"/>
              <w:bottom w:val="single" w:sz="1" w:space="0" w:color="000000"/>
            </w:tcBorders>
          </w:tcPr>
          <w:p w14:paraId="5152FA20" w14:textId="77777777" w:rsidR="001334C0" w:rsidRDefault="001334C0" w:rsidP="001334C0">
            <w:pPr>
              <w:pStyle w:val="Contenidodelatabla"/>
              <w:spacing w:after="0"/>
              <w:rPr>
                <w:rFonts w:ascii="Arial" w:hAnsi="Arial"/>
                <w:sz w:val="22"/>
              </w:rPr>
            </w:pPr>
          </w:p>
        </w:tc>
        <w:tc>
          <w:tcPr>
            <w:tcW w:w="3390" w:type="dxa"/>
            <w:tcBorders>
              <w:left w:val="single" w:sz="1" w:space="0" w:color="000000"/>
              <w:bottom w:val="single" w:sz="1" w:space="0" w:color="000000"/>
            </w:tcBorders>
          </w:tcPr>
          <w:p w14:paraId="7752798F" w14:textId="77777777" w:rsidR="001334C0" w:rsidRDefault="001334C0" w:rsidP="001334C0">
            <w:pPr>
              <w:pStyle w:val="Contenidodelatabla"/>
              <w:spacing w:after="0"/>
              <w:rPr>
                <w:rFonts w:ascii="Arial" w:hAnsi="Arial"/>
                <w:sz w:val="22"/>
              </w:rPr>
            </w:pPr>
          </w:p>
        </w:tc>
        <w:tc>
          <w:tcPr>
            <w:tcW w:w="1611" w:type="dxa"/>
            <w:tcBorders>
              <w:left w:val="single" w:sz="1" w:space="0" w:color="000000"/>
              <w:bottom w:val="single" w:sz="1" w:space="0" w:color="000000"/>
              <w:right w:val="single" w:sz="1" w:space="0" w:color="000000"/>
            </w:tcBorders>
          </w:tcPr>
          <w:p w14:paraId="320E5E48" w14:textId="77777777" w:rsidR="001334C0" w:rsidRDefault="001334C0" w:rsidP="001334C0">
            <w:pPr>
              <w:pStyle w:val="Contenidodelatabla"/>
              <w:spacing w:after="0"/>
              <w:rPr>
                <w:rFonts w:ascii="Arial" w:hAnsi="Arial"/>
                <w:sz w:val="22"/>
              </w:rPr>
            </w:pPr>
          </w:p>
        </w:tc>
      </w:tr>
    </w:tbl>
    <w:p w14:paraId="7F920E57" w14:textId="77777777" w:rsidR="001334C0" w:rsidRDefault="001334C0" w:rsidP="001334C0">
      <w:pPr>
        <w:rPr>
          <w:rFonts w:ascii="Arial" w:hAnsi="Arial"/>
          <w:sz w:val="22"/>
        </w:rPr>
      </w:pPr>
    </w:p>
    <w:p w14:paraId="213D1A1E" w14:textId="77777777" w:rsidR="001334C0" w:rsidRDefault="001334C0" w:rsidP="001334C0">
      <w:pPr>
        <w:rPr>
          <w:rFonts w:ascii="Arial" w:hAnsi="Arial"/>
          <w:sz w:val="22"/>
        </w:rPr>
      </w:pPr>
    </w:p>
    <w:p w14:paraId="401FA3C6" w14:textId="77777777" w:rsidR="001334C0" w:rsidRDefault="001334C0" w:rsidP="001334C0">
      <w:pPr>
        <w:rPr>
          <w:rFonts w:ascii="Arial" w:hAnsi="Arial"/>
          <w:sz w:val="22"/>
        </w:rPr>
      </w:pPr>
    </w:p>
    <w:p w14:paraId="18DAC996" w14:textId="77777777" w:rsidR="001334C0" w:rsidRDefault="001334C0" w:rsidP="001334C0">
      <w:pPr>
        <w:widowControl w:val="0"/>
        <w:numPr>
          <w:ilvl w:val="0"/>
          <w:numId w:val="15"/>
        </w:numPr>
        <w:suppressAutoHyphens/>
        <w:rPr>
          <w:rFonts w:ascii="Arial" w:hAnsi="Arial"/>
          <w:b/>
          <w:sz w:val="22"/>
        </w:rPr>
      </w:pPr>
      <w:r>
        <w:rPr>
          <w:rFonts w:ascii="Arial" w:hAnsi="Arial"/>
          <w:b/>
          <w:sz w:val="22"/>
        </w:rPr>
        <w:t>ASOCIACIONES, SOCIEDADES O INSTITUCIONES A LAS QUE PERTENECE</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20"/>
        <w:gridCol w:w="1950"/>
        <w:gridCol w:w="1260"/>
        <w:gridCol w:w="2706"/>
      </w:tblGrid>
      <w:tr w:rsidR="001334C0" w14:paraId="31B21463" w14:textId="77777777" w:rsidTr="001334C0">
        <w:trPr>
          <w:cantSplit/>
        </w:trPr>
        <w:tc>
          <w:tcPr>
            <w:tcW w:w="3720" w:type="dxa"/>
            <w:vAlign w:val="center"/>
          </w:tcPr>
          <w:p w14:paraId="1C742D20" w14:textId="77777777" w:rsidR="001334C0" w:rsidRDefault="00E31552" w:rsidP="00E31552">
            <w:pPr>
              <w:pStyle w:val="Contenidodelatabla"/>
              <w:spacing w:after="0"/>
              <w:jc w:val="center"/>
              <w:rPr>
                <w:rFonts w:ascii="Arial" w:hAnsi="Arial"/>
                <w:sz w:val="20"/>
              </w:rPr>
            </w:pPr>
            <w:r>
              <w:rPr>
                <w:rFonts w:ascii="Arial" w:hAnsi="Arial"/>
                <w:sz w:val="20"/>
              </w:rPr>
              <w:t>Nombre de la Institución</w:t>
            </w:r>
          </w:p>
        </w:tc>
        <w:tc>
          <w:tcPr>
            <w:tcW w:w="1950" w:type="dxa"/>
            <w:tcBorders>
              <w:right w:val="single" w:sz="4" w:space="0" w:color="auto"/>
            </w:tcBorders>
            <w:vAlign w:val="center"/>
          </w:tcPr>
          <w:p w14:paraId="2FF3EFDB" w14:textId="77777777" w:rsidR="001334C0" w:rsidRDefault="001334C0" w:rsidP="001334C0">
            <w:pPr>
              <w:pStyle w:val="Contenidodelatabla"/>
              <w:spacing w:after="0"/>
              <w:jc w:val="center"/>
              <w:rPr>
                <w:rFonts w:ascii="Arial" w:hAnsi="Arial"/>
                <w:sz w:val="20"/>
              </w:rPr>
            </w:pPr>
            <w:r>
              <w:rPr>
                <w:rFonts w:ascii="Arial" w:hAnsi="Arial"/>
                <w:sz w:val="20"/>
              </w:rPr>
              <w:t>País</w:t>
            </w:r>
          </w:p>
        </w:tc>
        <w:tc>
          <w:tcPr>
            <w:tcW w:w="1260" w:type="dxa"/>
            <w:tcBorders>
              <w:left w:val="single" w:sz="4" w:space="0" w:color="auto"/>
              <w:right w:val="single" w:sz="4" w:space="0" w:color="auto"/>
            </w:tcBorders>
          </w:tcPr>
          <w:p w14:paraId="3C45661F" w14:textId="77777777" w:rsidR="001334C0" w:rsidRDefault="001334C0" w:rsidP="001334C0">
            <w:pPr>
              <w:pStyle w:val="Contenidodelatabla"/>
              <w:spacing w:after="0"/>
              <w:jc w:val="center"/>
              <w:rPr>
                <w:rFonts w:ascii="Arial" w:hAnsi="Arial"/>
                <w:sz w:val="20"/>
              </w:rPr>
            </w:pPr>
            <w:r>
              <w:rPr>
                <w:rFonts w:ascii="Arial" w:hAnsi="Arial"/>
                <w:sz w:val="20"/>
              </w:rPr>
              <w:t>Fecha</w:t>
            </w:r>
            <w:r>
              <w:rPr>
                <w:rFonts w:ascii="Arial" w:hAnsi="Arial"/>
                <w:sz w:val="20"/>
              </w:rPr>
              <w:br/>
              <w:t>de</w:t>
            </w:r>
            <w:r w:rsidR="00E31552">
              <w:rPr>
                <w:rFonts w:ascii="Arial" w:hAnsi="Arial"/>
                <w:sz w:val="20"/>
              </w:rPr>
              <w:t xml:space="preserve"> Inicio y Fin</w:t>
            </w:r>
            <w:r w:rsidR="00E31552">
              <w:rPr>
                <w:rFonts w:ascii="Arial" w:hAnsi="Arial"/>
                <w:sz w:val="20"/>
              </w:rPr>
              <w:br/>
            </w:r>
          </w:p>
        </w:tc>
        <w:tc>
          <w:tcPr>
            <w:tcW w:w="2706" w:type="dxa"/>
            <w:tcBorders>
              <w:left w:val="single" w:sz="4" w:space="0" w:color="auto"/>
            </w:tcBorders>
            <w:vAlign w:val="center"/>
          </w:tcPr>
          <w:p w14:paraId="4D6B8AA1" w14:textId="77777777" w:rsidR="001334C0" w:rsidRDefault="001334C0" w:rsidP="001334C0">
            <w:pPr>
              <w:pStyle w:val="Contenidodelatabla"/>
              <w:spacing w:after="0"/>
              <w:jc w:val="center"/>
              <w:rPr>
                <w:rFonts w:ascii="Arial" w:hAnsi="Arial"/>
                <w:sz w:val="20"/>
              </w:rPr>
            </w:pPr>
            <w:r>
              <w:rPr>
                <w:rFonts w:ascii="Arial" w:hAnsi="Arial"/>
                <w:sz w:val="20"/>
              </w:rPr>
              <w:t>Cargo desempeñado</w:t>
            </w:r>
          </w:p>
        </w:tc>
      </w:tr>
      <w:tr w:rsidR="001334C0" w14:paraId="46D3EA6E" w14:textId="77777777" w:rsidTr="001334C0">
        <w:trPr>
          <w:cantSplit/>
        </w:trPr>
        <w:tc>
          <w:tcPr>
            <w:tcW w:w="3720" w:type="dxa"/>
          </w:tcPr>
          <w:p w14:paraId="17C4E1E6" w14:textId="77777777" w:rsidR="001334C0" w:rsidRDefault="001334C0" w:rsidP="001334C0">
            <w:pPr>
              <w:pStyle w:val="Contenidodelatabla"/>
              <w:spacing w:after="0"/>
              <w:rPr>
                <w:rFonts w:ascii="Arial" w:hAnsi="Arial"/>
                <w:sz w:val="22"/>
              </w:rPr>
            </w:pPr>
          </w:p>
        </w:tc>
        <w:tc>
          <w:tcPr>
            <w:tcW w:w="1950" w:type="dxa"/>
            <w:tcBorders>
              <w:right w:val="single" w:sz="4" w:space="0" w:color="auto"/>
            </w:tcBorders>
          </w:tcPr>
          <w:p w14:paraId="771AF66A" w14:textId="77777777" w:rsidR="001334C0" w:rsidRDefault="001334C0" w:rsidP="001334C0">
            <w:pPr>
              <w:pStyle w:val="Contenidodelatabla"/>
              <w:spacing w:after="0"/>
              <w:rPr>
                <w:rFonts w:ascii="Arial" w:hAnsi="Arial"/>
                <w:sz w:val="22"/>
              </w:rPr>
            </w:pPr>
          </w:p>
        </w:tc>
        <w:tc>
          <w:tcPr>
            <w:tcW w:w="1260" w:type="dxa"/>
            <w:tcBorders>
              <w:left w:val="single" w:sz="4" w:space="0" w:color="auto"/>
              <w:right w:val="single" w:sz="4" w:space="0" w:color="auto"/>
            </w:tcBorders>
          </w:tcPr>
          <w:p w14:paraId="606C33BF" w14:textId="77777777" w:rsidR="001334C0" w:rsidRDefault="001334C0" w:rsidP="001334C0">
            <w:pPr>
              <w:pStyle w:val="Contenidodelatabla"/>
              <w:spacing w:after="0"/>
              <w:rPr>
                <w:rFonts w:ascii="Arial" w:hAnsi="Arial"/>
                <w:sz w:val="22"/>
              </w:rPr>
            </w:pPr>
          </w:p>
        </w:tc>
        <w:tc>
          <w:tcPr>
            <w:tcW w:w="2706" w:type="dxa"/>
            <w:tcBorders>
              <w:left w:val="single" w:sz="4" w:space="0" w:color="auto"/>
            </w:tcBorders>
          </w:tcPr>
          <w:p w14:paraId="320A0E50" w14:textId="77777777" w:rsidR="001334C0" w:rsidRDefault="001334C0" w:rsidP="001334C0">
            <w:pPr>
              <w:pStyle w:val="Contenidodelatabla"/>
              <w:spacing w:after="0"/>
              <w:rPr>
                <w:rFonts w:ascii="Arial" w:hAnsi="Arial"/>
                <w:sz w:val="22"/>
              </w:rPr>
            </w:pPr>
          </w:p>
        </w:tc>
      </w:tr>
      <w:tr w:rsidR="001334C0" w14:paraId="685E2AE4" w14:textId="77777777" w:rsidTr="001334C0">
        <w:trPr>
          <w:cantSplit/>
        </w:trPr>
        <w:tc>
          <w:tcPr>
            <w:tcW w:w="3720" w:type="dxa"/>
          </w:tcPr>
          <w:p w14:paraId="4AD54FDB" w14:textId="77777777" w:rsidR="001334C0" w:rsidRDefault="001334C0" w:rsidP="001334C0">
            <w:pPr>
              <w:pStyle w:val="Contenidodelatabla"/>
              <w:spacing w:after="0"/>
              <w:rPr>
                <w:rFonts w:ascii="Arial" w:hAnsi="Arial"/>
                <w:sz w:val="22"/>
              </w:rPr>
            </w:pPr>
          </w:p>
        </w:tc>
        <w:tc>
          <w:tcPr>
            <w:tcW w:w="1950" w:type="dxa"/>
            <w:tcBorders>
              <w:right w:val="single" w:sz="4" w:space="0" w:color="auto"/>
            </w:tcBorders>
          </w:tcPr>
          <w:p w14:paraId="746572DA" w14:textId="77777777" w:rsidR="001334C0" w:rsidRDefault="001334C0" w:rsidP="001334C0">
            <w:pPr>
              <w:pStyle w:val="Contenidodelatabla"/>
              <w:spacing w:after="0"/>
              <w:rPr>
                <w:rFonts w:ascii="Arial" w:hAnsi="Arial"/>
                <w:sz w:val="22"/>
              </w:rPr>
            </w:pPr>
          </w:p>
        </w:tc>
        <w:tc>
          <w:tcPr>
            <w:tcW w:w="1260" w:type="dxa"/>
            <w:tcBorders>
              <w:left w:val="single" w:sz="4" w:space="0" w:color="auto"/>
              <w:right w:val="single" w:sz="4" w:space="0" w:color="auto"/>
            </w:tcBorders>
          </w:tcPr>
          <w:p w14:paraId="72F3FD6B" w14:textId="77777777" w:rsidR="001334C0" w:rsidRDefault="001334C0" w:rsidP="001334C0">
            <w:pPr>
              <w:pStyle w:val="Contenidodelatabla"/>
              <w:spacing w:after="0"/>
              <w:rPr>
                <w:rFonts w:ascii="Arial" w:hAnsi="Arial"/>
                <w:sz w:val="22"/>
              </w:rPr>
            </w:pPr>
          </w:p>
        </w:tc>
        <w:tc>
          <w:tcPr>
            <w:tcW w:w="2706" w:type="dxa"/>
            <w:tcBorders>
              <w:left w:val="single" w:sz="4" w:space="0" w:color="auto"/>
            </w:tcBorders>
          </w:tcPr>
          <w:p w14:paraId="154DE530" w14:textId="77777777" w:rsidR="001334C0" w:rsidRDefault="001334C0" w:rsidP="001334C0">
            <w:pPr>
              <w:pStyle w:val="Contenidodelatabla"/>
              <w:spacing w:after="0"/>
              <w:rPr>
                <w:rFonts w:ascii="Arial" w:hAnsi="Arial"/>
                <w:sz w:val="22"/>
              </w:rPr>
            </w:pPr>
          </w:p>
        </w:tc>
      </w:tr>
      <w:tr w:rsidR="001334C0" w14:paraId="01B9AE56" w14:textId="77777777" w:rsidTr="001334C0">
        <w:trPr>
          <w:cantSplit/>
        </w:trPr>
        <w:tc>
          <w:tcPr>
            <w:tcW w:w="3720" w:type="dxa"/>
          </w:tcPr>
          <w:p w14:paraId="7FA05F77" w14:textId="77777777" w:rsidR="001334C0" w:rsidRDefault="001334C0" w:rsidP="001334C0">
            <w:pPr>
              <w:pStyle w:val="Contenidodelatabla"/>
              <w:spacing w:after="0"/>
              <w:rPr>
                <w:rFonts w:ascii="Arial" w:hAnsi="Arial"/>
                <w:sz w:val="22"/>
              </w:rPr>
            </w:pPr>
          </w:p>
        </w:tc>
        <w:tc>
          <w:tcPr>
            <w:tcW w:w="1950" w:type="dxa"/>
            <w:tcBorders>
              <w:right w:val="single" w:sz="4" w:space="0" w:color="auto"/>
            </w:tcBorders>
          </w:tcPr>
          <w:p w14:paraId="467B54FC" w14:textId="77777777" w:rsidR="001334C0" w:rsidRDefault="001334C0" w:rsidP="001334C0">
            <w:pPr>
              <w:pStyle w:val="Contenidodelatabla"/>
              <w:spacing w:after="0"/>
              <w:rPr>
                <w:rFonts w:ascii="Arial" w:hAnsi="Arial"/>
                <w:sz w:val="22"/>
              </w:rPr>
            </w:pPr>
          </w:p>
        </w:tc>
        <w:tc>
          <w:tcPr>
            <w:tcW w:w="1260" w:type="dxa"/>
            <w:tcBorders>
              <w:left w:val="single" w:sz="4" w:space="0" w:color="auto"/>
              <w:right w:val="single" w:sz="4" w:space="0" w:color="auto"/>
            </w:tcBorders>
          </w:tcPr>
          <w:p w14:paraId="04783206" w14:textId="77777777" w:rsidR="001334C0" w:rsidRDefault="001334C0" w:rsidP="001334C0">
            <w:pPr>
              <w:pStyle w:val="Contenidodelatabla"/>
              <w:spacing w:after="0"/>
              <w:rPr>
                <w:rFonts w:ascii="Arial" w:hAnsi="Arial"/>
                <w:sz w:val="22"/>
              </w:rPr>
            </w:pPr>
          </w:p>
        </w:tc>
        <w:tc>
          <w:tcPr>
            <w:tcW w:w="2706" w:type="dxa"/>
            <w:tcBorders>
              <w:left w:val="single" w:sz="4" w:space="0" w:color="auto"/>
            </w:tcBorders>
          </w:tcPr>
          <w:p w14:paraId="1223C7EE" w14:textId="77777777" w:rsidR="001334C0" w:rsidRDefault="001334C0" w:rsidP="001334C0">
            <w:pPr>
              <w:pStyle w:val="Contenidodelatabla"/>
              <w:spacing w:after="0"/>
              <w:rPr>
                <w:rFonts w:ascii="Arial" w:hAnsi="Arial"/>
                <w:sz w:val="22"/>
              </w:rPr>
            </w:pPr>
          </w:p>
        </w:tc>
      </w:tr>
    </w:tbl>
    <w:p w14:paraId="4B61C78C" w14:textId="77777777" w:rsidR="001334C0" w:rsidRDefault="001334C0" w:rsidP="001334C0">
      <w:pPr>
        <w:rPr>
          <w:rFonts w:ascii="Arial" w:hAnsi="Arial"/>
          <w:sz w:val="22"/>
        </w:rPr>
      </w:pPr>
    </w:p>
    <w:p w14:paraId="01312972" w14:textId="77777777" w:rsidR="001334C0" w:rsidRDefault="001334C0" w:rsidP="001334C0">
      <w:pPr>
        <w:rPr>
          <w:rFonts w:ascii="Arial" w:hAnsi="Arial"/>
          <w:sz w:val="22"/>
        </w:rPr>
      </w:pPr>
    </w:p>
    <w:p w14:paraId="560FADE4" w14:textId="77777777" w:rsidR="001334C0" w:rsidRDefault="001334C0" w:rsidP="001334C0">
      <w:pPr>
        <w:widowControl w:val="0"/>
        <w:numPr>
          <w:ilvl w:val="0"/>
          <w:numId w:val="15"/>
        </w:numPr>
        <w:suppressAutoHyphens/>
        <w:ind w:left="426" w:hanging="426"/>
        <w:rPr>
          <w:rFonts w:ascii="Arial" w:hAnsi="Arial"/>
          <w:b/>
          <w:sz w:val="22"/>
        </w:rPr>
      </w:pPr>
      <w:r>
        <w:rPr>
          <w:rFonts w:ascii="Arial" w:hAnsi="Arial"/>
          <w:b/>
          <w:sz w:val="22"/>
        </w:rPr>
        <w:t xml:space="preserve"> OTRAS ACTIVIDADES QUE NO SE ENCUADREN EN LOS PUNTOS ANTERIORES Y QUE RESULTEN DE RELEVANCIA.</w:t>
      </w:r>
    </w:p>
    <w:p w14:paraId="328ED581" w14:textId="77777777" w:rsidR="001334C0" w:rsidRDefault="001334C0" w:rsidP="001334C0">
      <w:pPr>
        <w:rPr>
          <w:rFonts w:ascii="Arial" w:hAnsi="Arial"/>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36"/>
      </w:tblGrid>
      <w:tr w:rsidR="001334C0" w14:paraId="66FA4D6E" w14:textId="77777777" w:rsidTr="001334C0">
        <w:trPr>
          <w:cantSplit/>
        </w:trPr>
        <w:tc>
          <w:tcPr>
            <w:tcW w:w="9636" w:type="dxa"/>
          </w:tcPr>
          <w:p w14:paraId="2CA1745B" w14:textId="77777777" w:rsidR="001334C0" w:rsidRDefault="001334C0" w:rsidP="001334C0">
            <w:pPr>
              <w:pStyle w:val="Contenidodelatabla"/>
              <w:spacing w:after="0"/>
              <w:rPr>
                <w:rFonts w:ascii="Arial" w:hAnsi="Arial"/>
                <w:sz w:val="22"/>
              </w:rPr>
            </w:pPr>
          </w:p>
          <w:p w14:paraId="48F98D44" w14:textId="77777777" w:rsidR="001334C0" w:rsidRDefault="001334C0" w:rsidP="001334C0">
            <w:pPr>
              <w:pStyle w:val="Contenidodelatabla"/>
              <w:spacing w:after="0"/>
              <w:rPr>
                <w:rFonts w:ascii="Arial" w:hAnsi="Arial"/>
                <w:sz w:val="22"/>
              </w:rPr>
            </w:pPr>
          </w:p>
          <w:p w14:paraId="28AD4B1D" w14:textId="77777777" w:rsidR="001334C0" w:rsidRDefault="001334C0" w:rsidP="001334C0">
            <w:pPr>
              <w:pStyle w:val="Contenidodelatabla"/>
              <w:spacing w:after="0"/>
              <w:rPr>
                <w:rFonts w:ascii="Arial" w:hAnsi="Arial"/>
                <w:sz w:val="22"/>
              </w:rPr>
            </w:pPr>
          </w:p>
          <w:p w14:paraId="1B27501C" w14:textId="77777777" w:rsidR="001334C0" w:rsidRDefault="001334C0" w:rsidP="001334C0">
            <w:pPr>
              <w:pStyle w:val="Contenidodelatabla"/>
              <w:spacing w:after="0"/>
              <w:rPr>
                <w:rFonts w:ascii="Arial" w:hAnsi="Arial"/>
                <w:sz w:val="22"/>
              </w:rPr>
            </w:pPr>
          </w:p>
          <w:p w14:paraId="4E38FAF8" w14:textId="77777777" w:rsidR="001334C0" w:rsidRDefault="001334C0" w:rsidP="001334C0">
            <w:pPr>
              <w:pStyle w:val="Contenidodelatabla"/>
              <w:spacing w:after="0"/>
              <w:rPr>
                <w:rFonts w:ascii="Arial" w:hAnsi="Arial"/>
                <w:sz w:val="22"/>
              </w:rPr>
            </w:pPr>
          </w:p>
          <w:p w14:paraId="7B00C9CB" w14:textId="77777777" w:rsidR="001334C0" w:rsidRDefault="001334C0" w:rsidP="001334C0">
            <w:pPr>
              <w:pStyle w:val="Contenidodelatabla"/>
              <w:spacing w:after="0"/>
              <w:rPr>
                <w:rFonts w:ascii="Arial" w:hAnsi="Arial"/>
                <w:sz w:val="22"/>
              </w:rPr>
            </w:pPr>
          </w:p>
          <w:p w14:paraId="684A5872" w14:textId="77777777" w:rsidR="001334C0" w:rsidRDefault="001334C0" w:rsidP="001334C0">
            <w:pPr>
              <w:pStyle w:val="Contenidodelatabla"/>
              <w:spacing w:after="0"/>
              <w:rPr>
                <w:rFonts w:ascii="Arial" w:hAnsi="Arial"/>
                <w:sz w:val="22"/>
              </w:rPr>
            </w:pPr>
          </w:p>
          <w:p w14:paraId="072FF63E" w14:textId="77777777" w:rsidR="001334C0" w:rsidRDefault="001334C0" w:rsidP="001334C0">
            <w:pPr>
              <w:pStyle w:val="Contenidodelatabla"/>
              <w:spacing w:after="0"/>
              <w:rPr>
                <w:rFonts w:ascii="Arial" w:hAnsi="Arial"/>
                <w:sz w:val="22"/>
              </w:rPr>
            </w:pPr>
          </w:p>
          <w:p w14:paraId="5606606B" w14:textId="77777777" w:rsidR="001334C0" w:rsidRDefault="001334C0" w:rsidP="001334C0">
            <w:pPr>
              <w:pStyle w:val="Contenidodelatabla"/>
              <w:spacing w:after="0"/>
              <w:rPr>
                <w:rFonts w:ascii="Arial" w:hAnsi="Arial"/>
                <w:sz w:val="22"/>
              </w:rPr>
            </w:pPr>
          </w:p>
          <w:p w14:paraId="4DADD60B" w14:textId="77777777" w:rsidR="001334C0" w:rsidRDefault="001334C0" w:rsidP="001334C0">
            <w:pPr>
              <w:pStyle w:val="Contenidodelatabla"/>
              <w:spacing w:after="0"/>
              <w:rPr>
                <w:rFonts w:ascii="Arial" w:hAnsi="Arial"/>
                <w:sz w:val="22"/>
              </w:rPr>
            </w:pPr>
          </w:p>
          <w:p w14:paraId="20F9306D" w14:textId="77777777" w:rsidR="001334C0" w:rsidRDefault="001334C0" w:rsidP="001334C0">
            <w:pPr>
              <w:pStyle w:val="Contenidodelatabla"/>
              <w:spacing w:after="0"/>
              <w:rPr>
                <w:rFonts w:ascii="Arial" w:hAnsi="Arial"/>
                <w:sz w:val="22"/>
              </w:rPr>
            </w:pPr>
          </w:p>
          <w:p w14:paraId="12C38391" w14:textId="77777777" w:rsidR="001334C0" w:rsidRDefault="001334C0" w:rsidP="001334C0">
            <w:pPr>
              <w:pStyle w:val="Contenidodelatabla"/>
              <w:spacing w:after="0"/>
              <w:rPr>
                <w:rFonts w:ascii="Arial" w:hAnsi="Arial"/>
                <w:sz w:val="22"/>
              </w:rPr>
            </w:pPr>
          </w:p>
          <w:p w14:paraId="719B0D77" w14:textId="77777777" w:rsidR="001334C0" w:rsidRDefault="001334C0" w:rsidP="001334C0">
            <w:pPr>
              <w:pStyle w:val="Contenidodelatabla"/>
              <w:spacing w:after="0"/>
              <w:rPr>
                <w:rFonts w:ascii="Arial" w:hAnsi="Arial"/>
                <w:sz w:val="22"/>
              </w:rPr>
            </w:pPr>
          </w:p>
          <w:p w14:paraId="64608C7C" w14:textId="77777777" w:rsidR="001334C0" w:rsidRDefault="001334C0" w:rsidP="001334C0">
            <w:pPr>
              <w:pStyle w:val="Contenidodelatabla"/>
              <w:spacing w:after="0"/>
              <w:rPr>
                <w:rFonts w:ascii="Arial" w:hAnsi="Arial"/>
                <w:sz w:val="22"/>
              </w:rPr>
            </w:pPr>
          </w:p>
        </w:tc>
      </w:tr>
    </w:tbl>
    <w:p w14:paraId="2B7973BE" w14:textId="77777777" w:rsidR="001334C0" w:rsidRDefault="001334C0" w:rsidP="001334C0">
      <w:pPr>
        <w:rPr>
          <w:rFonts w:ascii="Arial" w:hAnsi="Arial"/>
          <w:sz w:val="22"/>
        </w:rPr>
      </w:pPr>
    </w:p>
    <w:p w14:paraId="6D5A0062" w14:textId="77777777" w:rsidR="001334C0" w:rsidRDefault="001334C0" w:rsidP="001334C0">
      <w:pPr>
        <w:rPr>
          <w:rFonts w:ascii="Arial" w:hAnsi="Arial"/>
          <w:sz w:val="22"/>
        </w:rPr>
      </w:pPr>
    </w:p>
    <w:p w14:paraId="30CDB0EE" w14:textId="77777777" w:rsidR="001334C0" w:rsidRDefault="001334C0" w:rsidP="001334C0">
      <w:pPr>
        <w:widowControl w:val="0"/>
        <w:numPr>
          <w:ilvl w:val="0"/>
          <w:numId w:val="15"/>
        </w:numPr>
        <w:suppressAutoHyphens/>
        <w:ind w:left="426" w:hanging="426"/>
        <w:rPr>
          <w:rFonts w:ascii="Arial" w:hAnsi="Arial"/>
          <w:b/>
          <w:sz w:val="22"/>
        </w:rPr>
      </w:pPr>
      <w:r>
        <w:rPr>
          <w:rFonts w:ascii="Arial" w:hAnsi="Arial"/>
          <w:b/>
          <w:sz w:val="22"/>
        </w:rPr>
        <w:t xml:space="preserve"> INDIQUE LOS MOTIVOS POR LOS CUALES SE PRESENTA A </w:t>
      </w:r>
      <w:smartTag w:uri="urn:schemas-microsoft-com:office:smarttags" w:element="PersonName">
        <w:smartTagPr>
          <w:attr w:name="ProductID" w:val="LA CONVOCATORIA"/>
        </w:smartTagPr>
        <w:r>
          <w:rPr>
            <w:rFonts w:ascii="Arial" w:hAnsi="Arial"/>
            <w:b/>
            <w:sz w:val="22"/>
          </w:rPr>
          <w:t>LA CONVOCATORIA</w:t>
        </w:r>
      </w:smartTag>
    </w:p>
    <w:p w14:paraId="5E0961B7" w14:textId="77777777" w:rsidR="001334C0" w:rsidRDefault="001334C0" w:rsidP="001334C0">
      <w:pPr>
        <w:rPr>
          <w:rFonts w:ascii="Arial" w:hAnsi="Arial"/>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36"/>
      </w:tblGrid>
      <w:tr w:rsidR="001334C0" w14:paraId="34398519" w14:textId="77777777" w:rsidTr="001334C0">
        <w:trPr>
          <w:cantSplit/>
        </w:trPr>
        <w:tc>
          <w:tcPr>
            <w:tcW w:w="9636" w:type="dxa"/>
          </w:tcPr>
          <w:p w14:paraId="28F69FB8" w14:textId="77777777" w:rsidR="001334C0" w:rsidRDefault="001334C0" w:rsidP="001334C0">
            <w:pPr>
              <w:pStyle w:val="Contenidodelatabla"/>
              <w:spacing w:after="0"/>
              <w:rPr>
                <w:rFonts w:ascii="Arial" w:hAnsi="Arial"/>
                <w:sz w:val="22"/>
              </w:rPr>
            </w:pPr>
          </w:p>
          <w:p w14:paraId="185A2173" w14:textId="77777777" w:rsidR="001334C0" w:rsidRDefault="001334C0" w:rsidP="001334C0">
            <w:pPr>
              <w:pStyle w:val="Contenidodelatabla"/>
              <w:spacing w:after="0"/>
              <w:rPr>
                <w:rFonts w:ascii="Arial" w:hAnsi="Arial"/>
                <w:sz w:val="22"/>
              </w:rPr>
            </w:pPr>
          </w:p>
          <w:p w14:paraId="54C1F6D1" w14:textId="77777777" w:rsidR="001334C0" w:rsidRDefault="001334C0" w:rsidP="001334C0">
            <w:pPr>
              <w:pStyle w:val="Contenidodelatabla"/>
              <w:spacing w:after="0"/>
              <w:rPr>
                <w:rFonts w:ascii="Arial" w:hAnsi="Arial"/>
                <w:sz w:val="22"/>
              </w:rPr>
            </w:pPr>
          </w:p>
          <w:p w14:paraId="3026990D" w14:textId="77777777" w:rsidR="001334C0" w:rsidRDefault="001334C0" w:rsidP="001334C0">
            <w:pPr>
              <w:pStyle w:val="Contenidodelatabla"/>
              <w:spacing w:after="0"/>
              <w:rPr>
                <w:rFonts w:ascii="Arial" w:hAnsi="Arial"/>
                <w:sz w:val="22"/>
              </w:rPr>
            </w:pPr>
          </w:p>
          <w:p w14:paraId="53CA5B7E" w14:textId="77777777" w:rsidR="001334C0" w:rsidRDefault="001334C0" w:rsidP="001334C0">
            <w:pPr>
              <w:pStyle w:val="Contenidodelatabla"/>
              <w:spacing w:after="0"/>
              <w:rPr>
                <w:rFonts w:ascii="Arial" w:hAnsi="Arial"/>
                <w:sz w:val="22"/>
              </w:rPr>
            </w:pPr>
          </w:p>
          <w:p w14:paraId="1524CD76" w14:textId="77777777" w:rsidR="001334C0" w:rsidRDefault="001334C0" w:rsidP="001334C0">
            <w:pPr>
              <w:pStyle w:val="Contenidodelatabla"/>
              <w:spacing w:after="0"/>
              <w:rPr>
                <w:rFonts w:ascii="Arial" w:hAnsi="Arial"/>
                <w:sz w:val="22"/>
              </w:rPr>
            </w:pPr>
          </w:p>
          <w:p w14:paraId="3FEAF5CB" w14:textId="77777777" w:rsidR="001334C0" w:rsidRDefault="001334C0" w:rsidP="001334C0">
            <w:pPr>
              <w:pStyle w:val="Contenidodelatabla"/>
              <w:spacing w:after="0"/>
              <w:rPr>
                <w:rFonts w:ascii="Arial" w:hAnsi="Arial"/>
                <w:sz w:val="22"/>
              </w:rPr>
            </w:pPr>
          </w:p>
          <w:p w14:paraId="33E442FD" w14:textId="77777777" w:rsidR="001334C0" w:rsidRDefault="001334C0" w:rsidP="001334C0">
            <w:pPr>
              <w:pStyle w:val="Contenidodelatabla"/>
              <w:spacing w:after="0"/>
              <w:rPr>
                <w:rFonts w:ascii="Arial" w:hAnsi="Arial"/>
                <w:sz w:val="22"/>
              </w:rPr>
            </w:pPr>
          </w:p>
          <w:p w14:paraId="56EAC05F" w14:textId="77777777" w:rsidR="001334C0" w:rsidRDefault="001334C0" w:rsidP="001334C0">
            <w:pPr>
              <w:pStyle w:val="Contenidodelatabla"/>
              <w:spacing w:after="0"/>
              <w:rPr>
                <w:rFonts w:ascii="Arial" w:hAnsi="Arial"/>
                <w:sz w:val="22"/>
              </w:rPr>
            </w:pPr>
          </w:p>
          <w:p w14:paraId="06E2DBE6" w14:textId="77777777" w:rsidR="001334C0" w:rsidRDefault="001334C0" w:rsidP="001334C0">
            <w:pPr>
              <w:pStyle w:val="Contenidodelatabla"/>
              <w:spacing w:after="0"/>
              <w:rPr>
                <w:rFonts w:ascii="Arial" w:hAnsi="Arial"/>
                <w:sz w:val="22"/>
              </w:rPr>
            </w:pPr>
          </w:p>
          <w:p w14:paraId="481AC2CC" w14:textId="77777777" w:rsidR="001334C0" w:rsidRDefault="001334C0" w:rsidP="001334C0">
            <w:pPr>
              <w:pStyle w:val="Contenidodelatabla"/>
              <w:spacing w:after="0"/>
              <w:rPr>
                <w:rFonts w:ascii="Arial" w:hAnsi="Arial"/>
                <w:sz w:val="22"/>
              </w:rPr>
            </w:pPr>
          </w:p>
          <w:p w14:paraId="45AFE772" w14:textId="77777777" w:rsidR="0054520C" w:rsidRDefault="0054520C" w:rsidP="001334C0">
            <w:pPr>
              <w:pStyle w:val="Contenidodelatabla"/>
              <w:spacing w:after="0"/>
              <w:rPr>
                <w:rFonts w:ascii="Arial" w:hAnsi="Arial"/>
                <w:sz w:val="22"/>
              </w:rPr>
            </w:pPr>
          </w:p>
          <w:p w14:paraId="084EEA5E" w14:textId="77777777" w:rsidR="0054520C" w:rsidRDefault="0054520C" w:rsidP="001334C0">
            <w:pPr>
              <w:pStyle w:val="Contenidodelatabla"/>
              <w:spacing w:after="0"/>
              <w:rPr>
                <w:rFonts w:ascii="Arial" w:hAnsi="Arial"/>
                <w:sz w:val="22"/>
              </w:rPr>
            </w:pPr>
          </w:p>
          <w:p w14:paraId="5681C57B" w14:textId="77777777" w:rsidR="0054520C" w:rsidRDefault="0054520C" w:rsidP="001334C0">
            <w:pPr>
              <w:pStyle w:val="Contenidodelatabla"/>
              <w:spacing w:after="0"/>
              <w:rPr>
                <w:rFonts w:ascii="Arial" w:hAnsi="Arial"/>
                <w:sz w:val="22"/>
              </w:rPr>
            </w:pPr>
          </w:p>
          <w:p w14:paraId="4B81D567" w14:textId="77777777" w:rsidR="0054520C" w:rsidRDefault="0054520C" w:rsidP="001334C0">
            <w:pPr>
              <w:pStyle w:val="Contenidodelatabla"/>
              <w:spacing w:after="0"/>
              <w:rPr>
                <w:rFonts w:ascii="Arial" w:hAnsi="Arial"/>
                <w:sz w:val="22"/>
              </w:rPr>
            </w:pPr>
          </w:p>
          <w:p w14:paraId="4EE4A277" w14:textId="77777777" w:rsidR="001334C0" w:rsidRDefault="001334C0" w:rsidP="001334C0">
            <w:pPr>
              <w:pStyle w:val="Contenidodelatabla"/>
              <w:spacing w:after="0"/>
              <w:rPr>
                <w:rFonts w:ascii="Arial" w:hAnsi="Arial"/>
                <w:sz w:val="22"/>
              </w:rPr>
            </w:pPr>
          </w:p>
        </w:tc>
      </w:tr>
    </w:tbl>
    <w:p w14:paraId="1DB3F011" w14:textId="77777777" w:rsidR="001334C0" w:rsidRDefault="001334C0" w:rsidP="001334C0">
      <w:pPr>
        <w:rPr>
          <w:rFonts w:ascii="Arial" w:hAnsi="Arial"/>
          <w:sz w:val="22"/>
        </w:rPr>
      </w:pPr>
    </w:p>
    <w:p w14:paraId="1B0D89CE" w14:textId="77777777" w:rsidR="0054520C" w:rsidRDefault="0054520C" w:rsidP="0054520C">
      <w:pPr>
        <w:widowControl w:val="0"/>
        <w:suppressAutoHyphens/>
        <w:ind w:left="426"/>
        <w:rPr>
          <w:rFonts w:ascii="Arial" w:hAnsi="Arial"/>
          <w:b/>
          <w:sz w:val="22"/>
        </w:rPr>
      </w:pPr>
    </w:p>
    <w:p w14:paraId="716C5E34" w14:textId="77777777" w:rsidR="0054520C" w:rsidRDefault="002213E8" w:rsidP="0054520C">
      <w:pPr>
        <w:widowControl w:val="0"/>
        <w:suppressAutoHyphens/>
        <w:ind w:left="426"/>
        <w:rPr>
          <w:rFonts w:ascii="Arial" w:hAnsi="Arial"/>
          <w:b/>
          <w:sz w:val="22"/>
        </w:rPr>
      </w:pPr>
      <w:r>
        <w:rPr>
          <w:rFonts w:ascii="Arial" w:hAnsi="Arial"/>
          <w:b/>
          <w:sz w:val="22"/>
        </w:rPr>
        <w:br w:type="column"/>
      </w:r>
    </w:p>
    <w:p w14:paraId="6566DDD6" w14:textId="77777777" w:rsidR="002213E8" w:rsidRDefault="002213E8" w:rsidP="0054520C">
      <w:pPr>
        <w:widowControl w:val="0"/>
        <w:suppressAutoHyphens/>
        <w:ind w:left="426"/>
        <w:rPr>
          <w:rFonts w:ascii="Arial" w:hAnsi="Arial"/>
          <w:b/>
          <w:sz w:val="22"/>
        </w:rPr>
      </w:pPr>
    </w:p>
    <w:p w14:paraId="365938C7" w14:textId="77777777" w:rsidR="001334C0" w:rsidRDefault="001334C0" w:rsidP="001334C0">
      <w:pPr>
        <w:widowControl w:val="0"/>
        <w:numPr>
          <w:ilvl w:val="0"/>
          <w:numId w:val="15"/>
        </w:numPr>
        <w:suppressAutoHyphens/>
        <w:ind w:left="426" w:hanging="426"/>
        <w:rPr>
          <w:rFonts w:ascii="Arial" w:hAnsi="Arial"/>
          <w:b/>
          <w:sz w:val="22"/>
        </w:rPr>
      </w:pPr>
      <w:r>
        <w:rPr>
          <w:rFonts w:ascii="Arial" w:hAnsi="Arial"/>
          <w:b/>
          <w:sz w:val="22"/>
        </w:rPr>
        <w:t xml:space="preserve">  DOCUMENTACIÓN QUE ACOMPAÑAN A LA PRESENTE SOLICITUD</w:t>
      </w:r>
    </w:p>
    <w:p w14:paraId="17E40290" w14:textId="77777777" w:rsidR="001334C0" w:rsidRDefault="001334C0" w:rsidP="001334C0">
      <w:pPr>
        <w:ind w:left="426"/>
        <w:rPr>
          <w:rFonts w:ascii="Arial" w:hAnsi="Arial"/>
          <w:b/>
          <w:sz w:val="22"/>
        </w:rPr>
      </w:pPr>
      <w:r>
        <w:rPr>
          <w:rFonts w:ascii="Arial" w:hAnsi="Arial"/>
          <w:b/>
          <w:sz w:val="22"/>
        </w:rPr>
        <w:t>Exigidos por la normativa que regula la presente convocatoria</w:t>
      </w:r>
    </w:p>
    <w:p w14:paraId="214300BE" w14:textId="77777777" w:rsidR="001334C0" w:rsidRDefault="001334C0" w:rsidP="001334C0">
      <w:pPr>
        <w:rPr>
          <w:rFonts w:ascii="Arial" w:hAnsi="Arial"/>
          <w:sz w:val="22"/>
        </w:rPr>
      </w:pPr>
    </w:p>
    <w:p w14:paraId="228035DE" w14:textId="77777777" w:rsidR="001334C0" w:rsidRDefault="001334C0" w:rsidP="001334C0">
      <w:pPr>
        <w:rPr>
          <w:rFonts w:ascii="Arial" w:hAnsi="Arial"/>
          <w:sz w:val="22"/>
        </w:rPr>
      </w:pPr>
    </w:p>
    <w:tbl>
      <w:tblPr>
        <w:tblW w:w="952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5"/>
        <w:gridCol w:w="416"/>
        <w:gridCol w:w="8676"/>
      </w:tblGrid>
      <w:tr w:rsidR="001334C0" w14:paraId="69694C52" w14:textId="77777777" w:rsidTr="001334C0">
        <w:trPr>
          <w:cantSplit/>
        </w:trPr>
        <w:tc>
          <w:tcPr>
            <w:tcW w:w="435" w:type="dxa"/>
            <w:tcBorders>
              <w:top w:val="nil"/>
              <w:left w:val="nil"/>
              <w:bottom w:val="nil"/>
              <w:right w:val="single" w:sz="4" w:space="0" w:color="auto"/>
            </w:tcBorders>
          </w:tcPr>
          <w:p w14:paraId="2B9F4C02" w14:textId="77777777" w:rsidR="001334C0" w:rsidRDefault="001334C0" w:rsidP="001334C0">
            <w:pPr>
              <w:pStyle w:val="Contenidodelatabla"/>
              <w:spacing w:after="0"/>
              <w:rPr>
                <w:rFonts w:ascii="Arial" w:hAnsi="Arial"/>
                <w:sz w:val="20"/>
              </w:rPr>
            </w:pPr>
          </w:p>
        </w:tc>
        <w:tc>
          <w:tcPr>
            <w:tcW w:w="416" w:type="dxa"/>
            <w:tcBorders>
              <w:left w:val="single" w:sz="4" w:space="0" w:color="auto"/>
              <w:bottom w:val="nil"/>
              <w:right w:val="single" w:sz="4" w:space="0" w:color="auto"/>
            </w:tcBorders>
          </w:tcPr>
          <w:p w14:paraId="1933B1B6" w14:textId="77777777" w:rsidR="001334C0" w:rsidRDefault="001334C0" w:rsidP="001334C0">
            <w:pPr>
              <w:pStyle w:val="Contenidodelatabla"/>
              <w:spacing w:after="0"/>
              <w:rPr>
                <w:rFonts w:ascii="Arial" w:hAnsi="Arial"/>
                <w:sz w:val="28"/>
              </w:rPr>
            </w:pPr>
          </w:p>
        </w:tc>
        <w:tc>
          <w:tcPr>
            <w:tcW w:w="8676" w:type="dxa"/>
            <w:tcBorders>
              <w:top w:val="nil"/>
              <w:left w:val="single" w:sz="4" w:space="0" w:color="auto"/>
              <w:bottom w:val="nil"/>
              <w:right w:val="nil"/>
            </w:tcBorders>
            <w:vAlign w:val="center"/>
          </w:tcPr>
          <w:p w14:paraId="6F354372" w14:textId="77777777" w:rsidR="001334C0" w:rsidRDefault="001334C0" w:rsidP="00096FEB">
            <w:pPr>
              <w:pStyle w:val="Contenidodelatabla"/>
              <w:spacing w:after="0"/>
              <w:ind w:firstLine="316"/>
              <w:rPr>
                <w:rFonts w:ascii="Arial" w:hAnsi="Arial"/>
                <w:sz w:val="20"/>
              </w:rPr>
            </w:pPr>
            <w:r>
              <w:rPr>
                <w:rFonts w:ascii="Arial" w:hAnsi="Arial"/>
                <w:sz w:val="20"/>
              </w:rPr>
              <w:t>Formulario de Regist</w:t>
            </w:r>
            <w:r w:rsidR="00096FEB">
              <w:rPr>
                <w:rFonts w:ascii="Arial" w:hAnsi="Arial"/>
                <w:sz w:val="20"/>
              </w:rPr>
              <w:t>ro de Datos Personales</w:t>
            </w:r>
            <w:r>
              <w:rPr>
                <w:rFonts w:ascii="Arial" w:hAnsi="Arial"/>
                <w:sz w:val="20"/>
              </w:rPr>
              <w:t xml:space="preserve"> </w:t>
            </w:r>
            <w:r w:rsidRPr="006F1A71">
              <w:rPr>
                <w:rFonts w:ascii="Arial" w:hAnsi="Arial"/>
                <w:b/>
                <w:sz w:val="20"/>
              </w:rPr>
              <w:t>(obligatorio)</w:t>
            </w:r>
          </w:p>
        </w:tc>
      </w:tr>
      <w:tr w:rsidR="001334C0" w14:paraId="240EF5A8" w14:textId="77777777" w:rsidTr="001334C0">
        <w:trPr>
          <w:cantSplit/>
        </w:trPr>
        <w:tc>
          <w:tcPr>
            <w:tcW w:w="435" w:type="dxa"/>
            <w:tcBorders>
              <w:top w:val="nil"/>
              <w:left w:val="nil"/>
              <w:bottom w:val="nil"/>
              <w:right w:val="nil"/>
            </w:tcBorders>
          </w:tcPr>
          <w:p w14:paraId="07A1D2D0" w14:textId="77777777" w:rsidR="001334C0" w:rsidRDefault="001334C0" w:rsidP="001334C0">
            <w:pPr>
              <w:pStyle w:val="Contenidodelatabla"/>
              <w:spacing w:after="0"/>
              <w:rPr>
                <w:rFonts w:ascii="Arial" w:hAnsi="Arial"/>
                <w:sz w:val="20"/>
              </w:rPr>
            </w:pPr>
          </w:p>
        </w:tc>
        <w:tc>
          <w:tcPr>
            <w:tcW w:w="416" w:type="dxa"/>
            <w:tcBorders>
              <w:top w:val="single" w:sz="4" w:space="0" w:color="000000"/>
              <w:left w:val="nil"/>
              <w:bottom w:val="single" w:sz="4" w:space="0" w:color="000000"/>
              <w:right w:val="nil"/>
            </w:tcBorders>
          </w:tcPr>
          <w:p w14:paraId="6621340D" w14:textId="77777777" w:rsidR="001334C0" w:rsidRDefault="001334C0" w:rsidP="001334C0">
            <w:pPr>
              <w:pStyle w:val="Contenidodelatabla"/>
              <w:spacing w:after="0"/>
              <w:rPr>
                <w:rFonts w:ascii="Arial" w:hAnsi="Arial"/>
                <w:sz w:val="28"/>
              </w:rPr>
            </w:pPr>
          </w:p>
        </w:tc>
        <w:tc>
          <w:tcPr>
            <w:tcW w:w="8676" w:type="dxa"/>
            <w:tcBorders>
              <w:top w:val="nil"/>
              <w:left w:val="nil"/>
              <w:bottom w:val="nil"/>
              <w:right w:val="nil"/>
            </w:tcBorders>
          </w:tcPr>
          <w:p w14:paraId="22D6C34C" w14:textId="77777777" w:rsidR="001334C0" w:rsidRDefault="001334C0" w:rsidP="001334C0">
            <w:pPr>
              <w:pStyle w:val="Contenidodelatabla"/>
              <w:spacing w:after="0"/>
              <w:ind w:firstLine="316"/>
              <w:rPr>
                <w:rFonts w:ascii="Arial" w:hAnsi="Arial"/>
                <w:sz w:val="20"/>
              </w:rPr>
            </w:pPr>
          </w:p>
        </w:tc>
      </w:tr>
      <w:tr w:rsidR="001334C0" w14:paraId="0D8A40AC" w14:textId="77777777" w:rsidTr="001334C0">
        <w:trPr>
          <w:cantSplit/>
        </w:trPr>
        <w:tc>
          <w:tcPr>
            <w:tcW w:w="435" w:type="dxa"/>
            <w:tcBorders>
              <w:top w:val="nil"/>
              <w:left w:val="nil"/>
              <w:bottom w:val="nil"/>
              <w:right w:val="single" w:sz="4" w:space="0" w:color="auto"/>
            </w:tcBorders>
          </w:tcPr>
          <w:p w14:paraId="6CF2E69A" w14:textId="77777777" w:rsidR="001334C0" w:rsidRDefault="001334C0" w:rsidP="001334C0">
            <w:pPr>
              <w:pStyle w:val="Contenidodelatabla"/>
              <w:spacing w:after="0"/>
              <w:rPr>
                <w:rFonts w:ascii="Arial" w:hAnsi="Arial"/>
                <w:sz w:val="20"/>
              </w:rPr>
            </w:pPr>
          </w:p>
        </w:tc>
        <w:tc>
          <w:tcPr>
            <w:tcW w:w="416" w:type="dxa"/>
            <w:tcBorders>
              <w:top w:val="nil"/>
              <w:left w:val="single" w:sz="4" w:space="0" w:color="auto"/>
              <w:bottom w:val="nil"/>
              <w:right w:val="single" w:sz="4" w:space="0" w:color="auto"/>
            </w:tcBorders>
          </w:tcPr>
          <w:p w14:paraId="3D85811B" w14:textId="77777777" w:rsidR="001334C0" w:rsidRDefault="001334C0" w:rsidP="001334C0">
            <w:pPr>
              <w:pStyle w:val="Contenidodelatabla"/>
              <w:spacing w:after="0"/>
              <w:rPr>
                <w:rFonts w:ascii="Arial" w:hAnsi="Arial"/>
                <w:sz w:val="28"/>
              </w:rPr>
            </w:pPr>
          </w:p>
        </w:tc>
        <w:tc>
          <w:tcPr>
            <w:tcW w:w="8676" w:type="dxa"/>
            <w:tcBorders>
              <w:top w:val="nil"/>
              <w:left w:val="single" w:sz="4" w:space="0" w:color="auto"/>
              <w:bottom w:val="nil"/>
              <w:right w:val="nil"/>
            </w:tcBorders>
            <w:vAlign w:val="center"/>
          </w:tcPr>
          <w:p w14:paraId="45B6B6A9" w14:textId="77777777" w:rsidR="001334C0" w:rsidRDefault="001334C0" w:rsidP="001334C0">
            <w:pPr>
              <w:pStyle w:val="Contenidodelatabla"/>
              <w:spacing w:after="0"/>
              <w:ind w:firstLine="316"/>
              <w:rPr>
                <w:rFonts w:ascii="Arial" w:hAnsi="Arial"/>
                <w:sz w:val="20"/>
              </w:rPr>
            </w:pPr>
            <w:proofErr w:type="spellStart"/>
            <w:r>
              <w:rPr>
                <w:rFonts w:ascii="Arial" w:hAnsi="Arial"/>
                <w:sz w:val="20"/>
              </w:rPr>
              <w:t>Curriculum</w:t>
            </w:r>
            <w:proofErr w:type="spellEnd"/>
            <w:r>
              <w:rPr>
                <w:rFonts w:ascii="Arial" w:hAnsi="Arial"/>
                <w:sz w:val="20"/>
              </w:rPr>
              <w:t xml:space="preserve"> </w:t>
            </w:r>
            <w:r w:rsidR="00096FEB">
              <w:rPr>
                <w:rFonts w:ascii="Arial" w:hAnsi="Arial"/>
                <w:sz w:val="20"/>
              </w:rPr>
              <w:t>Vitae</w:t>
            </w:r>
            <w:r>
              <w:rPr>
                <w:rFonts w:ascii="Arial" w:hAnsi="Arial"/>
                <w:sz w:val="20"/>
              </w:rPr>
              <w:t xml:space="preserve"> </w:t>
            </w:r>
            <w:r w:rsidRPr="006F1A71">
              <w:rPr>
                <w:rFonts w:ascii="Arial" w:hAnsi="Arial"/>
                <w:b/>
                <w:sz w:val="20"/>
              </w:rPr>
              <w:t>(obligatorio)</w:t>
            </w:r>
          </w:p>
        </w:tc>
      </w:tr>
      <w:tr w:rsidR="001334C0" w14:paraId="516A3FA7" w14:textId="77777777" w:rsidTr="001334C0">
        <w:trPr>
          <w:cantSplit/>
        </w:trPr>
        <w:tc>
          <w:tcPr>
            <w:tcW w:w="435" w:type="dxa"/>
            <w:tcBorders>
              <w:top w:val="nil"/>
              <w:left w:val="nil"/>
              <w:bottom w:val="nil"/>
              <w:right w:val="nil"/>
            </w:tcBorders>
          </w:tcPr>
          <w:p w14:paraId="0BDFC0B5" w14:textId="77777777" w:rsidR="001334C0" w:rsidRDefault="001334C0" w:rsidP="001334C0">
            <w:pPr>
              <w:pStyle w:val="Contenidodelatabla"/>
              <w:spacing w:after="0"/>
              <w:rPr>
                <w:rFonts w:ascii="Arial" w:hAnsi="Arial"/>
                <w:sz w:val="20"/>
              </w:rPr>
            </w:pPr>
          </w:p>
        </w:tc>
        <w:tc>
          <w:tcPr>
            <w:tcW w:w="416" w:type="dxa"/>
            <w:tcBorders>
              <w:top w:val="single" w:sz="4" w:space="0" w:color="000000"/>
              <w:left w:val="nil"/>
              <w:bottom w:val="single" w:sz="4" w:space="0" w:color="000000"/>
              <w:right w:val="nil"/>
            </w:tcBorders>
          </w:tcPr>
          <w:p w14:paraId="21F09867" w14:textId="77777777" w:rsidR="001334C0" w:rsidRDefault="001334C0" w:rsidP="001334C0">
            <w:pPr>
              <w:pStyle w:val="Contenidodelatabla"/>
              <w:spacing w:after="0"/>
              <w:rPr>
                <w:rFonts w:ascii="Arial" w:hAnsi="Arial"/>
                <w:sz w:val="28"/>
              </w:rPr>
            </w:pPr>
          </w:p>
        </w:tc>
        <w:tc>
          <w:tcPr>
            <w:tcW w:w="8676" w:type="dxa"/>
            <w:tcBorders>
              <w:top w:val="nil"/>
              <w:left w:val="nil"/>
              <w:bottom w:val="nil"/>
              <w:right w:val="nil"/>
            </w:tcBorders>
          </w:tcPr>
          <w:p w14:paraId="2613672F" w14:textId="77777777" w:rsidR="001334C0" w:rsidRDefault="001334C0" w:rsidP="001334C0">
            <w:pPr>
              <w:pStyle w:val="Contenidodelatabla"/>
              <w:spacing w:after="0"/>
              <w:ind w:firstLine="316"/>
              <w:rPr>
                <w:rFonts w:ascii="Arial" w:hAnsi="Arial"/>
                <w:sz w:val="20"/>
              </w:rPr>
            </w:pPr>
          </w:p>
        </w:tc>
      </w:tr>
      <w:tr w:rsidR="001334C0" w14:paraId="223023BE" w14:textId="77777777" w:rsidTr="001334C0">
        <w:trPr>
          <w:cantSplit/>
        </w:trPr>
        <w:tc>
          <w:tcPr>
            <w:tcW w:w="435" w:type="dxa"/>
            <w:tcBorders>
              <w:top w:val="nil"/>
              <w:left w:val="nil"/>
              <w:bottom w:val="nil"/>
              <w:right w:val="single" w:sz="4" w:space="0" w:color="auto"/>
            </w:tcBorders>
          </w:tcPr>
          <w:p w14:paraId="7418D1BE" w14:textId="77777777" w:rsidR="001334C0" w:rsidRDefault="001334C0" w:rsidP="001334C0">
            <w:pPr>
              <w:pStyle w:val="Contenidodelatabla"/>
              <w:spacing w:after="0"/>
              <w:rPr>
                <w:rFonts w:ascii="Arial" w:hAnsi="Arial"/>
                <w:sz w:val="20"/>
              </w:rPr>
            </w:pPr>
          </w:p>
        </w:tc>
        <w:tc>
          <w:tcPr>
            <w:tcW w:w="416" w:type="dxa"/>
            <w:tcBorders>
              <w:top w:val="nil"/>
              <w:left w:val="single" w:sz="4" w:space="0" w:color="auto"/>
              <w:bottom w:val="nil"/>
              <w:right w:val="single" w:sz="4" w:space="0" w:color="auto"/>
            </w:tcBorders>
          </w:tcPr>
          <w:p w14:paraId="77334B53" w14:textId="77777777" w:rsidR="001334C0" w:rsidRDefault="001334C0" w:rsidP="001334C0">
            <w:pPr>
              <w:pStyle w:val="Contenidodelatabla"/>
              <w:spacing w:after="0"/>
              <w:rPr>
                <w:rFonts w:ascii="Arial" w:hAnsi="Arial"/>
                <w:sz w:val="28"/>
              </w:rPr>
            </w:pPr>
          </w:p>
        </w:tc>
        <w:tc>
          <w:tcPr>
            <w:tcW w:w="8676" w:type="dxa"/>
            <w:tcBorders>
              <w:top w:val="nil"/>
              <w:left w:val="single" w:sz="4" w:space="0" w:color="auto"/>
              <w:bottom w:val="nil"/>
              <w:right w:val="nil"/>
            </w:tcBorders>
            <w:vAlign w:val="center"/>
          </w:tcPr>
          <w:p w14:paraId="05DD9F2D" w14:textId="77777777" w:rsidR="001334C0" w:rsidRDefault="001334C0" w:rsidP="00253846">
            <w:pPr>
              <w:pStyle w:val="Contenidodelatabla"/>
              <w:spacing w:after="0"/>
              <w:ind w:firstLine="316"/>
              <w:rPr>
                <w:rFonts w:ascii="Arial" w:hAnsi="Arial"/>
                <w:sz w:val="20"/>
              </w:rPr>
            </w:pPr>
            <w:r w:rsidRPr="00AC0515">
              <w:rPr>
                <w:rFonts w:ascii="Arial" w:hAnsi="Arial"/>
                <w:sz w:val="20"/>
              </w:rPr>
              <w:t>Copia de Título</w:t>
            </w:r>
            <w:r>
              <w:rPr>
                <w:rFonts w:ascii="Arial" w:hAnsi="Arial"/>
                <w:sz w:val="20"/>
              </w:rPr>
              <w:t xml:space="preserve"> </w:t>
            </w:r>
            <w:r w:rsidR="00253846">
              <w:rPr>
                <w:rFonts w:ascii="Arial" w:hAnsi="Arial"/>
                <w:sz w:val="20"/>
              </w:rPr>
              <w:t xml:space="preserve">de educación superior universitaria </w:t>
            </w:r>
            <w:r w:rsidRPr="006F1A71">
              <w:rPr>
                <w:rFonts w:ascii="Arial" w:hAnsi="Arial"/>
                <w:b/>
                <w:sz w:val="20"/>
              </w:rPr>
              <w:t>(obligatorio)</w:t>
            </w:r>
            <w:r>
              <w:rPr>
                <w:rFonts w:ascii="Arial" w:hAnsi="Arial"/>
                <w:b/>
                <w:sz w:val="20"/>
              </w:rPr>
              <w:t>*</w:t>
            </w:r>
          </w:p>
        </w:tc>
      </w:tr>
      <w:tr w:rsidR="001334C0" w14:paraId="539083D4" w14:textId="77777777" w:rsidTr="001334C0">
        <w:trPr>
          <w:cantSplit/>
        </w:trPr>
        <w:tc>
          <w:tcPr>
            <w:tcW w:w="435" w:type="dxa"/>
            <w:tcBorders>
              <w:top w:val="nil"/>
              <w:left w:val="nil"/>
              <w:bottom w:val="nil"/>
              <w:right w:val="nil"/>
            </w:tcBorders>
          </w:tcPr>
          <w:p w14:paraId="2BD7F1D0" w14:textId="77777777" w:rsidR="001334C0" w:rsidRDefault="001334C0" w:rsidP="001334C0">
            <w:pPr>
              <w:pStyle w:val="Contenidodelatabla"/>
              <w:spacing w:after="0"/>
              <w:rPr>
                <w:rFonts w:ascii="Arial" w:hAnsi="Arial"/>
                <w:sz w:val="20"/>
              </w:rPr>
            </w:pPr>
          </w:p>
        </w:tc>
        <w:tc>
          <w:tcPr>
            <w:tcW w:w="416" w:type="dxa"/>
            <w:tcBorders>
              <w:top w:val="single" w:sz="4" w:space="0" w:color="000000"/>
              <w:left w:val="nil"/>
              <w:bottom w:val="single" w:sz="4" w:space="0" w:color="000000"/>
              <w:right w:val="nil"/>
            </w:tcBorders>
          </w:tcPr>
          <w:p w14:paraId="16647E79" w14:textId="77777777" w:rsidR="001334C0" w:rsidRDefault="001334C0" w:rsidP="001334C0">
            <w:pPr>
              <w:pStyle w:val="Contenidodelatabla"/>
              <w:spacing w:after="0"/>
              <w:rPr>
                <w:rFonts w:ascii="Arial" w:hAnsi="Arial"/>
                <w:sz w:val="28"/>
              </w:rPr>
            </w:pPr>
          </w:p>
        </w:tc>
        <w:tc>
          <w:tcPr>
            <w:tcW w:w="8676" w:type="dxa"/>
            <w:tcBorders>
              <w:top w:val="nil"/>
              <w:left w:val="nil"/>
              <w:bottom w:val="nil"/>
              <w:right w:val="nil"/>
            </w:tcBorders>
          </w:tcPr>
          <w:p w14:paraId="2854AD7E" w14:textId="77777777" w:rsidR="001334C0" w:rsidRDefault="001334C0" w:rsidP="001334C0">
            <w:pPr>
              <w:pStyle w:val="Contenidodelatabla"/>
              <w:spacing w:after="0"/>
              <w:ind w:firstLine="316"/>
              <w:rPr>
                <w:rFonts w:ascii="Arial" w:hAnsi="Arial"/>
                <w:sz w:val="20"/>
              </w:rPr>
            </w:pPr>
          </w:p>
        </w:tc>
      </w:tr>
      <w:tr w:rsidR="001334C0" w14:paraId="528C5B38" w14:textId="77777777" w:rsidTr="001334C0">
        <w:trPr>
          <w:cantSplit/>
        </w:trPr>
        <w:tc>
          <w:tcPr>
            <w:tcW w:w="435" w:type="dxa"/>
            <w:tcBorders>
              <w:top w:val="nil"/>
              <w:left w:val="nil"/>
              <w:bottom w:val="nil"/>
              <w:right w:val="single" w:sz="4" w:space="0" w:color="auto"/>
            </w:tcBorders>
          </w:tcPr>
          <w:p w14:paraId="6A1E39AC" w14:textId="77777777" w:rsidR="001334C0" w:rsidRDefault="001334C0" w:rsidP="001334C0">
            <w:pPr>
              <w:pStyle w:val="Contenidodelatabla"/>
              <w:spacing w:after="0"/>
              <w:rPr>
                <w:rFonts w:ascii="Arial" w:hAnsi="Arial"/>
                <w:sz w:val="20"/>
              </w:rPr>
            </w:pPr>
          </w:p>
        </w:tc>
        <w:tc>
          <w:tcPr>
            <w:tcW w:w="416" w:type="dxa"/>
            <w:tcBorders>
              <w:top w:val="nil"/>
              <w:left w:val="single" w:sz="4" w:space="0" w:color="auto"/>
              <w:bottom w:val="nil"/>
              <w:right w:val="single" w:sz="4" w:space="0" w:color="auto"/>
            </w:tcBorders>
          </w:tcPr>
          <w:p w14:paraId="24977DA3" w14:textId="77777777" w:rsidR="001334C0" w:rsidRDefault="001334C0" w:rsidP="001334C0">
            <w:pPr>
              <w:pStyle w:val="Contenidodelatabla"/>
              <w:spacing w:after="0"/>
              <w:rPr>
                <w:rFonts w:ascii="Arial" w:hAnsi="Arial"/>
                <w:sz w:val="28"/>
              </w:rPr>
            </w:pPr>
          </w:p>
        </w:tc>
        <w:tc>
          <w:tcPr>
            <w:tcW w:w="8676" w:type="dxa"/>
            <w:tcBorders>
              <w:top w:val="nil"/>
              <w:left w:val="single" w:sz="4" w:space="0" w:color="auto"/>
              <w:bottom w:val="nil"/>
              <w:right w:val="nil"/>
            </w:tcBorders>
            <w:vAlign w:val="center"/>
          </w:tcPr>
          <w:p w14:paraId="62BB9D3F" w14:textId="77777777" w:rsidR="001334C0" w:rsidRDefault="001334C0" w:rsidP="00DA65BC">
            <w:pPr>
              <w:pStyle w:val="Contenidodelatabla"/>
              <w:spacing w:after="0"/>
              <w:ind w:firstLine="316"/>
              <w:rPr>
                <w:rFonts w:ascii="Arial" w:hAnsi="Arial"/>
                <w:sz w:val="20"/>
              </w:rPr>
            </w:pPr>
            <w:r w:rsidRPr="00AC0515">
              <w:rPr>
                <w:rFonts w:ascii="Arial" w:hAnsi="Arial"/>
                <w:sz w:val="20"/>
              </w:rPr>
              <w:t>Copia Títulos</w:t>
            </w:r>
            <w:r>
              <w:rPr>
                <w:rFonts w:ascii="Arial" w:hAnsi="Arial"/>
                <w:sz w:val="20"/>
              </w:rPr>
              <w:t xml:space="preserve"> de postgrado</w:t>
            </w:r>
            <w:r>
              <w:rPr>
                <w:rFonts w:ascii="Arial" w:hAnsi="Arial"/>
                <w:b/>
                <w:sz w:val="20"/>
              </w:rPr>
              <w:t>*</w:t>
            </w:r>
            <w:r w:rsidR="00096FEB">
              <w:rPr>
                <w:rFonts w:ascii="Arial" w:hAnsi="Arial"/>
                <w:b/>
                <w:sz w:val="20"/>
              </w:rPr>
              <w:t xml:space="preserve"> (obligatorio</w:t>
            </w:r>
            <w:r w:rsidR="008E59ED">
              <w:rPr>
                <w:rFonts w:ascii="Arial" w:hAnsi="Arial"/>
                <w:b/>
                <w:sz w:val="20"/>
              </w:rPr>
              <w:t xml:space="preserve"> si el perfil lo requiere</w:t>
            </w:r>
            <w:r w:rsidR="00096FEB">
              <w:rPr>
                <w:rFonts w:ascii="Arial" w:hAnsi="Arial"/>
                <w:b/>
                <w:sz w:val="20"/>
              </w:rPr>
              <w:t>)</w:t>
            </w:r>
          </w:p>
        </w:tc>
      </w:tr>
      <w:tr w:rsidR="001334C0" w14:paraId="55AB8065" w14:textId="77777777" w:rsidTr="001334C0">
        <w:trPr>
          <w:cantSplit/>
        </w:trPr>
        <w:tc>
          <w:tcPr>
            <w:tcW w:w="435" w:type="dxa"/>
            <w:tcBorders>
              <w:top w:val="nil"/>
              <w:left w:val="nil"/>
              <w:bottom w:val="nil"/>
              <w:right w:val="nil"/>
            </w:tcBorders>
          </w:tcPr>
          <w:p w14:paraId="6D944B4F" w14:textId="77777777" w:rsidR="001334C0" w:rsidRDefault="001334C0" w:rsidP="001334C0">
            <w:pPr>
              <w:pStyle w:val="Contenidodelatabla"/>
              <w:spacing w:after="0"/>
              <w:rPr>
                <w:rFonts w:ascii="Arial" w:hAnsi="Arial"/>
                <w:sz w:val="20"/>
              </w:rPr>
            </w:pPr>
          </w:p>
        </w:tc>
        <w:tc>
          <w:tcPr>
            <w:tcW w:w="416" w:type="dxa"/>
            <w:tcBorders>
              <w:top w:val="single" w:sz="4" w:space="0" w:color="000000"/>
              <w:left w:val="nil"/>
              <w:bottom w:val="single" w:sz="4" w:space="0" w:color="000000"/>
              <w:right w:val="nil"/>
            </w:tcBorders>
          </w:tcPr>
          <w:p w14:paraId="6D19F8FA" w14:textId="77777777" w:rsidR="001334C0" w:rsidRDefault="001334C0" w:rsidP="001334C0">
            <w:pPr>
              <w:pStyle w:val="Contenidodelatabla"/>
              <w:spacing w:after="0"/>
              <w:rPr>
                <w:rFonts w:ascii="Arial" w:hAnsi="Arial"/>
                <w:sz w:val="28"/>
              </w:rPr>
            </w:pPr>
          </w:p>
        </w:tc>
        <w:tc>
          <w:tcPr>
            <w:tcW w:w="8676" w:type="dxa"/>
            <w:tcBorders>
              <w:top w:val="nil"/>
              <w:left w:val="nil"/>
              <w:bottom w:val="nil"/>
              <w:right w:val="nil"/>
            </w:tcBorders>
          </w:tcPr>
          <w:p w14:paraId="18718296" w14:textId="77777777" w:rsidR="001334C0" w:rsidRDefault="001334C0" w:rsidP="001334C0">
            <w:pPr>
              <w:pStyle w:val="Contenidodelatabla"/>
              <w:spacing w:after="0"/>
              <w:ind w:firstLine="316"/>
              <w:rPr>
                <w:rFonts w:ascii="Arial" w:hAnsi="Arial"/>
                <w:sz w:val="20"/>
              </w:rPr>
            </w:pPr>
          </w:p>
        </w:tc>
      </w:tr>
      <w:tr w:rsidR="001334C0" w:rsidRPr="002D2D62" w14:paraId="33EB3A9C" w14:textId="77777777" w:rsidTr="001334C0">
        <w:trPr>
          <w:cantSplit/>
        </w:trPr>
        <w:tc>
          <w:tcPr>
            <w:tcW w:w="435" w:type="dxa"/>
            <w:tcBorders>
              <w:top w:val="nil"/>
              <w:left w:val="nil"/>
              <w:bottom w:val="nil"/>
              <w:right w:val="single" w:sz="4" w:space="0" w:color="auto"/>
            </w:tcBorders>
          </w:tcPr>
          <w:p w14:paraId="2F697C9B" w14:textId="77777777" w:rsidR="001334C0" w:rsidRPr="002D2D62" w:rsidRDefault="001334C0" w:rsidP="001334C0">
            <w:pPr>
              <w:pStyle w:val="Contenidodelatabla"/>
              <w:spacing w:after="0"/>
              <w:rPr>
                <w:rFonts w:ascii="Arial" w:hAnsi="Arial"/>
                <w:sz w:val="28"/>
              </w:rPr>
            </w:pPr>
          </w:p>
        </w:tc>
        <w:tc>
          <w:tcPr>
            <w:tcW w:w="416" w:type="dxa"/>
            <w:tcBorders>
              <w:top w:val="single" w:sz="4" w:space="0" w:color="000000"/>
              <w:left w:val="single" w:sz="4" w:space="0" w:color="auto"/>
              <w:bottom w:val="single" w:sz="2" w:space="0" w:color="000000"/>
              <w:right w:val="single" w:sz="4" w:space="0" w:color="auto"/>
            </w:tcBorders>
            <w:vAlign w:val="center"/>
          </w:tcPr>
          <w:p w14:paraId="7CDE1EF2" w14:textId="77777777" w:rsidR="001334C0" w:rsidRPr="002D2D62" w:rsidRDefault="001334C0" w:rsidP="001334C0">
            <w:pPr>
              <w:pStyle w:val="Contenidodelatabla"/>
              <w:spacing w:after="0"/>
              <w:jc w:val="center"/>
              <w:rPr>
                <w:rFonts w:ascii="Arial" w:hAnsi="Arial"/>
                <w:sz w:val="20"/>
              </w:rPr>
            </w:pPr>
          </w:p>
        </w:tc>
        <w:tc>
          <w:tcPr>
            <w:tcW w:w="8676" w:type="dxa"/>
            <w:tcBorders>
              <w:top w:val="nil"/>
              <w:left w:val="single" w:sz="4" w:space="0" w:color="auto"/>
              <w:bottom w:val="nil"/>
              <w:right w:val="nil"/>
            </w:tcBorders>
            <w:vAlign w:val="center"/>
          </w:tcPr>
          <w:p w14:paraId="7056258B" w14:textId="77777777" w:rsidR="001334C0" w:rsidRPr="002D2D62" w:rsidRDefault="001334C0" w:rsidP="001334C0">
            <w:pPr>
              <w:pStyle w:val="Contenidodelatabla"/>
              <w:spacing w:after="0"/>
              <w:ind w:firstLine="316"/>
              <w:rPr>
                <w:rFonts w:ascii="Arial" w:hAnsi="Arial"/>
                <w:sz w:val="28"/>
              </w:rPr>
            </w:pPr>
            <w:r w:rsidRPr="002D2D62">
              <w:rPr>
                <w:rFonts w:ascii="Arial" w:hAnsi="Arial"/>
                <w:sz w:val="20"/>
              </w:rPr>
              <w:t>Otros</w:t>
            </w:r>
            <w:r>
              <w:rPr>
                <w:rFonts w:ascii="Arial" w:hAnsi="Arial"/>
                <w:sz w:val="20"/>
              </w:rPr>
              <w:t xml:space="preserve"> (indicar): </w:t>
            </w:r>
          </w:p>
        </w:tc>
      </w:tr>
      <w:tr w:rsidR="001334C0" w14:paraId="356674D8" w14:textId="77777777" w:rsidTr="001334C0">
        <w:trPr>
          <w:cantSplit/>
        </w:trPr>
        <w:tc>
          <w:tcPr>
            <w:tcW w:w="9527" w:type="dxa"/>
            <w:gridSpan w:val="3"/>
            <w:tcBorders>
              <w:top w:val="nil"/>
              <w:left w:val="nil"/>
              <w:bottom w:val="nil"/>
              <w:right w:val="nil"/>
            </w:tcBorders>
          </w:tcPr>
          <w:p w14:paraId="623448EA" w14:textId="77777777" w:rsidR="001334C0" w:rsidRDefault="001334C0" w:rsidP="001334C0">
            <w:pPr>
              <w:pStyle w:val="Contenidodelatabla"/>
              <w:spacing w:after="0"/>
              <w:ind w:firstLine="316"/>
              <w:rPr>
                <w:rFonts w:ascii="Arial" w:hAnsi="Arial"/>
                <w:sz w:val="20"/>
              </w:rPr>
            </w:pPr>
          </w:p>
          <w:p w14:paraId="0ADE1579" w14:textId="77777777" w:rsidR="001334C0" w:rsidRDefault="001334C0" w:rsidP="001334C0">
            <w:pPr>
              <w:pStyle w:val="Contenidodelatabla"/>
              <w:spacing w:after="0"/>
              <w:ind w:left="426"/>
              <w:rPr>
                <w:rFonts w:eastAsia="Calibri" w:cs="Arial"/>
                <w:sz w:val="18"/>
                <w:szCs w:val="24"/>
                <w:lang w:eastAsia="en-US"/>
              </w:rPr>
            </w:pPr>
            <w:r>
              <w:rPr>
                <w:rFonts w:eastAsia="Calibri" w:cs="Arial"/>
                <w:sz w:val="18"/>
                <w:szCs w:val="24"/>
                <w:lang w:eastAsia="en-US"/>
              </w:rPr>
              <w:t xml:space="preserve">* </w:t>
            </w:r>
            <w:r w:rsidRPr="00B154E9">
              <w:rPr>
                <w:rFonts w:eastAsia="Calibri" w:cs="Arial"/>
                <w:sz w:val="18"/>
                <w:szCs w:val="24"/>
                <w:lang w:eastAsia="en-US"/>
              </w:rPr>
              <w:t>autenticados por escribano público o por los agentes autorizados del INTA a tal efecto</w:t>
            </w:r>
            <w:r>
              <w:rPr>
                <w:rFonts w:eastAsia="Calibri" w:cs="Arial"/>
                <w:sz w:val="18"/>
                <w:szCs w:val="24"/>
                <w:lang w:eastAsia="en-US"/>
              </w:rPr>
              <w:t xml:space="preserve"> en</w:t>
            </w:r>
            <w:r w:rsidRPr="00B154E9">
              <w:rPr>
                <w:rFonts w:eastAsia="Calibri" w:cs="Arial"/>
                <w:sz w:val="18"/>
                <w:szCs w:val="24"/>
                <w:lang w:eastAsia="en-US"/>
              </w:rPr>
              <w:t xml:space="preserve"> el caso de los candidatos que no pertenezcan a la planta permanente del INTA</w:t>
            </w:r>
            <w:r>
              <w:rPr>
                <w:rFonts w:eastAsia="Calibri" w:cs="Arial"/>
                <w:sz w:val="18"/>
                <w:szCs w:val="24"/>
                <w:lang w:eastAsia="en-US"/>
              </w:rPr>
              <w:t>. En el caso de que el postulante pertenezca a la Planta Permanente del INTA no será necesario que los títulos estén autenticados.</w:t>
            </w:r>
          </w:p>
          <w:p w14:paraId="04EA7BFB" w14:textId="77777777" w:rsidR="00A546AC" w:rsidRDefault="00A546AC" w:rsidP="001334C0">
            <w:pPr>
              <w:pStyle w:val="Contenidodelatabla"/>
              <w:spacing w:after="0"/>
              <w:ind w:left="426"/>
              <w:rPr>
                <w:rFonts w:eastAsia="Calibri" w:cs="Arial"/>
                <w:sz w:val="18"/>
                <w:szCs w:val="24"/>
                <w:lang w:eastAsia="en-US"/>
              </w:rPr>
            </w:pPr>
          </w:p>
          <w:p w14:paraId="32A3086D" w14:textId="77777777" w:rsidR="00A546AC" w:rsidRDefault="00A546AC" w:rsidP="001334C0">
            <w:pPr>
              <w:pStyle w:val="Contenidodelatabla"/>
              <w:spacing w:after="0"/>
              <w:ind w:left="426"/>
              <w:rPr>
                <w:rFonts w:eastAsia="Calibri" w:cs="Arial"/>
                <w:sz w:val="18"/>
                <w:szCs w:val="24"/>
                <w:lang w:eastAsia="en-US"/>
              </w:rPr>
            </w:pPr>
          </w:p>
          <w:p w14:paraId="338718F0" w14:textId="77777777" w:rsidR="00A546AC" w:rsidRPr="00A546AC" w:rsidRDefault="00456FE9" w:rsidP="00A546AC">
            <w:pPr>
              <w:spacing w:after="120"/>
              <w:ind w:left="450"/>
              <w:jc w:val="both"/>
              <w:rPr>
                <w:rFonts w:ascii="Arial" w:hAnsi="Arial"/>
                <w:b/>
                <w:sz w:val="22"/>
                <w:lang w:val="es-ES_tradnl" w:eastAsia="es-AR"/>
              </w:rPr>
            </w:pPr>
            <w:r>
              <w:rPr>
                <w:rFonts w:ascii="Arial" w:hAnsi="Arial"/>
                <w:b/>
                <w:sz w:val="22"/>
                <w:lang w:val="es-ES_tradnl" w:eastAsia="es-AR"/>
              </w:rPr>
              <w:t xml:space="preserve">Se recuerda que </w:t>
            </w:r>
            <w:r w:rsidRPr="00456FE9">
              <w:rPr>
                <w:rFonts w:ascii="Arial" w:hAnsi="Arial"/>
                <w:sz w:val="22"/>
                <w:lang w:val="es-ES_tradnl" w:eastAsia="es-AR"/>
              </w:rPr>
              <w:t>conforme a la normativa establecida en el llamado l</w:t>
            </w:r>
            <w:r w:rsidR="00A546AC" w:rsidRPr="00A546AC">
              <w:rPr>
                <w:rFonts w:ascii="Arial" w:hAnsi="Arial"/>
                <w:sz w:val="22"/>
                <w:lang w:val="es-ES_tradnl" w:eastAsia="es-AR"/>
              </w:rPr>
              <w:t xml:space="preserve">a documentación presentada deberá estar foliada conforme al siguiente orden: Formulario, </w:t>
            </w:r>
            <w:proofErr w:type="spellStart"/>
            <w:r w:rsidR="00A546AC" w:rsidRPr="00A546AC">
              <w:rPr>
                <w:rFonts w:ascii="Arial" w:hAnsi="Arial"/>
                <w:sz w:val="22"/>
                <w:lang w:val="es-ES_tradnl" w:eastAsia="es-AR"/>
              </w:rPr>
              <w:t>Curriculum</w:t>
            </w:r>
            <w:proofErr w:type="spellEnd"/>
            <w:r w:rsidR="00A546AC" w:rsidRPr="00A546AC">
              <w:rPr>
                <w:rFonts w:ascii="Arial" w:hAnsi="Arial"/>
                <w:sz w:val="22"/>
                <w:lang w:val="es-ES_tradnl" w:eastAsia="es-AR"/>
              </w:rPr>
              <w:t xml:space="preserve">, </w:t>
            </w:r>
            <w:r w:rsidR="00096FEB">
              <w:rPr>
                <w:rFonts w:ascii="Arial" w:hAnsi="Arial"/>
                <w:sz w:val="22"/>
                <w:lang w:val="es-ES_tradnl" w:eastAsia="es-AR"/>
              </w:rPr>
              <w:t xml:space="preserve">y </w:t>
            </w:r>
            <w:r w:rsidR="00A546AC" w:rsidRPr="00A546AC">
              <w:rPr>
                <w:rFonts w:ascii="Arial" w:hAnsi="Arial"/>
                <w:sz w:val="22"/>
                <w:lang w:val="es-ES_tradnl" w:eastAsia="es-AR"/>
              </w:rPr>
              <w:t>constancia</w:t>
            </w:r>
            <w:r w:rsidR="00096FEB">
              <w:rPr>
                <w:rFonts w:ascii="Arial" w:hAnsi="Arial"/>
                <w:sz w:val="22"/>
                <w:lang w:val="es-ES_tradnl" w:eastAsia="es-AR"/>
              </w:rPr>
              <w:t xml:space="preserve"> de títulos.</w:t>
            </w:r>
          </w:p>
          <w:p w14:paraId="60D472C5" w14:textId="77777777" w:rsidR="00A546AC" w:rsidRPr="00A546AC" w:rsidRDefault="00A546AC" w:rsidP="001334C0">
            <w:pPr>
              <w:pStyle w:val="Contenidodelatabla"/>
              <w:spacing w:after="0"/>
              <w:ind w:left="426"/>
              <w:rPr>
                <w:rFonts w:eastAsia="Calibri" w:cs="Arial"/>
                <w:sz w:val="18"/>
                <w:szCs w:val="24"/>
                <w:lang w:val="es-AR" w:eastAsia="en-US"/>
              </w:rPr>
            </w:pPr>
          </w:p>
          <w:p w14:paraId="5143E9A0" w14:textId="77777777" w:rsidR="001334C0" w:rsidRDefault="001334C0" w:rsidP="001334C0">
            <w:pPr>
              <w:pStyle w:val="Contenidodelatabla"/>
              <w:spacing w:after="0"/>
              <w:ind w:firstLine="316"/>
              <w:jc w:val="center"/>
              <w:rPr>
                <w:rFonts w:ascii="Arial" w:hAnsi="Arial"/>
                <w:sz w:val="20"/>
              </w:rPr>
            </w:pPr>
          </w:p>
        </w:tc>
      </w:tr>
    </w:tbl>
    <w:p w14:paraId="369D5484" w14:textId="77777777" w:rsidR="00D116A0" w:rsidRDefault="00D116A0" w:rsidP="001334C0">
      <w:pPr>
        <w:widowControl w:val="0"/>
        <w:numPr>
          <w:ilvl w:val="0"/>
          <w:numId w:val="15"/>
        </w:numPr>
        <w:suppressAutoHyphens/>
        <w:ind w:left="426" w:hanging="426"/>
        <w:jc w:val="both"/>
        <w:rPr>
          <w:rFonts w:ascii="Arial" w:hAnsi="Arial"/>
          <w:b/>
          <w:sz w:val="22"/>
        </w:rPr>
      </w:pPr>
      <w:r>
        <w:rPr>
          <w:rFonts w:ascii="Arial" w:hAnsi="Arial"/>
          <w:b/>
          <w:sz w:val="22"/>
        </w:rPr>
        <w:t xml:space="preserve">  </w:t>
      </w:r>
      <w:r w:rsidR="0054520C">
        <w:rPr>
          <w:rFonts w:ascii="Arial" w:hAnsi="Arial"/>
          <w:b/>
          <w:sz w:val="22"/>
        </w:rPr>
        <w:t xml:space="preserve">DECLARO QUE </w:t>
      </w:r>
      <w:r>
        <w:rPr>
          <w:rFonts w:ascii="Arial" w:hAnsi="Arial"/>
          <w:b/>
          <w:sz w:val="22"/>
        </w:rPr>
        <w:t>:</w:t>
      </w:r>
    </w:p>
    <w:p w14:paraId="4CC021D2" w14:textId="77777777" w:rsidR="0054520C" w:rsidRDefault="0054520C" w:rsidP="0054520C">
      <w:pPr>
        <w:widowControl w:val="0"/>
        <w:suppressAutoHyphens/>
        <w:ind w:left="426"/>
        <w:jc w:val="both"/>
        <w:rPr>
          <w:rFonts w:ascii="Arial" w:hAnsi="Arial"/>
          <w:b/>
          <w:sz w:val="22"/>
        </w:rPr>
      </w:pPr>
    </w:p>
    <w:p w14:paraId="01DE5547" w14:textId="77777777" w:rsidR="00D116A0" w:rsidRDefault="00D116A0" w:rsidP="002213E8">
      <w:pPr>
        <w:widowControl w:val="0"/>
        <w:numPr>
          <w:ilvl w:val="0"/>
          <w:numId w:val="37"/>
        </w:numPr>
        <w:suppressAutoHyphens/>
        <w:spacing w:before="120" w:after="120"/>
        <w:jc w:val="both"/>
        <w:rPr>
          <w:rFonts w:ascii="Arial" w:hAnsi="Arial"/>
          <w:b/>
          <w:sz w:val="22"/>
        </w:rPr>
      </w:pPr>
      <w:r>
        <w:rPr>
          <w:rFonts w:ascii="Arial" w:hAnsi="Arial"/>
          <w:b/>
          <w:sz w:val="22"/>
        </w:rPr>
        <w:t>T</w:t>
      </w:r>
      <w:r w:rsidR="001334C0">
        <w:rPr>
          <w:rFonts w:ascii="Arial" w:hAnsi="Arial"/>
          <w:b/>
          <w:sz w:val="22"/>
        </w:rPr>
        <w:t>odos los datos consignados en el presente Formulario de Registro de Datos Personales son fidedignos</w:t>
      </w:r>
      <w:r w:rsidR="00680E9C">
        <w:rPr>
          <w:rFonts w:ascii="Arial" w:hAnsi="Arial"/>
          <w:b/>
          <w:sz w:val="22"/>
        </w:rPr>
        <w:t>;</w:t>
      </w:r>
    </w:p>
    <w:p w14:paraId="497A2C0E" w14:textId="77777777" w:rsidR="00BC1739" w:rsidRPr="0054520C" w:rsidRDefault="00D116A0" w:rsidP="002213E8">
      <w:pPr>
        <w:widowControl w:val="0"/>
        <w:numPr>
          <w:ilvl w:val="0"/>
          <w:numId w:val="37"/>
        </w:numPr>
        <w:suppressAutoHyphens/>
        <w:spacing w:before="120" w:after="120"/>
        <w:jc w:val="both"/>
        <w:rPr>
          <w:rFonts w:ascii="Arial" w:hAnsi="Arial"/>
          <w:b/>
          <w:sz w:val="22"/>
        </w:rPr>
      </w:pPr>
      <w:r w:rsidRPr="0054520C">
        <w:rPr>
          <w:rFonts w:ascii="Arial" w:hAnsi="Arial"/>
          <w:b/>
          <w:sz w:val="22"/>
        </w:rPr>
        <w:t>Las copias y demás documentación entregada</w:t>
      </w:r>
      <w:r w:rsidR="00BC1739" w:rsidRPr="0054520C">
        <w:rPr>
          <w:rFonts w:ascii="Arial" w:hAnsi="Arial"/>
          <w:b/>
          <w:sz w:val="22"/>
        </w:rPr>
        <w:t>s</w:t>
      </w:r>
      <w:r w:rsidRPr="0054520C">
        <w:rPr>
          <w:rFonts w:ascii="Arial" w:hAnsi="Arial"/>
          <w:b/>
          <w:sz w:val="22"/>
        </w:rPr>
        <w:t xml:space="preserve"> </w:t>
      </w:r>
      <w:r w:rsidR="00BC1739" w:rsidRPr="0054520C">
        <w:rPr>
          <w:rFonts w:ascii="Arial" w:hAnsi="Arial"/>
          <w:b/>
          <w:sz w:val="22"/>
        </w:rPr>
        <w:t xml:space="preserve">son </w:t>
      </w:r>
      <w:r w:rsidRPr="0054520C">
        <w:rPr>
          <w:rFonts w:ascii="Arial" w:hAnsi="Arial"/>
          <w:b/>
          <w:sz w:val="22"/>
        </w:rPr>
        <w:t>auténtica</w:t>
      </w:r>
      <w:r w:rsidR="00BC1739" w:rsidRPr="0054520C">
        <w:rPr>
          <w:rFonts w:ascii="Arial" w:hAnsi="Arial"/>
          <w:b/>
          <w:sz w:val="22"/>
        </w:rPr>
        <w:t>s</w:t>
      </w:r>
      <w:r w:rsidRPr="0054520C">
        <w:rPr>
          <w:rFonts w:ascii="Arial" w:hAnsi="Arial"/>
          <w:b/>
          <w:sz w:val="22"/>
        </w:rPr>
        <w:t xml:space="preserve"> o copia fiel de sus respectivos originales</w:t>
      </w:r>
      <w:r w:rsidR="00BC1739" w:rsidRPr="0054520C">
        <w:rPr>
          <w:rFonts w:ascii="Arial" w:hAnsi="Arial"/>
          <w:b/>
          <w:sz w:val="22"/>
        </w:rPr>
        <w:t xml:space="preserve"> y que en caso que así lo requiera el INSTITUTO NACIONAL DE TECNOLOGÍA AGROPECUARIA me comprometo a presentar la documentación adicional que se me solicite para acreditarlos como verdaderos tomando </w:t>
      </w:r>
      <w:r w:rsidR="0054520C" w:rsidRPr="0054520C">
        <w:rPr>
          <w:rFonts w:ascii="Arial" w:hAnsi="Arial"/>
          <w:b/>
          <w:sz w:val="22"/>
        </w:rPr>
        <w:t>conocimiento que</w:t>
      </w:r>
      <w:r w:rsidR="00BC1739" w:rsidRPr="0054520C">
        <w:rPr>
          <w:rFonts w:ascii="Arial" w:hAnsi="Arial"/>
          <w:b/>
          <w:sz w:val="22"/>
        </w:rPr>
        <w:t xml:space="preserve"> cualquier inexactitud que se compruebe dará lugar a la</w:t>
      </w:r>
      <w:r w:rsidR="0054520C">
        <w:rPr>
          <w:rFonts w:ascii="Arial" w:hAnsi="Arial"/>
          <w:b/>
          <w:sz w:val="22"/>
        </w:rPr>
        <w:t xml:space="preserve"> exclusión;</w:t>
      </w:r>
    </w:p>
    <w:p w14:paraId="6EF8F5D1" w14:textId="77777777" w:rsidR="0054520C" w:rsidRPr="0054520C" w:rsidRDefault="00D116A0" w:rsidP="002213E8">
      <w:pPr>
        <w:widowControl w:val="0"/>
        <w:numPr>
          <w:ilvl w:val="0"/>
          <w:numId w:val="37"/>
        </w:numPr>
        <w:suppressAutoHyphens/>
        <w:spacing w:before="120" w:after="120"/>
        <w:jc w:val="both"/>
        <w:rPr>
          <w:rFonts w:ascii="Arial" w:hAnsi="Arial"/>
          <w:b/>
          <w:sz w:val="22"/>
        </w:rPr>
      </w:pPr>
      <w:r w:rsidRPr="0054520C">
        <w:rPr>
          <w:rFonts w:ascii="Arial" w:hAnsi="Arial"/>
          <w:b/>
          <w:sz w:val="22"/>
        </w:rPr>
        <w:t>Que re</w:t>
      </w:r>
      <w:r w:rsidR="00680E9C" w:rsidRPr="0054520C">
        <w:rPr>
          <w:rFonts w:ascii="Arial" w:hAnsi="Arial"/>
          <w:b/>
          <w:sz w:val="22"/>
        </w:rPr>
        <w:t>úno</w:t>
      </w:r>
      <w:r w:rsidRPr="0054520C">
        <w:rPr>
          <w:rFonts w:ascii="Arial" w:hAnsi="Arial"/>
          <w:b/>
          <w:sz w:val="22"/>
        </w:rPr>
        <w:t xml:space="preserve"> los requisitos previstos en los artículos 9 y 10 de Decreto </w:t>
      </w:r>
      <w:proofErr w:type="spellStart"/>
      <w:r w:rsidRPr="0054520C">
        <w:rPr>
          <w:rFonts w:ascii="Arial" w:hAnsi="Arial"/>
          <w:b/>
          <w:sz w:val="22"/>
        </w:rPr>
        <w:t>Nro</w:t>
      </w:r>
      <w:proofErr w:type="spellEnd"/>
      <w:r w:rsidRPr="0054520C">
        <w:rPr>
          <w:rFonts w:ascii="Arial" w:hAnsi="Arial"/>
          <w:b/>
          <w:sz w:val="22"/>
        </w:rPr>
        <w:t xml:space="preserve"> 127/06</w:t>
      </w:r>
      <w:r w:rsidR="00680E9C" w:rsidRPr="0054520C">
        <w:rPr>
          <w:rFonts w:ascii="Arial" w:hAnsi="Arial"/>
          <w:b/>
          <w:sz w:val="22"/>
        </w:rPr>
        <w:t>, a los que acepto conocer y aceptar;</w:t>
      </w:r>
    </w:p>
    <w:p w14:paraId="5FFB56DF" w14:textId="77777777" w:rsidR="00C94103" w:rsidRDefault="00680E9C" w:rsidP="002213E8">
      <w:pPr>
        <w:widowControl w:val="0"/>
        <w:numPr>
          <w:ilvl w:val="0"/>
          <w:numId w:val="37"/>
        </w:numPr>
        <w:suppressAutoHyphens/>
        <w:spacing w:before="120" w:after="120"/>
        <w:jc w:val="both"/>
        <w:rPr>
          <w:rFonts w:ascii="Arial" w:hAnsi="Arial"/>
          <w:b/>
          <w:sz w:val="22"/>
        </w:rPr>
      </w:pPr>
      <w:r>
        <w:rPr>
          <w:rFonts w:ascii="Arial" w:hAnsi="Arial"/>
          <w:b/>
          <w:sz w:val="22"/>
        </w:rPr>
        <w:t xml:space="preserve">Que conozco y acepto las condiciones del llamado de la convocatoria en la que solicito participar, tomando conocimiento </w:t>
      </w:r>
      <w:r w:rsidR="0054520C">
        <w:rPr>
          <w:rFonts w:ascii="Arial" w:hAnsi="Arial"/>
          <w:b/>
          <w:sz w:val="22"/>
        </w:rPr>
        <w:t xml:space="preserve">de la normativa que regula la convocatoria, de </w:t>
      </w:r>
      <w:r>
        <w:rPr>
          <w:rFonts w:ascii="Arial" w:hAnsi="Arial"/>
          <w:b/>
          <w:sz w:val="22"/>
        </w:rPr>
        <w:t>l</w:t>
      </w:r>
      <w:r w:rsidR="0054520C">
        <w:rPr>
          <w:rFonts w:ascii="Arial" w:hAnsi="Arial"/>
          <w:b/>
          <w:sz w:val="22"/>
        </w:rPr>
        <w:t>as</w:t>
      </w:r>
      <w:r>
        <w:rPr>
          <w:rFonts w:ascii="Arial" w:hAnsi="Arial"/>
          <w:b/>
          <w:sz w:val="22"/>
        </w:rPr>
        <w:t xml:space="preserve"> condiciones</w:t>
      </w:r>
      <w:r w:rsidR="0054520C">
        <w:rPr>
          <w:rFonts w:ascii="Arial" w:hAnsi="Arial"/>
          <w:b/>
          <w:sz w:val="22"/>
        </w:rPr>
        <w:t xml:space="preserve"> y requisitos </w:t>
      </w:r>
      <w:r w:rsidR="00C94103">
        <w:rPr>
          <w:rFonts w:ascii="Arial" w:hAnsi="Arial"/>
          <w:b/>
          <w:sz w:val="22"/>
        </w:rPr>
        <w:t>exigibles, del</w:t>
      </w:r>
      <w:r>
        <w:rPr>
          <w:rFonts w:ascii="Arial" w:hAnsi="Arial"/>
          <w:b/>
          <w:sz w:val="22"/>
        </w:rPr>
        <w:t xml:space="preserve"> cronograma y </w:t>
      </w:r>
      <w:r w:rsidR="00C94103">
        <w:rPr>
          <w:rFonts w:ascii="Arial" w:hAnsi="Arial"/>
          <w:b/>
          <w:sz w:val="22"/>
        </w:rPr>
        <w:t xml:space="preserve">de la </w:t>
      </w:r>
      <w:r>
        <w:rPr>
          <w:rFonts w:ascii="Arial" w:hAnsi="Arial"/>
          <w:b/>
          <w:sz w:val="22"/>
        </w:rPr>
        <w:t xml:space="preserve">metodología de las etapas del proceso de </w:t>
      </w:r>
      <w:r w:rsidR="00C94103">
        <w:rPr>
          <w:rFonts w:ascii="Arial" w:hAnsi="Arial"/>
          <w:b/>
          <w:sz w:val="22"/>
        </w:rPr>
        <w:t>selección, evaluación psicotécnica, presentación de propuesta de Gestión y entrevista con la Junta de Selección.</w:t>
      </w:r>
    </w:p>
    <w:p w14:paraId="4840A445" w14:textId="77777777" w:rsidR="00680E9C" w:rsidRDefault="00C94103" w:rsidP="002213E8">
      <w:pPr>
        <w:widowControl w:val="0"/>
        <w:numPr>
          <w:ilvl w:val="0"/>
          <w:numId w:val="37"/>
        </w:numPr>
        <w:suppressAutoHyphens/>
        <w:spacing w:before="120" w:after="120"/>
        <w:jc w:val="both"/>
        <w:rPr>
          <w:rFonts w:ascii="Arial" w:hAnsi="Arial"/>
          <w:b/>
          <w:sz w:val="22"/>
        </w:rPr>
      </w:pPr>
      <w:r>
        <w:rPr>
          <w:rFonts w:ascii="Arial" w:hAnsi="Arial"/>
          <w:b/>
          <w:sz w:val="22"/>
        </w:rPr>
        <w:t>Que acepto que las notificaciones / citaciones que se correspondan a lo largo del proceso se efectúen en la dirección de correo electrónico y/o número de teléfono informado en el presente formulario.</w:t>
      </w:r>
      <w:r w:rsidR="00680E9C">
        <w:rPr>
          <w:rFonts w:ascii="Arial" w:hAnsi="Arial"/>
          <w:b/>
          <w:sz w:val="22"/>
        </w:rPr>
        <w:t xml:space="preserve"> </w:t>
      </w:r>
    </w:p>
    <w:p w14:paraId="72EABD2F" w14:textId="77777777" w:rsidR="00C94103" w:rsidRDefault="00C94103" w:rsidP="002213E8">
      <w:pPr>
        <w:widowControl w:val="0"/>
        <w:numPr>
          <w:ilvl w:val="0"/>
          <w:numId w:val="37"/>
        </w:numPr>
        <w:suppressAutoHyphens/>
        <w:spacing w:before="120" w:after="120"/>
        <w:jc w:val="both"/>
        <w:rPr>
          <w:rFonts w:ascii="Arial" w:hAnsi="Arial"/>
          <w:b/>
          <w:sz w:val="22"/>
        </w:rPr>
      </w:pPr>
      <w:r w:rsidRPr="001E1D77">
        <w:rPr>
          <w:rFonts w:ascii="Arial" w:hAnsi="Arial"/>
          <w:b/>
          <w:sz w:val="22"/>
        </w:rPr>
        <w:t xml:space="preserve">Que conozco y acepto que efectuadas las citaciones y de no mediar justificativo y comunicación fehaciente de dicha inasistencia se considerará que </w:t>
      </w:r>
      <w:proofErr w:type="spellStart"/>
      <w:r w:rsidR="001E1D77" w:rsidRPr="001E1D77">
        <w:rPr>
          <w:rFonts w:ascii="Arial" w:hAnsi="Arial"/>
          <w:b/>
          <w:sz w:val="22"/>
        </w:rPr>
        <w:t>Ud</w:t>
      </w:r>
      <w:proofErr w:type="spellEnd"/>
      <w:r w:rsidR="001E1D77" w:rsidRPr="001E1D77">
        <w:rPr>
          <w:rFonts w:ascii="Arial" w:hAnsi="Arial"/>
          <w:b/>
          <w:sz w:val="22"/>
        </w:rPr>
        <w:t xml:space="preserve"> </w:t>
      </w:r>
      <w:r w:rsidRPr="001E1D77">
        <w:rPr>
          <w:rFonts w:ascii="Arial" w:hAnsi="Arial"/>
          <w:b/>
          <w:sz w:val="22"/>
        </w:rPr>
        <w:t>ha desistido de su participación</w:t>
      </w:r>
      <w:r w:rsidR="00BC1739">
        <w:rPr>
          <w:rFonts w:ascii="Arial" w:hAnsi="Arial"/>
          <w:b/>
          <w:sz w:val="22"/>
        </w:rPr>
        <w:t>;</w:t>
      </w:r>
    </w:p>
    <w:p w14:paraId="3268B746" w14:textId="77777777" w:rsidR="00BC1739" w:rsidRDefault="00BC1739" w:rsidP="002213E8">
      <w:pPr>
        <w:widowControl w:val="0"/>
        <w:numPr>
          <w:ilvl w:val="0"/>
          <w:numId w:val="37"/>
        </w:numPr>
        <w:suppressAutoHyphens/>
        <w:spacing w:before="120" w:after="120"/>
        <w:jc w:val="both"/>
        <w:rPr>
          <w:rFonts w:ascii="Arial" w:hAnsi="Arial"/>
          <w:b/>
          <w:sz w:val="22"/>
        </w:rPr>
      </w:pPr>
      <w:r>
        <w:rPr>
          <w:rFonts w:ascii="Arial" w:hAnsi="Arial"/>
          <w:b/>
          <w:sz w:val="22"/>
        </w:rPr>
        <w:t xml:space="preserve">Que conozco y acepto que toda </w:t>
      </w:r>
      <w:r w:rsidRPr="00BC1739">
        <w:rPr>
          <w:rFonts w:ascii="Arial" w:hAnsi="Arial"/>
          <w:b/>
          <w:sz w:val="22"/>
        </w:rPr>
        <w:t xml:space="preserve">postulación que no contenga la documentación </w:t>
      </w:r>
      <w:r>
        <w:rPr>
          <w:rFonts w:ascii="Arial" w:hAnsi="Arial"/>
          <w:b/>
          <w:sz w:val="22"/>
        </w:rPr>
        <w:lastRenderedPageBreak/>
        <w:t xml:space="preserve">requerida en la disposición de llamado </w:t>
      </w:r>
      <w:r w:rsidRPr="00BC1739">
        <w:rPr>
          <w:rFonts w:ascii="Arial" w:hAnsi="Arial"/>
          <w:b/>
          <w:sz w:val="22"/>
        </w:rPr>
        <w:t>será considerada invalida</w:t>
      </w:r>
      <w:r w:rsidR="0054520C">
        <w:rPr>
          <w:rFonts w:ascii="Arial" w:hAnsi="Arial"/>
          <w:b/>
          <w:sz w:val="22"/>
        </w:rPr>
        <w:t xml:space="preserve">; </w:t>
      </w:r>
    </w:p>
    <w:p w14:paraId="764BD45D" w14:textId="77777777" w:rsidR="001334C0" w:rsidRDefault="0054520C" w:rsidP="002213E8">
      <w:pPr>
        <w:widowControl w:val="0"/>
        <w:numPr>
          <w:ilvl w:val="0"/>
          <w:numId w:val="37"/>
        </w:numPr>
        <w:suppressAutoHyphens/>
        <w:spacing w:before="120" w:after="120"/>
        <w:jc w:val="both"/>
        <w:rPr>
          <w:rFonts w:ascii="Arial" w:hAnsi="Arial"/>
          <w:b/>
          <w:sz w:val="22"/>
        </w:rPr>
      </w:pPr>
      <w:r w:rsidRPr="0054520C">
        <w:rPr>
          <w:rFonts w:ascii="Arial" w:hAnsi="Arial"/>
          <w:b/>
          <w:sz w:val="22"/>
        </w:rPr>
        <w:t xml:space="preserve">Que acepto </w:t>
      </w:r>
      <w:r w:rsidR="001334C0" w:rsidRPr="0054520C">
        <w:rPr>
          <w:rFonts w:ascii="Arial" w:hAnsi="Arial"/>
          <w:b/>
          <w:sz w:val="22"/>
        </w:rPr>
        <w:t>que la documentación entregada junto con este formulario no podrá ser reclamada al INTA bajo ningún concepto.</w:t>
      </w:r>
    </w:p>
    <w:p w14:paraId="561EEF1E" w14:textId="77777777" w:rsidR="0054520C" w:rsidRPr="0054520C" w:rsidRDefault="0054520C" w:rsidP="002213E8">
      <w:pPr>
        <w:widowControl w:val="0"/>
        <w:suppressAutoHyphens/>
        <w:spacing w:before="120" w:after="120"/>
        <w:jc w:val="both"/>
        <w:rPr>
          <w:rFonts w:ascii="Arial" w:hAnsi="Arial"/>
          <w:b/>
          <w:sz w:val="22"/>
        </w:rPr>
      </w:pPr>
    </w:p>
    <w:p w14:paraId="7BC82B22" w14:textId="77777777" w:rsidR="001334C0" w:rsidRDefault="001334C0" w:rsidP="001334C0">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0"/>
        <w:gridCol w:w="3300"/>
        <w:gridCol w:w="1455"/>
        <w:gridCol w:w="3291"/>
      </w:tblGrid>
      <w:tr w:rsidR="001334C0" w14:paraId="6DFF27D3" w14:textId="77777777" w:rsidTr="001334C0">
        <w:trPr>
          <w:cantSplit/>
        </w:trPr>
        <w:tc>
          <w:tcPr>
            <w:tcW w:w="1590" w:type="dxa"/>
            <w:tcBorders>
              <w:top w:val="nil"/>
              <w:left w:val="nil"/>
              <w:bottom w:val="nil"/>
              <w:right w:val="nil"/>
            </w:tcBorders>
          </w:tcPr>
          <w:p w14:paraId="492BC45E" w14:textId="77777777" w:rsidR="001334C0" w:rsidRDefault="001334C0" w:rsidP="001334C0">
            <w:pPr>
              <w:pStyle w:val="Contenidodelatabla"/>
              <w:spacing w:after="0"/>
              <w:rPr>
                <w:rFonts w:ascii="Arial" w:hAnsi="Arial"/>
                <w:sz w:val="20"/>
              </w:rPr>
            </w:pPr>
            <w:r>
              <w:rPr>
                <w:rFonts w:ascii="Arial" w:hAnsi="Arial"/>
                <w:sz w:val="20"/>
              </w:rPr>
              <w:t>Lugar y Fecha:</w:t>
            </w:r>
          </w:p>
        </w:tc>
        <w:tc>
          <w:tcPr>
            <w:tcW w:w="3300" w:type="dxa"/>
            <w:tcBorders>
              <w:top w:val="nil"/>
              <w:left w:val="nil"/>
              <w:bottom w:val="single" w:sz="4" w:space="0" w:color="auto"/>
              <w:right w:val="nil"/>
            </w:tcBorders>
          </w:tcPr>
          <w:p w14:paraId="2F191E4B" w14:textId="77777777" w:rsidR="001334C0" w:rsidRDefault="001334C0" w:rsidP="001334C0">
            <w:pPr>
              <w:pStyle w:val="Contenidodelatabla"/>
              <w:spacing w:after="0"/>
              <w:rPr>
                <w:rFonts w:ascii="Arial" w:hAnsi="Arial"/>
                <w:sz w:val="20"/>
              </w:rPr>
            </w:pPr>
          </w:p>
        </w:tc>
        <w:tc>
          <w:tcPr>
            <w:tcW w:w="4746" w:type="dxa"/>
            <w:gridSpan w:val="2"/>
            <w:tcBorders>
              <w:top w:val="nil"/>
              <w:left w:val="nil"/>
              <w:bottom w:val="nil"/>
              <w:right w:val="nil"/>
            </w:tcBorders>
          </w:tcPr>
          <w:p w14:paraId="71ABFC68" w14:textId="77777777" w:rsidR="001334C0" w:rsidRDefault="001334C0" w:rsidP="001334C0">
            <w:pPr>
              <w:pStyle w:val="Contenidodelatabla"/>
              <w:spacing w:after="0"/>
              <w:rPr>
                <w:rFonts w:ascii="Arial" w:hAnsi="Arial"/>
                <w:sz w:val="20"/>
              </w:rPr>
            </w:pPr>
          </w:p>
        </w:tc>
      </w:tr>
      <w:tr w:rsidR="001334C0" w14:paraId="2C2A4F57" w14:textId="77777777" w:rsidTr="001334C0">
        <w:trPr>
          <w:cantSplit/>
          <w:trHeight w:val="70"/>
        </w:trPr>
        <w:tc>
          <w:tcPr>
            <w:tcW w:w="1590" w:type="dxa"/>
            <w:tcBorders>
              <w:top w:val="nil"/>
              <w:left w:val="nil"/>
              <w:bottom w:val="nil"/>
              <w:right w:val="nil"/>
            </w:tcBorders>
          </w:tcPr>
          <w:p w14:paraId="70A7C834" w14:textId="77777777" w:rsidR="001334C0" w:rsidRDefault="001334C0" w:rsidP="001334C0">
            <w:pPr>
              <w:pStyle w:val="Contenidodelatabla"/>
              <w:spacing w:after="0"/>
              <w:rPr>
                <w:rFonts w:ascii="Arial" w:hAnsi="Arial"/>
                <w:sz w:val="20"/>
              </w:rPr>
            </w:pPr>
          </w:p>
        </w:tc>
        <w:tc>
          <w:tcPr>
            <w:tcW w:w="3300" w:type="dxa"/>
            <w:tcBorders>
              <w:top w:val="nil"/>
              <w:left w:val="nil"/>
              <w:bottom w:val="nil"/>
              <w:right w:val="nil"/>
            </w:tcBorders>
          </w:tcPr>
          <w:p w14:paraId="6FB86B26" w14:textId="77777777" w:rsidR="001334C0" w:rsidRDefault="001334C0" w:rsidP="001334C0">
            <w:pPr>
              <w:pStyle w:val="Contenidodelatabla"/>
              <w:spacing w:after="0"/>
              <w:rPr>
                <w:rFonts w:ascii="Arial" w:hAnsi="Arial"/>
                <w:sz w:val="20"/>
              </w:rPr>
            </w:pPr>
          </w:p>
        </w:tc>
        <w:tc>
          <w:tcPr>
            <w:tcW w:w="1455" w:type="dxa"/>
            <w:tcBorders>
              <w:top w:val="nil"/>
              <w:left w:val="nil"/>
              <w:bottom w:val="nil"/>
              <w:right w:val="nil"/>
            </w:tcBorders>
          </w:tcPr>
          <w:p w14:paraId="10F37F2D" w14:textId="77777777" w:rsidR="001334C0" w:rsidRDefault="001334C0" w:rsidP="001334C0">
            <w:pPr>
              <w:pStyle w:val="Contenidodelatabla"/>
              <w:spacing w:after="0"/>
              <w:rPr>
                <w:rFonts w:ascii="Arial" w:hAnsi="Arial"/>
                <w:sz w:val="20"/>
              </w:rPr>
            </w:pPr>
          </w:p>
        </w:tc>
        <w:tc>
          <w:tcPr>
            <w:tcW w:w="3291" w:type="dxa"/>
            <w:tcBorders>
              <w:top w:val="nil"/>
              <w:left w:val="nil"/>
              <w:bottom w:val="single" w:sz="4" w:space="0" w:color="auto"/>
              <w:right w:val="nil"/>
            </w:tcBorders>
          </w:tcPr>
          <w:p w14:paraId="6862AA40" w14:textId="77777777" w:rsidR="001334C0" w:rsidRDefault="001334C0" w:rsidP="001334C0">
            <w:pPr>
              <w:pStyle w:val="Contenidodelatabla"/>
              <w:spacing w:after="0"/>
              <w:rPr>
                <w:rFonts w:ascii="Arial" w:hAnsi="Arial"/>
                <w:sz w:val="20"/>
              </w:rPr>
            </w:pPr>
          </w:p>
        </w:tc>
      </w:tr>
    </w:tbl>
    <w:p w14:paraId="6E327A45" w14:textId="77777777" w:rsidR="001334C0" w:rsidRDefault="001334C0" w:rsidP="001334C0"/>
    <w:tbl>
      <w:tblPr>
        <w:tblW w:w="963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0"/>
        <w:gridCol w:w="3300"/>
        <w:gridCol w:w="1455"/>
        <w:gridCol w:w="3291"/>
      </w:tblGrid>
      <w:tr w:rsidR="001334C0" w14:paraId="6C8F5021" w14:textId="77777777" w:rsidTr="001334C0">
        <w:trPr>
          <w:cantSplit/>
        </w:trPr>
        <w:tc>
          <w:tcPr>
            <w:tcW w:w="1590" w:type="dxa"/>
            <w:tcBorders>
              <w:top w:val="nil"/>
              <w:left w:val="nil"/>
              <w:bottom w:val="nil"/>
              <w:right w:val="nil"/>
            </w:tcBorders>
          </w:tcPr>
          <w:p w14:paraId="218995B7" w14:textId="77777777" w:rsidR="001334C0" w:rsidRDefault="001334C0" w:rsidP="001334C0">
            <w:pPr>
              <w:pStyle w:val="Contenidodelatabla"/>
              <w:spacing w:after="0"/>
              <w:rPr>
                <w:rFonts w:ascii="Arial" w:hAnsi="Arial"/>
                <w:sz w:val="20"/>
              </w:rPr>
            </w:pPr>
          </w:p>
        </w:tc>
        <w:tc>
          <w:tcPr>
            <w:tcW w:w="3300" w:type="dxa"/>
            <w:tcBorders>
              <w:top w:val="nil"/>
              <w:left w:val="nil"/>
              <w:bottom w:val="nil"/>
              <w:right w:val="nil"/>
            </w:tcBorders>
          </w:tcPr>
          <w:p w14:paraId="36414FA5" w14:textId="77777777" w:rsidR="001334C0" w:rsidRDefault="001334C0" w:rsidP="001334C0">
            <w:pPr>
              <w:pStyle w:val="Contenidodelatabla"/>
              <w:spacing w:after="0"/>
              <w:rPr>
                <w:rFonts w:ascii="Arial" w:hAnsi="Arial"/>
                <w:sz w:val="20"/>
              </w:rPr>
            </w:pPr>
          </w:p>
        </w:tc>
        <w:tc>
          <w:tcPr>
            <w:tcW w:w="1455" w:type="dxa"/>
            <w:tcBorders>
              <w:top w:val="nil"/>
              <w:left w:val="nil"/>
              <w:bottom w:val="nil"/>
              <w:right w:val="nil"/>
            </w:tcBorders>
          </w:tcPr>
          <w:p w14:paraId="02992F55" w14:textId="77777777" w:rsidR="001334C0" w:rsidRDefault="001334C0" w:rsidP="001334C0">
            <w:pPr>
              <w:pStyle w:val="Contenidodelatabla"/>
              <w:spacing w:after="0"/>
              <w:rPr>
                <w:rFonts w:ascii="Arial" w:hAnsi="Arial"/>
                <w:sz w:val="20"/>
              </w:rPr>
            </w:pPr>
          </w:p>
        </w:tc>
        <w:tc>
          <w:tcPr>
            <w:tcW w:w="3291" w:type="dxa"/>
            <w:tcBorders>
              <w:top w:val="nil"/>
              <w:left w:val="nil"/>
              <w:bottom w:val="nil"/>
              <w:right w:val="nil"/>
            </w:tcBorders>
          </w:tcPr>
          <w:p w14:paraId="49B980CF" w14:textId="77777777" w:rsidR="001334C0" w:rsidRDefault="001334C0" w:rsidP="001334C0">
            <w:pPr>
              <w:pStyle w:val="Contenidodelatabla"/>
              <w:spacing w:after="0"/>
              <w:jc w:val="center"/>
              <w:rPr>
                <w:rFonts w:ascii="Arial" w:hAnsi="Arial"/>
                <w:sz w:val="20"/>
              </w:rPr>
            </w:pPr>
            <w:r>
              <w:rPr>
                <w:rFonts w:ascii="Arial" w:hAnsi="Arial"/>
                <w:sz w:val="20"/>
              </w:rPr>
              <w:t>Firma del Postulante</w:t>
            </w:r>
          </w:p>
        </w:tc>
      </w:tr>
    </w:tbl>
    <w:p w14:paraId="5101E50B" w14:textId="77777777" w:rsidR="001334C0" w:rsidRDefault="001334C0" w:rsidP="001334C0">
      <w:pPr>
        <w:pStyle w:val="Contenidodelatabla"/>
        <w:spacing w:after="0"/>
        <w:rPr>
          <w:rFonts w:ascii="Arial" w:hAnsi="Arial"/>
          <w:sz w:val="20"/>
        </w:rPr>
        <w:sectPr w:rsidR="001334C0" w:rsidSect="001334C0">
          <w:headerReference w:type="even" r:id="rId29"/>
          <w:headerReference w:type="default" r:id="rId30"/>
          <w:footerReference w:type="default" r:id="rId31"/>
          <w:headerReference w:type="first" r:id="rId32"/>
          <w:pgSz w:w="11907" w:h="16840" w:code="9"/>
          <w:pgMar w:top="1701" w:right="851" w:bottom="360" w:left="1701" w:header="720" w:footer="720" w:gutter="0"/>
          <w:cols w:space="720"/>
        </w:sectPr>
      </w:pPr>
    </w:p>
    <w:p w14:paraId="50BCB5EE" w14:textId="77777777" w:rsidR="001334C0" w:rsidRPr="001F316B" w:rsidRDefault="001334C0" w:rsidP="001334C0">
      <w:pPr>
        <w:jc w:val="center"/>
        <w:rPr>
          <w:rFonts w:ascii="Arial" w:hAnsi="Arial"/>
          <w:sz w:val="22"/>
          <w:szCs w:val="22"/>
          <w:lang w:val="it-IT"/>
        </w:rPr>
      </w:pPr>
      <w:r w:rsidRPr="001F316B">
        <w:rPr>
          <w:rFonts w:ascii="Arial" w:hAnsi="Arial"/>
          <w:sz w:val="22"/>
          <w:szCs w:val="22"/>
          <w:highlight w:val="green"/>
          <w:lang w:val="it-IT"/>
        </w:rPr>
        <w:lastRenderedPageBreak/>
        <w:t>NO FOLIAR -NO INCLUIR ESTA HOJA EN SU PRESENTACION</w:t>
      </w:r>
    </w:p>
    <w:p w14:paraId="729C4A9E"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70E78376"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7CAB2DA4"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4E02DC72"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5ECFE298"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6834D19C"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4D5A3932"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1950FFBE"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536FE7ED"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07214904"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22FAD0BB"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0B266B35"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5BEB787D" w14:textId="77777777" w:rsidR="001334C0" w:rsidRPr="002D2D62" w:rsidRDefault="005D3DCA" w:rsidP="001334C0">
      <w:pPr>
        <w:pStyle w:val="Ttulo1"/>
        <w:pBdr>
          <w:top w:val="single" w:sz="12" w:space="31" w:color="auto"/>
        </w:pBdr>
        <w:rPr>
          <w:rFonts w:ascii="Times New Roman" w:hAnsi="Times New Roman"/>
          <w:sz w:val="32"/>
          <w:szCs w:val="32"/>
        </w:rPr>
      </w:pPr>
      <w:r>
        <w:rPr>
          <w:rFonts w:ascii="Times New Roman" w:hAnsi="Times New Roman"/>
          <w:sz w:val="32"/>
          <w:szCs w:val="32"/>
        </w:rPr>
        <w:t xml:space="preserve">Secretaría </w:t>
      </w:r>
      <w:r w:rsidR="001334C0">
        <w:rPr>
          <w:rFonts w:ascii="Times New Roman" w:hAnsi="Times New Roman"/>
          <w:sz w:val="32"/>
          <w:szCs w:val="32"/>
        </w:rPr>
        <w:t>de Agricultura, Ganadería y Pesca</w:t>
      </w:r>
    </w:p>
    <w:p w14:paraId="737A4200" w14:textId="77777777" w:rsidR="001334C0" w:rsidRPr="002D2D62" w:rsidRDefault="001334C0" w:rsidP="001334C0">
      <w:pPr>
        <w:pStyle w:val="Ttulo2"/>
        <w:pBdr>
          <w:top w:val="single" w:sz="12" w:space="31" w:color="auto"/>
        </w:pBdr>
        <w:rPr>
          <w:sz w:val="44"/>
          <w:szCs w:val="44"/>
        </w:rPr>
      </w:pPr>
      <w:r w:rsidRPr="002D2D62">
        <w:rPr>
          <w:rFonts w:ascii="Times New Roman" w:hAnsi="Times New Roman"/>
          <w:sz w:val="44"/>
          <w:szCs w:val="44"/>
        </w:rPr>
        <w:t>Instituto Nacional de Tecnología Agropecuaria</w:t>
      </w:r>
    </w:p>
    <w:p w14:paraId="3442FE1A"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091AE7EB"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683FC5E3"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7197730C"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5A258E8A"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6DDA35A6"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67490243"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76E89FF9"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554E1947"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302CA285" w14:textId="77777777" w:rsidR="001334C0" w:rsidRDefault="001334C0" w:rsidP="001334C0">
      <w:pPr>
        <w:pBdr>
          <w:top w:val="single" w:sz="12" w:space="31" w:color="auto"/>
          <w:left w:val="single" w:sz="12" w:space="1" w:color="auto"/>
          <w:bottom w:val="single" w:sz="12" w:space="1" w:color="auto"/>
          <w:right w:val="single" w:sz="12" w:space="1" w:color="auto"/>
        </w:pBdr>
        <w:rPr>
          <w:sz w:val="28"/>
        </w:rPr>
      </w:pPr>
    </w:p>
    <w:p w14:paraId="3B63871B" w14:textId="77777777" w:rsidR="001334C0" w:rsidRPr="007F16C2" w:rsidRDefault="001334C0" w:rsidP="001334C0">
      <w:pPr>
        <w:pStyle w:val="Ttulo1"/>
        <w:pBdr>
          <w:top w:val="single" w:sz="12" w:space="31" w:color="auto"/>
        </w:pBdr>
        <w:rPr>
          <w:rFonts w:ascii="Times New Roman" w:hAnsi="Times New Roman"/>
          <w:sz w:val="32"/>
          <w:szCs w:val="36"/>
        </w:rPr>
      </w:pPr>
      <w:r w:rsidRPr="007F16C2">
        <w:rPr>
          <w:rFonts w:ascii="Times New Roman" w:hAnsi="Times New Roman"/>
          <w:sz w:val="28"/>
          <w:szCs w:val="32"/>
        </w:rPr>
        <w:t xml:space="preserve">Dirección </w:t>
      </w:r>
      <w:r w:rsidR="00E23FC2">
        <w:rPr>
          <w:rFonts w:ascii="Times New Roman" w:hAnsi="Times New Roman"/>
          <w:sz w:val="28"/>
          <w:szCs w:val="32"/>
        </w:rPr>
        <w:t>Nacional Asistente de Desarrollo, Gestión y Fortalecimiento a las Personas</w:t>
      </w:r>
    </w:p>
    <w:p w14:paraId="7442F8E3" w14:textId="77777777" w:rsidR="001334C0" w:rsidRPr="004F7E1A" w:rsidRDefault="001334C0" w:rsidP="001334C0">
      <w:pPr>
        <w:pBdr>
          <w:top w:val="single" w:sz="12" w:space="31" w:color="auto"/>
          <w:left w:val="single" w:sz="12" w:space="1" w:color="auto"/>
          <w:bottom w:val="single" w:sz="12" w:space="1" w:color="auto"/>
          <w:right w:val="single" w:sz="12" w:space="1" w:color="auto"/>
        </w:pBdr>
        <w:jc w:val="center"/>
        <w:rPr>
          <w:sz w:val="32"/>
          <w:szCs w:val="36"/>
        </w:rPr>
      </w:pPr>
      <w:r w:rsidRPr="004F7E1A">
        <w:rPr>
          <w:sz w:val="32"/>
          <w:szCs w:val="36"/>
        </w:rPr>
        <w:t>Gerencia de Diseño Organizacional, Selección y Desarrollo de Carrera</w:t>
      </w:r>
    </w:p>
    <w:p w14:paraId="485313C0" w14:textId="2CD45EC7" w:rsidR="001334C0" w:rsidRPr="008E05C2" w:rsidRDefault="001334C0" w:rsidP="001334C0">
      <w:pPr>
        <w:pBdr>
          <w:top w:val="single" w:sz="12" w:space="31" w:color="auto"/>
          <w:left w:val="single" w:sz="12" w:space="1" w:color="auto"/>
          <w:bottom w:val="single" w:sz="12" w:space="1" w:color="auto"/>
          <w:right w:val="single" w:sz="12" w:space="1" w:color="auto"/>
        </w:pBdr>
        <w:jc w:val="center"/>
        <w:rPr>
          <w:b/>
          <w:sz w:val="36"/>
          <w:lang w:val="es-ES"/>
        </w:rPr>
      </w:pPr>
      <w:r w:rsidRPr="007F16C2">
        <w:rPr>
          <w:b/>
          <w:sz w:val="36"/>
          <w:lang w:val="es-ES"/>
        </w:rPr>
        <w:t xml:space="preserve">E-mail: </w:t>
      </w:r>
      <w:r w:rsidR="00C4052B">
        <w:rPr>
          <w:b/>
          <w:sz w:val="36"/>
          <w:lang w:val="es-ES"/>
        </w:rPr>
        <w:t>GDOSyDCINTA@gmail.com</w:t>
      </w:r>
    </w:p>
    <w:p w14:paraId="36298D2F" w14:textId="77777777" w:rsidR="001334C0" w:rsidRDefault="001334C0" w:rsidP="001334C0">
      <w:pPr>
        <w:pBdr>
          <w:top w:val="single" w:sz="12" w:space="31" w:color="auto"/>
          <w:left w:val="single" w:sz="12" w:space="1" w:color="auto"/>
          <w:bottom w:val="single" w:sz="12" w:space="1" w:color="auto"/>
          <w:right w:val="single" w:sz="12" w:space="1" w:color="auto"/>
        </w:pBdr>
        <w:jc w:val="center"/>
        <w:rPr>
          <w:b/>
          <w:sz w:val="36"/>
          <w:lang w:val="es-ES"/>
        </w:rPr>
      </w:pPr>
    </w:p>
    <w:p w14:paraId="4AAA1ACF" w14:textId="77777777" w:rsidR="001334C0" w:rsidRDefault="001334C0" w:rsidP="001334C0">
      <w:pPr>
        <w:pBdr>
          <w:top w:val="single" w:sz="12" w:space="31" w:color="auto"/>
          <w:left w:val="single" w:sz="12" w:space="1" w:color="auto"/>
          <w:bottom w:val="single" w:sz="12" w:space="1" w:color="auto"/>
          <w:right w:val="single" w:sz="12" w:space="1" w:color="auto"/>
        </w:pBdr>
        <w:jc w:val="center"/>
        <w:rPr>
          <w:b/>
          <w:bCs/>
          <w:sz w:val="36"/>
          <w:lang w:val="es-ES"/>
        </w:rPr>
      </w:pPr>
    </w:p>
    <w:p w14:paraId="7AD36677" w14:textId="77777777" w:rsidR="001334C0" w:rsidRDefault="001334C0" w:rsidP="001334C0">
      <w:pPr>
        <w:pBdr>
          <w:top w:val="single" w:sz="12" w:space="31" w:color="auto"/>
          <w:left w:val="single" w:sz="12" w:space="1" w:color="auto"/>
          <w:bottom w:val="single" w:sz="12" w:space="1" w:color="auto"/>
          <w:right w:val="single" w:sz="12" w:space="1" w:color="auto"/>
        </w:pBdr>
        <w:jc w:val="center"/>
        <w:rPr>
          <w:b/>
          <w:bCs/>
          <w:sz w:val="36"/>
          <w:lang w:val="es-ES"/>
        </w:rPr>
      </w:pPr>
    </w:p>
    <w:p w14:paraId="1B0ED952" w14:textId="77777777" w:rsidR="001334C0" w:rsidRDefault="001334C0" w:rsidP="001334C0">
      <w:pPr>
        <w:pBdr>
          <w:top w:val="single" w:sz="12" w:space="31" w:color="auto"/>
          <w:left w:val="single" w:sz="12" w:space="1" w:color="auto"/>
          <w:bottom w:val="single" w:sz="12" w:space="1" w:color="auto"/>
          <w:right w:val="single" w:sz="12" w:space="1" w:color="auto"/>
        </w:pBdr>
        <w:jc w:val="center"/>
        <w:rPr>
          <w:b/>
          <w:bCs/>
          <w:sz w:val="36"/>
          <w:lang w:val="es-ES"/>
        </w:rPr>
      </w:pPr>
    </w:p>
    <w:p w14:paraId="23B3DC75" w14:textId="77777777" w:rsidR="001334C0" w:rsidRDefault="001334C0" w:rsidP="001334C0">
      <w:pPr>
        <w:pBdr>
          <w:top w:val="single" w:sz="12" w:space="31" w:color="auto"/>
          <w:left w:val="single" w:sz="12" w:space="1" w:color="auto"/>
          <w:bottom w:val="single" w:sz="12" w:space="1" w:color="auto"/>
          <w:right w:val="single" w:sz="12" w:space="1" w:color="auto"/>
        </w:pBdr>
        <w:jc w:val="center"/>
        <w:rPr>
          <w:b/>
          <w:bCs/>
          <w:sz w:val="36"/>
          <w:lang w:val="es-ES"/>
        </w:rPr>
      </w:pPr>
    </w:p>
    <w:p w14:paraId="461D3AC9" w14:textId="77777777" w:rsidR="001334C0" w:rsidRDefault="001334C0" w:rsidP="001334C0">
      <w:pPr>
        <w:pBdr>
          <w:top w:val="single" w:sz="12" w:space="31" w:color="auto"/>
          <w:left w:val="single" w:sz="12" w:space="1" w:color="auto"/>
          <w:bottom w:val="single" w:sz="12" w:space="1" w:color="auto"/>
          <w:right w:val="single" w:sz="12" w:space="1" w:color="auto"/>
        </w:pBdr>
        <w:jc w:val="center"/>
        <w:rPr>
          <w:b/>
          <w:bCs/>
          <w:sz w:val="36"/>
          <w:lang w:val="es-ES"/>
        </w:rPr>
      </w:pPr>
    </w:p>
    <w:p w14:paraId="6A651964" w14:textId="77777777" w:rsidR="001334C0" w:rsidRPr="009741E7" w:rsidRDefault="001334C0" w:rsidP="001334C0">
      <w:pPr>
        <w:pBdr>
          <w:top w:val="single" w:sz="12" w:space="31" w:color="auto"/>
          <w:left w:val="single" w:sz="12" w:space="1" w:color="auto"/>
          <w:bottom w:val="single" w:sz="12" w:space="1" w:color="auto"/>
          <w:right w:val="single" w:sz="12" w:space="1" w:color="auto"/>
        </w:pBdr>
        <w:jc w:val="center"/>
        <w:rPr>
          <w:b/>
          <w:sz w:val="36"/>
          <w:lang w:val="it-IT"/>
        </w:rPr>
      </w:pPr>
    </w:p>
    <w:p w14:paraId="438C1281" w14:textId="77777777" w:rsidR="001334C0" w:rsidRDefault="001334C0" w:rsidP="001334C0">
      <w:pPr>
        <w:rPr>
          <w:rFonts w:ascii="Arial" w:hAnsi="Arial"/>
          <w:sz w:val="28"/>
          <w:lang w:val="it-IT"/>
        </w:rPr>
      </w:pPr>
    </w:p>
    <w:p w14:paraId="6FAEBE65" w14:textId="77777777" w:rsidR="001334C0" w:rsidRDefault="001334C0" w:rsidP="001334C0">
      <w:pPr>
        <w:jc w:val="center"/>
        <w:rPr>
          <w:rFonts w:ascii="Arial" w:hAnsi="Arial"/>
          <w:sz w:val="28"/>
          <w:lang w:val="it-IT"/>
        </w:rPr>
      </w:pPr>
      <w:r>
        <w:rPr>
          <w:rFonts w:ascii="Arial" w:hAnsi="Arial"/>
          <w:sz w:val="28"/>
          <w:lang w:val="it-IT"/>
        </w:rPr>
        <w:br w:type="page"/>
      </w:r>
      <w:r w:rsidRPr="001F316B">
        <w:rPr>
          <w:rFonts w:ascii="Arial" w:hAnsi="Arial"/>
          <w:sz w:val="22"/>
          <w:szCs w:val="22"/>
          <w:highlight w:val="green"/>
          <w:lang w:val="it-IT"/>
        </w:rPr>
        <w:lastRenderedPageBreak/>
        <w:t>NO FOLIAR -NO INCLUIR ESTA HOJA EN SU PRESENTACION</w:t>
      </w:r>
    </w:p>
    <w:p w14:paraId="1DCB193C" w14:textId="43417A18" w:rsidR="001334C0" w:rsidRPr="00967253" w:rsidRDefault="001334C0" w:rsidP="001334C0">
      <w:pPr>
        <w:rPr>
          <w:rFonts w:ascii="Arial" w:hAnsi="Arial" w:cs="Arial"/>
          <w:lang w:val="es-ES"/>
        </w:rPr>
      </w:pPr>
      <w:r w:rsidRPr="00967253">
        <w:rPr>
          <w:rFonts w:ascii="Arial" w:hAnsi="Arial" w:cs="Arial"/>
          <w:lang w:val="es-ES"/>
        </w:rPr>
        <w:t xml:space="preserve">Por favor, complete la siguiente ficha y envíela a </w:t>
      </w:r>
      <w:r w:rsidR="00C4052B">
        <w:rPr>
          <w:rFonts w:ascii="Arial" w:hAnsi="Arial" w:cs="Arial"/>
          <w:lang w:val="es-ES"/>
        </w:rPr>
        <w:t>GDOSYDCINTA@gmail.com</w:t>
      </w:r>
      <w:r>
        <w:rPr>
          <w:rFonts w:ascii="Arial" w:hAnsi="Arial" w:cs="Arial"/>
          <w:lang w:val="es-ES"/>
        </w:rPr>
        <w:t xml:space="preserve"> indicando en el a</w:t>
      </w:r>
      <w:r w:rsidRPr="00967253">
        <w:rPr>
          <w:rFonts w:ascii="Arial" w:hAnsi="Arial" w:cs="Arial"/>
          <w:lang w:val="es-ES"/>
        </w:rPr>
        <w:t xml:space="preserve">sunto: </w:t>
      </w:r>
      <w:r>
        <w:rPr>
          <w:rFonts w:ascii="Arial" w:hAnsi="Arial" w:cs="Arial"/>
          <w:lang w:val="es-ES"/>
        </w:rPr>
        <w:t>“</w:t>
      </w:r>
      <w:r w:rsidRPr="00967253">
        <w:rPr>
          <w:rFonts w:ascii="Arial" w:hAnsi="Arial" w:cs="Arial"/>
          <w:lang w:val="es-ES"/>
        </w:rPr>
        <w:t>Ficha Postulante</w:t>
      </w:r>
      <w:r>
        <w:rPr>
          <w:rFonts w:ascii="Arial" w:hAnsi="Arial" w:cs="Arial"/>
          <w:lang w:val="es-ES"/>
        </w:rPr>
        <w:t>”</w:t>
      </w:r>
      <w:r w:rsidRPr="00967253">
        <w:rPr>
          <w:rFonts w:ascii="Arial" w:hAnsi="Arial" w:cs="Arial"/>
          <w:lang w:val="es-ES"/>
        </w:rPr>
        <w:t xml:space="preserve"> </w:t>
      </w:r>
      <w:r>
        <w:rPr>
          <w:rFonts w:ascii="Arial" w:hAnsi="Arial" w:cs="Arial"/>
          <w:lang w:val="es-ES"/>
        </w:rPr>
        <w:t>y su nombre</w:t>
      </w:r>
    </w:p>
    <w:p w14:paraId="1393E60C" w14:textId="77777777" w:rsidR="001334C0" w:rsidRDefault="001334C0" w:rsidP="001334C0">
      <w:pPr>
        <w:jc w:val="center"/>
        <w:rPr>
          <w:lang w:val="es-ES"/>
        </w:rPr>
      </w:pPr>
      <w:r>
        <w:rPr>
          <w:rFonts w:ascii="Garamond" w:hAnsi="Garamond"/>
          <w:b/>
          <w:sz w:val="36"/>
          <w:szCs w:val="36"/>
          <w:u w:val="single"/>
        </w:rPr>
        <w:t>SÍNTESIS DEL REGISTRO DE DATOS</w:t>
      </w:r>
    </w:p>
    <w:p w14:paraId="2BED0645" w14:textId="77777777" w:rsidR="001334C0" w:rsidRPr="0099148E" w:rsidRDefault="001334C0" w:rsidP="001334C0">
      <w:pPr>
        <w:pBdr>
          <w:bottom w:val="single" w:sz="4" w:space="1" w:color="auto"/>
        </w:pBdr>
        <w:rPr>
          <w:rFonts w:ascii="Arial" w:hAnsi="Arial" w:cs="Arial"/>
          <w:b/>
          <w:lang w:val="es-ES"/>
        </w:rPr>
      </w:pPr>
    </w:p>
    <w:p w14:paraId="3F16497A" w14:textId="77777777" w:rsidR="001334C0" w:rsidRPr="0099148E" w:rsidRDefault="001334C0" w:rsidP="001334C0">
      <w:pPr>
        <w:pBdr>
          <w:bottom w:val="single" w:sz="4" w:space="1" w:color="auto"/>
        </w:pBdr>
        <w:rPr>
          <w:rFonts w:ascii="Arial" w:hAnsi="Arial" w:cs="Arial"/>
          <w:b/>
          <w:lang w:val="es-ES"/>
        </w:rPr>
      </w:pPr>
      <w:r w:rsidRPr="0099148E">
        <w:rPr>
          <w:rFonts w:ascii="Arial" w:hAnsi="Arial" w:cs="Arial"/>
          <w:b/>
          <w:lang w:val="es-ES"/>
        </w:rPr>
        <w:t xml:space="preserve">PUESTO: </w:t>
      </w:r>
      <w:r>
        <w:rPr>
          <w:rFonts w:ascii="Arial" w:hAnsi="Arial" w:cs="Arial"/>
          <w:b/>
          <w:lang w:val="es-ES"/>
        </w:rPr>
        <w:t>DIRECTOR/A</w:t>
      </w:r>
      <w:r w:rsidRPr="0099148E">
        <w:rPr>
          <w:rFonts w:ascii="Arial" w:hAnsi="Arial" w:cs="Arial"/>
          <w:b/>
          <w:lang w:val="es-ES"/>
        </w:rPr>
        <w:t xml:space="preserve"> </w:t>
      </w:r>
      <w:r>
        <w:rPr>
          <w:rFonts w:ascii="Arial" w:hAnsi="Arial" w:cs="Arial"/>
          <w:b/>
          <w:lang w:val="es-ES"/>
        </w:rPr>
        <w:t>………………………………</w:t>
      </w:r>
    </w:p>
    <w:p w14:paraId="550DA0F0" w14:textId="77777777" w:rsidR="001334C0" w:rsidRDefault="001334C0" w:rsidP="001334C0">
      <w:pPr>
        <w:rPr>
          <w:lang w:val="es-ES"/>
        </w:rPr>
      </w:pPr>
    </w:p>
    <w:p w14:paraId="06E40C4E" w14:textId="77777777" w:rsidR="001334C0" w:rsidRPr="00913BF2" w:rsidRDefault="001334C0" w:rsidP="001334C0">
      <w:pPr>
        <w:rPr>
          <w:rFonts w:ascii="Arial" w:hAnsi="Arial" w:cs="Arial"/>
          <w:sz w:val="28"/>
          <w:szCs w:val="28"/>
          <w:lang w:val="es-ES"/>
        </w:rPr>
      </w:pPr>
      <w:r w:rsidRPr="00913BF2">
        <w:rPr>
          <w:rFonts w:ascii="Arial" w:hAnsi="Arial" w:cs="Arial"/>
          <w:lang w:val="es-ES"/>
        </w:rPr>
        <w:t>Apellido y Nombre:</w:t>
      </w:r>
      <w:r w:rsidRPr="00913BF2">
        <w:rPr>
          <w:rFonts w:ascii="Arial" w:hAnsi="Arial" w:cs="Arial"/>
          <w:lang w:val="es-ES"/>
        </w:rPr>
        <w:tab/>
      </w:r>
    </w:p>
    <w:p w14:paraId="75B8BC23" w14:textId="77777777" w:rsidR="001334C0" w:rsidRPr="00913BF2" w:rsidRDefault="001334C0" w:rsidP="001334C0">
      <w:pPr>
        <w:ind w:firstLine="708"/>
        <w:rPr>
          <w:rFonts w:ascii="Arial" w:hAnsi="Arial" w:cs="Arial"/>
          <w:lang w:val="es-ES"/>
        </w:rPr>
      </w:pPr>
    </w:p>
    <w:p w14:paraId="4B168692" w14:textId="77777777" w:rsidR="001334C0" w:rsidRPr="00913BF2" w:rsidRDefault="001334C0" w:rsidP="001334C0">
      <w:pPr>
        <w:rPr>
          <w:rFonts w:ascii="Arial" w:hAnsi="Arial" w:cs="Arial"/>
          <w:lang w:val="es-ES"/>
        </w:rPr>
      </w:pPr>
      <w:r w:rsidRPr="00913BF2">
        <w:rPr>
          <w:rFonts w:ascii="Arial" w:hAnsi="Arial" w:cs="Arial"/>
          <w:lang w:val="es-ES"/>
        </w:rPr>
        <w:t>Edad:                años</w:t>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t xml:space="preserve">Estado Civil:  </w:t>
      </w:r>
    </w:p>
    <w:p w14:paraId="3A35729F" w14:textId="77777777" w:rsidR="001334C0" w:rsidRPr="00913BF2" w:rsidRDefault="001334C0" w:rsidP="001334C0">
      <w:pPr>
        <w:rPr>
          <w:rFonts w:ascii="Arial" w:hAnsi="Arial" w:cs="Arial"/>
          <w:lang w:val="es-ES"/>
        </w:rPr>
      </w:pPr>
    </w:p>
    <w:p w14:paraId="2F7B0099" w14:textId="77777777" w:rsidR="001334C0" w:rsidRPr="00913BF2" w:rsidRDefault="001334C0" w:rsidP="001334C0">
      <w:pPr>
        <w:rPr>
          <w:rFonts w:ascii="Arial" w:hAnsi="Arial" w:cs="Arial"/>
          <w:lang w:val="es-ES"/>
        </w:rPr>
      </w:pPr>
      <w:r w:rsidRPr="00913BF2">
        <w:rPr>
          <w:rFonts w:ascii="Arial" w:hAnsi="Arial" w:cs="Arial"/>
          <w:lang w:val="es-ES"/>
        </w:rPr>
        <w:t>Domicilio:</w:t>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t>Código. Postal</w:t>
      </w:r>
    </w:p>
    <w:p w14:paraId="1CD2C853" w14:textId="77777777" w:rsidR="001334C0" w:rsidRPr="00913BF2" w:rsidRDefault="001334C0" w:rsidP="001334C0">
      <w:pPr>
        <w:rPr>
          <w:rFonts w:ascii="Arial" w:hAnsi="Arial" w:cs="Arial"/>
          <w:lang w:val="es-ES"/>
        </w:rPr>
      </w:pPr>
    </w:p>
    <w:p w14:paraId="5D5BCA5A" w14:textId="77777777" w:rsidR="001334C0" w:rsidRPr="00913BF2" w:rsidRDefault="001334C0" w:rsidP="001334C0">
      <w:pPr>
        <w:pBdr>
          <w:bottom w:val="single" w:sz="4" w:space="0" w:color="auto"/>
        </w:pBdr>
        <w:rPr>
          <w:rFonts w:ascii="Arial" w:hAnsi="Arial" w:cs="Arial"/>
          <w:lang w:val="es-ES"/>
        </w:rPr>
      </w:pPr>
      <w:r w:rsidRPr="00913BF2">
        <w:rPr>
          <w:rFonts w:ascii="Arial" w:hAnsi="Arial" w:cs="Arial"/>
          <w:lang w:val="es-ES"/>
        </w:rPr>
        <w:t>Teléfonos de contacto:</w:t>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r>
      <w:r w:rsidRPr="00913BF2">
        <w:rPr>
          <w:rFonts w:ascii="Arial" w:hAnsi="Arial" w:cs="Arial"/>
          <w:lang w:val="es-ES"/>
        </w:rPr>
        <w:tab/>
        <w:t>Celular:</w:t>
      </w:r>
    </w:p>
    <w:p w14:paraId="256ED35C" w14:textId="77777777" w:rsidR="001334C0" w:rsidRPr="00913BF2" w:rsidRDefault="001334C0" w:rsidP="001334C0">
      <w:pPr>
        <w:pBdr>
          <w:bottom w:val="single" w:sz="4" w:space="0" w:color="auto"/>
        </w:pBdr>
        <w:rPr>
          <w:rFonts w:ascii="Arial" w:hAnsi="Arial" w:cs="Arial"/>
          <w:lang w:val="es-ES"/>
        </w:rPr>
      </w:pPr>
    </w:p>
    <w:p w14:paraId="27AF4325" w14:textId="77777777" w:rsidR="001334C0" w:rsidRPr="00913BF2" w:rsidRDefault="001334C0" w:rsidP="001334C0">
      <w:pPr>
        <w:pBdr>
          <w:bottom w:val="single" w:sz="4" w:space="0" w:color="auto"/>
        </w:pBdr>
        <w:rPr>
          <w:rFonts w:ascii="Arial" w:hAnsi="Arial" w:cs="Arial"/>
          <w:lang w:val="es-ES"/>
        </w:rPr>
      </w:pPr>
      <w:r w:rsidRPr="00913BF2">
        <w:rPr>
          <w:rFonts w:ascii="Arial" w:hAnsi="Arial" w:cs="Arial"/>
          <w:lang w:val="es-ES"/>
        </w:rPr>
        <w:t>Correo electrónico:</w:t>
      </w:r>
      <w:r w:rsidRPr="00913BF2">
        <w:rPr>
          <w:rFonts w:ascii="Arial" w:hAnsi="Arial" w:cs="Arial"/>
          <w:lang w:val="es-ES"/>
        </w:rPr>
        <w:tab/>
      </w:r>
    </w:p>
    <w:p w14:paraId="09AFAA4D" w14:textId="77777777" w:rsidR="001334C0" w:rsidRPr="00A12B25" w:rsidRDefault="001334C0" w:rsidP="001334C0">
      <w:pPr>
        <w:pBdr>
          <w:bottom w:val="single" w:sz="4" w:space="0" w:color="auto"/>
        </w:pBdr>
        <w:rPr>
          <w:rFonts w:ascii="Arial" w:hAnsi="Arial" w:cs="Arial"/>
          <w:lang w:val="es-ES"/>
        </w:rPr>
      </w:pPr>
    </w:p>
    <w:p w14:paraId="332506DE" w14:textId="77777777" w:rsidR="001334C0" w:rsidRPr="00E40182" w:rsidRDefault="001334C0" w:rsidP="001334C0">
      <w:pPr>
        <w:rPr>
          <w:rFonts w:ascii="Arial" w:hAnsi="Arial" w:cs="Arial"/>
          <w:lang w:val="es-ES"/>
        </w:rPr>
      </w:pPr>
    </w:p>
    <w:p w14:paraId="2E8543A6" w14:textId="77777777" w:rsidR="001334C0" w:rsidRPr="0099148E" w:rsidRDefault="001334C0" w:rsidP="001334C0">
      <w:pPr>
        <w:rPr>
          <w:rFonts w:ascii="Arial" w:hAnsi="Arial" w:cs="Arial"/>
          <w:b/>
          <w:lang w:val="es-ES"/>
        </w:rPr>
      </w:pPr>
      <w:r w:rsidRPr="0099148E">
        <w:rPr>
          <w:rFonts w:ascii="Arial" w:hAnsi="Arial" w:cs="Arial"/>
          <w:b/>
          <w:lang w:val="es-ES"/>
        </w:rPr>
        <w:t>Estudios Universitarios:</w:t>
      </w:r>
    </w:p>
    <w:p w14:paraId="4980F858" w14:textId="77777777" w:rsidR="001334C0" w:rsidRPr="00E40182" w:rsidRDefault="001334C0" w:rsidP="001334C0">
      <w:pPr>
        <w:rPr>
          <w:rFonts w:ascii="Arial" w:hAnsi="Arial" w:cs="Arial"/>
          <w:lang w:val="es-ES"/>
        </w:rPr>
      </w:pPr>
      <w:r w:rsidRPr="00E40182">
        <w:rPr>
          <w:rFonts w:ascii="Arial" w:hAnsi="Arial" w:cs="Arial"/>
          <w:lang w:val="es-ES"/>
        </w:rPr>
        <w:tab/>
        <w:t xml:space="preserve">Título: </w:t>
      </w:r>
      <w:r w:rsidRPr="00E40182">
        <w:rPr>
          <w:rFonts w:ascii="Arial" w:hAnsi="Arial" w:cs="Arial"/>
          <w:lang w:val="es-ES"/>
        </w:rPr>
        <w:tab/>
      </w:r>
    </w:p>
    <w:p w14:paraId="73C414EB" w14:textId="77777777" w:rsidR="001334C0" w:rsidRDefault="001334C0" w:rsidP="001334C0">
      <w:pPr>
        <w:rPr>
          <w:rFonts w:ascii="Arial" w:hAnsi="Arial" w:cs="Arial"/>
          <w:lang w:val="es-ES"/>
        </w:rPr>
      </w:pPr>
      <w:r w:rsidRPr="0011678D">
        <w:rPr>
          <w:rFonts w:ascii="Arial" w:hAnsi="Arial" w:cs="Arial"/>
          <w:lang w:val="es-ES"/>
        </w:rPr>
        <w:tab/>
        <w:t>Institución:</w:t>
      </w:r>
      <w:r w:rsidRPr="0011678D">
        <w:rPr>
          <w:rFonts w:ascii="Arial" w:hAnsi="Arial" w:cs="Arial"/>
          <w:lang w:val="es-ES"/>
        </w:rPr>
        <w:tab/>
      </w:r>
    </w:p>
    <w:p w14:paraId="44636A1D" w14:textId="77777777" w:rsidR="001334C0" w:rsidRPr="0011678D" w:rsidRDefault="001334C0" w:rsidP="001334C0">
      <w:pPr>
        <w:rPr>
          <w:rFonts w:ascii="Arial" w:hAnsi="Arial" w:cs="Arial"/>
          <w:lang w:val="es-ES"/>
        </w:rPr>
      </w:pPr>
      <w:r w:rsidRPr="0011678D">
        <w:rPr>
          <w:rFonts w:ascii="Arial" w:hAnsi="Arial" w:cs="Arial"/>
          <w:lang w:val="es-ES"/>
        </w:rPr>
        <w:tab/>
        <w:t xml:space="preserve">Año de Egreso: </w:t>
      </w:r>
      <w:r w:rsidRPr="0011678D">
        <w:rPr>
          <w:rFonts w:ascii="Arial" w:hAnsi="Arial" w:cs="Arial"/>
          <w:lang w:val="es-ES"/>
        </w:rPr>
        <w:tab/>
      </w:r>
    </w:p>
    <w:p w14:paraId="34EAC65C" w14:textId="77777777" w:rsidR="001334C0" w:rsidRPr="0011678D" w:rsidRDefault="001334C0" w:rsidP="001334C0">
      <w:pPr>
        <w:rPr>
          <w:rFonts w:ascii="Arial" w:hAnsi="Arial" w:cs="Arial"/>
          <w:lang w:val="es-ES"/>
        </w:rPr>
      </w:pPr>
    </w:p>
    <w:p w14:paraId="2DC87983" w14:textId="77777777" w:rsidR="001334C0" w:rsidRPr="0099148E" w:rsidRDefault="001334C0" w:rsidP="001334C0">
      <w:pPr>
        <w:rPr>
          <w:rFonts w:ascii="Arial" w:hAnsi="Arial" w:cs="Arial"/>
          <w:b/>
          <w:lang w:val="es-ES"/>
        </w:rPr>
      </w:pPr>
      <w:r w:rsidRPr="0099148E">
        <w:rPr>
          <w:rFonts w:ascii="Arial" w:hAnsi="Arial" w:cs="Arial"/>
          <w:b/>
          <w:lang w:val="es-ES"/>
        </w:rPr>
        <w:t>Estudios de Postgrado:</w:t>
      </w:r>
    </w:p>
    <w:p w14:paraId="7EEA5201" w14:textId="77777777" w:rsidR="001334C0" w:rsidRPr="0011678D" w:rsidRDefault="001334C0" w:rsidP="001334C0">
      <w:pPr>
        <w:rPr>
          <w:rFonts w:ascii="Arial" w:hAnsi="Arial" w:cs="Arial"/>
          <w:lang w:val="es-ES"/>
        </w:rPr>
      </w:pPr>
      <w:r w:rsidRPr="0011678D">
        <w:rPr>
          <w:rFonts w:ascii="Arial" w:hAnsi="Arial" w:cs="Arial"/>
          <w:lang w:val="es-ES"/>
        </w:rPr>
        <w:tab/>
        <w:t xml:space="preserve">Título: </w:t>
      </w:r>
      <w:r w:rsidRPr="0011678D">
        <w:rPr>
          <w:rFonts w:ascii="Arial" w:hAnsi="Arial" w:cs="Arial"/>
          <w:lang w:val="es-ES"/>
        </w:rPr>
        <w:tab/>
      </w:r>
    </w:p>
    <w:p w14:paraId="7E58F223" w14:textId="77777777" w:rsidR="001334C0" w:rsidRDefault="001334C0" w:rsidP="001334C0">
      <w:pPr>
        <w:rPr>
          <w:rFonts w:ascii="Arial" w:hAnsi="Arial" w:cs="Arial"/>
          <w:lang w:val="es-ES"/>
        </w:rPr>
      </w:pPr>
      <w:r w:rsidRPr="0011678D">
        <w:rPr>
          <w:rFonts w:ascii="Arial" w:hAnsi="Arial" w:cs="Arial"/>
          <w:lang w:val="es-ES"/>
        </w:rPr>
        <w:tab/>
        <w:t>Institución:</w:t>
      </w:r>
      <w:r w:rsidRPr="0011678D">
        <w:rPr>
          <w:rFonts w:ascii="Arial" w:hAnsi="Arial" w:cs="Arial"/>
          <w:lang w:val="es-ES"/>
        </w:rPr>
        <w:tab/>
      </w:r>
    </w:p>
    <w:p w14:paraId="354E19A2" w14:textId="77777777" w:rsidR="001334C0" w:rsidRPr="0011678D" w:rsidRDefault="001334C0" w:rsidP="001334C0">
      <w:pPr>
        <w:rPr>
          <w:rFonts w:ascii="Arial" w:hAnsi="Arial" w:cs="Arial"/>
          <w:lang w:val="es-ES"/>
        </w:rPr>
      </w:pPr>
      <w:r w:rsidRPr="0011678D">
        <w:rPr>
          <w:rFonts w:ascii="Arial" w:hAnsi="Arial" w:cs="Arial"/>
          <w:lang w:val="es-ES"/>
        </w:rPr>
        <w:tab/>
        <w:t xml:space="preserve">Año de Egreso: </w:t>
      </w:r>
      <w:r w:rsidRPr="0011678D">
        <w:rPr>
          <w:rFonts w:ascii="Arial" w:hAnsi="Arial" w:cs="Arial"/>
          <w:lang w:val="es-ES"/>
        </w:rPr>
        <w:tab/>
      </w:r>
    </w:p>
    <w:p w14:paraId="103A2B81" w14:textId="77777777" w:rsidR="001334C0" w:rsidRPr="0011678D" w:rsidRDefault="001334C0" w:rsidP="001334C0">
      <w:pPr>
        <w:rPr>
          <w:rFonts w:ascii="Arial" w:hAnsi="Arial" w:cs="Arial"/>
          <w:lang w:val="es-ES"/>
        </w:rPr>
      </w:pPr>
    </w:p>
    <w:p w14:paraId="22A3AA90" w14:textId="77777777" w:rsidR="001334C0" w:rsidRPr="0011678D" w:rsidRDefault="001334C0" w:rsidP="001334C0">
      <w:pPr>
        <w:rPr>
          <w:rFonts w:ascii="Arial" w:hAnsi="Arial" w:cs="Arial"/>
          <w:lang w:val="es-ES"/>
        </w:rPr>
      </w:pPr>
      <w:r w:rsidRPr="0011678D">
        <w:rPr>
          <w:rFonts w:ascii="Arial" w:hAnsi="Arial" w:cs="Arial"/>
          <w:lang w:val="es-ES"/>
        </w:rPr>
        <w:tab/>
        <w:t>T</w:t>
      </w:r>
      <w:r>
        <w:rPr>
          <w:rFonts w:ascii="Arial" w:hAnsi="Arial" w:cs="Arial"/>
          <w:lang w:val="es-ES"/>
        </w:rPr>
        <w:t>ítulo</w:t>
      </w:r>
      <w:r w:rsidRPr="0011678D">
        <w:rPr>
          <w:rFonts w:ascii="Arial" w:hAnsi="Arial" w:cs="Arial"/>
          <w:lang w:val="es-ES"/>
        </w:rPr>
        <w:t xml:space="preserve"> de Tesis: </w:t>
      </w:r>
      <w:r w:rsidRPr="0011678D">
        <w:rPr>
          <w:rFonts w:ascii="Arial" w:hAnsi="Arial" w:cs="Arial"/>
          <w:lang w:val="es-ES"/>
        </w:rPr>
        <w:tab/>
      </w:r>
    </w:p>
    <w:p w14:paraId="7BD320B7" w14:textId="77777777" w:rsidR="001334C0" w:rsidRDefault="001334C0" w:rsidP="001334C0">
      <w:pPr>
        <w:rPr>
          <w:lang w:val="es-ES"/>
        </w:rPr>
      </w:pPr>
    </w:p>
    <w:p w14:paraId="6D9AF47A" w14:textId="77777777" w:rsidR="001334C0" w:rsidRDefault="001334C0" w:rsidP="001334C0">
      <w:pPr>
        <w:rPr>
          <w:rFonts w:ascii="Arial" w:hAnsi="Arial" w:cs="Arial"/>
          <w:b/>
          <w:lang w:val="es-ES"/>
        </w:rPr>
      </w:pPr>
    </w:p>
    <w:p w14:paraId="6CA1F104" w14:textId="77777777" w:rsidR="001334C0" w:rsidRPr="0099148E" w:rsidRDefault="001334C0" w:rsidP="001334C0">
      <w:pPr>
        <w:rPr>
          <w:rFonts w:ascii="Arial" w:hAnsi="Arial" w:cs="Arial"/>
          <w:b/>
          <w:lang w:val="es-ES"/>
        </w:rPr>
      </w:pPr>
      <w:r w:rsidRPr="0099148E">
        <w:rPr>
          <w:rFonts w:ascii="Arial" w:hAnsi="Arial" w:cs="Arial"/>
          <w:b/>
          <w:lang w:val="es-ES"/>
        </w:rPr>
        <w:t xml:space="preserve">Resumen Trayectoria Laboral </w:t>
      </w:r>
    </w:p>
    <w:p w14:paraId="1BA81AAB" w14:textId="77777777" w:rsidR="001334C0" w:rsidRDefault="001334C0" w:rsidP="001334C0">
      <w:pPr>
        <w:rPr>
          <w:rFonts w:ascii="Arial" w:hAnsi="Arial" w:cs="Arial"/>
          <w:b/>
          <w:sz w:val="18"/>
          <w:szCs w:val="18"/>
          <w:lang w:val="es-ES"/>
        </w:rPr>
      </w:pPr>
      <w:r>
        <w:rPr>
          <w:rFonts w:ascii="Arial" w:hAnsi="Arial" w:cs="Arial"/>
          <w:b/>
          <w:sz w:val="18"/>
          <w:szCs w:val="18"/>
          <w:lang w:val="es-ES"/>
        </w:rPr>
        <w:t>1-OCUPACIÓN ACTUAL/ÚLTIMA:</w:t>
      </w:r>
    </w:p>
    <w:tbl>
      <w:tblPr>
        <w:tblW w:w="962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229"/>
        <w:gridCol w:w="1635"/>
        <w:gridCol w:w="2685"/>
        <w:gridCol w:w="3022"/>
      </w:tblGrid>
      <w:tr w:rsidR="001334C0" w:rsidRPr="0099148E" w14:paraId="44620E70" w14:textId="77777777" w:rsidTr="001334C0">
        <w:trPr>
          <w:trHeight w:val="397"/>
        </w:trPr>
        <w:tc>
          <w:tcPr>
            <w:tcW w:w="1051" w:type="dxa"/>
          </w:tcPr>
          <w:p w14:paraId="1B13E179"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Desde</w:t>
            </w:r>
          </w:p>
          <w:p w14:paraId="64BDA025"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mes/año</w:t>
            </w:r>
          </w:p>
        </w:tc>
        <w:tc>
          <w:tcPr>
            <w:tcW w:w="1229" w:type="dxa"/>
          </w:tcPr>
          <w:p w14:paraId="59B58654"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Hasta</w:t>
            </w:r>
          </w:p>
          <w:p w14:paraId="23EF2B05"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mes/año</w:t>
            </w:r>
          </w:p>
        </w:tc>
        <w:tc>
          <w:tcPr>
            <w:tcW w:w="1635" w:type="dxa"/>
          </w:tcPr>
          <w:p w14:paraId="295224E0"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Total</w:t>
            </w:r>
          </w:p>
          <w:p w14:paraId="4F5D78D8"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Años y meses</w:t>
            </w:r>
          </w:p>
        </w:tc>
        <w:tc>
          <w:tcPr>
            <w:tcW w:w="2685" w:type="dxa"/>
          </w:tcPr>
          <w:p w14:paraId="4FF1DDA5"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Empresa / Institución</w:t>
            </w:r>
          </w:p>
        </w:tc>
        <w:tc>
          <w:tcPr>
            <w:tcW w:w="3022" w:type="dxa"/>
          </w:tcPr>
          <w:p w14:paraId="0CD0E15B"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Puesto ocupado</w:t>
            </w:r>
          </w:p>
        </w:tc>
      </w:tr>
      <w:tr w:rsidR="001334C0" w:rsidRPr="0011678D" w14:paraId="12057F65" w14:textId="77777777" w:rsidTr="001334C0">
        <w:trPr>
          <w:trHeight w:val="851"/>
        </w:trPr>
        <w:tc>
          <w:tcPr>
            <w:tcW w:w="1051" w:type="dxa"/>
          </w:tcPr>
          <w:p w14:paraId="00D0C93D" w14:textId="77777777" w:rsidR="001334C0" w:rsidRPr="0011678D" w:rsidRDefault="001334C0" w:rsidP="001334C0">
            <w:pPr>
              <w:rPr>
                <w:rFonts w:ascii="Arial" w:hAnsi="Arial" w:cs="Arial"/>
                <w:sz w:val="22"/>
              </w:rPr>
            </w:pPr>
          </w:p>
        </w:tc>
        <w:tc>
          <w:tcPr>
            <w:tcW w:w="1229" w:type="dxa"/>
          </w:tcPr>
          <w:p w14:paraId="64C4E7E0" w14:textId="77777777" w:rsidR="001334C0" w:rsidRPr="0011678D" w:rsidRDefault="001334C0" w:rsidP="001334C0">
            <w:pPr>
              <w:rPr>
                <w:rFonts w:ascii="Arial" w:hAnsi="Arial" w:cs="Arial"/>
                <w:sz w:val="22"/>
              </w:rPr>
            </w:pPr>
          </w:p>
        </w:tc>
        <w:tc>
          <w:tcPr>
            <w:tcW w:w="1635" w:type="dxa"/>
          </w:tcPr>
          <w:p w14:paraId="7100577C" w14:textId="77777777" w:rsidR="001334C0" w:rsidRPr="0011678D" w:rsidRDefault="001334C0" w:rsidP="001334C0">
            <w:pPr>
              <w:rPr>
                <w:rFonts w:ascii="Arial" w:hAnsi="Arial" w:cs="Arial"/>
                <w:sz w:val="22"/>
              </w:rPr>
            </w:pPr>
          </w:p>
        </w:tc>
        <w:tc>
          <w:tcPr>
            <w:tcW w:w="2685" w:type="dxa"/>
          </w:tcPr>
          <w:p w14:paraId="352936EB" w14:textId="77777777" w:rsidR="001334C0" w:rsidRPr="0011678D" w:rsidRDefault="001334C0" w:rsidP="001334C0">
            <w:pPr>
              <w:rPr>
                <w:rFonts w:ascii="Arial" w:hAnsi="Arial" w:cs="Arial"/>
                <w:sz w:val="22"/>
              </w:rPr>
            </w:pPr>
          </w:p>
        </w:tc>
        <w:tc>
          <w:tcPr>
            <w:tcW w:w="3022" w:type="dxa"/>
          </w:tcPr>
          <w:p w14:paraId="092CAD6A" w14:textId="77777777" w:rsidR="001334C0" w:rsidRPr="0011678D" w:rsidRDefault="001334C0" w:rsidP="001334C0">
            <w:pPr>
              <w:rPr>
                <w:rFonts w:ascii="Arial" w:hAnsi="Arial" w:cs="Arial"/>
                <w:sz w:val="22"/>
              </w:rPr>
            </w:pPr>
          </w:p>
        </w:tc>
      </w:tr>
    </w:tbl>
    <w:p w14:paraId="77F50EE5" w14:textId="77777777" w:rsidR="001334C0" w:rsidRDefault="001334C0" w:rsidP="001334C0">
      <w:pPr>
        <w:rPr>
          <w:rFonts w:ascii="Arial" w:hAnsi="Arial" w:cs="Arial"/>
          <w:b/>
          <w:sz w:val="18"/>
          <w:szCs w:val="18"/>
          <w:lang w:val="es-ES"/>
        </w:rPr>
      </w:pPr>
    </w:p>
    <w:p w14:paraId="0F4952CB" w14:textId="77777777" w:rsidR="001334C0" w:rsidRPr="0099148E" w:rsidRDefault="001334C0" w:rsidP="001334C0">
      <w:pPr>
        <w:rPr>
          <w:rFonts w:ascii="Arial" w:hAnsi="Arial" w:cs="Arial"/>
          <w:b/>
          <w:sz w:val="18"/>
          <w:szCs w:val="18"/>
          <w:lang w:val="es-ES"/>
        </w:rPr>
      </w:pPr>
      <w:r>
        <w:rPr>
          <w:rFonts w:ascii="Arial" w:hAnsi="Arial" w:cs="Arial"/>
          <w:b/>
          <w:sz w:val="18"/>
          <w:szCs w:val="18"/>
          <w:lang w:val="es-ES"/>
        </w:rPr>
        <w:t>2-CARGOS ANTERIORES</w:t>
      </w:r>
    </w:p>
    <w:tbl>
      <w:tblPr>
        <w:tblW w:w="962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229"/>
        <w:gridCol w:w="1635"/>
        <w:gridCol w:w="2685"/>
        <w:gridCol w:w="3022"/>
      </w:tblGrid>
      <w:tr w:rsidR="001334C0" w:rsidRPr="0099148E" w14:paraId="2F542241" w14:textId="77777777" w:rsidTr="001334C0">
        <w:trPr>
          <w:trHeight w:val="397"/>
        </w:trPr>
        <w:tc>
          <w:tcPr>
            <w:tcW w:w="1051" w:type="dxa"/>
          </w:tcPr>
          <w:p w14:paraId="0AF9E2EE"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Desde</w:t>
            </w:r>
          </w:p>
          <w:p w14:paraId="2F838C3E"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mes/año</w:t>
            </w:r>
          </w:p>
        </w:tc>
        <w:tc>
          <w:tcPr>
            <w:tcW w:w="1229" w:type="dxa"/>
          </w:tcPr>
          <w:p w14:paraId="64A800CF"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Hasta</w:t>
            </w:r>
          </w:p>
          <w:p w14:paraId="1C3400AF"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mes/año</w:t>
            </w:r>
          </w:p>
        </w:tc>
        <w:tc>
          <w:tcPr>
            <w:tcW w:w="1635" w:type="dxa"/>
          </w:tcPr>
          <w:p w14:paraId="120AFA3E"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Total</w:t>
            </w:r>
          </w:p>
          <w:p w14:paraId="4A2EC6A2"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Años y meses</w:t>
            </w:r>
          </w:p>
        </w:tc>
        <w:tc>
          <w:tcPr>
            <w:tcW w:w="2685" w:type="dxa"/>
          </w:tcPr>
          <w:p w14:paraId="7F8711D6"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Empresa / Institución</w:t>
            </w:r>
          </w:p>
        </w:tc>
        <w:tc>
          <w:tcPr>
            <w:tcW w:w="3022" w:type="dxa"/>
          </w:tcPr>
          <w:p w14:paraId="7BC4288A" w14:textId="77777777" w:rsidR="001334C0" w:rsidRPr="0099148E" w:rsidRDefault="001334C0" w:rsidP="001334C0">
            <w:pPr>
              <w:jc w:val="center"/>
              <w:rPr>
                <w:rFonts w:ascii="Arial" w:hAnsi="Arial" w:cs="Arial"/>
                <w:b/>
                <w:sz w:val="18"/>
                <w:szCs w:val="18"/>
              </w:rPr>
            </w:pPr>
            <w:r w:rsidRPr="0099148E">
              <w:rPr>
                <w:rFonts w:ascii="Arial" w:hAnsi="Arial" w:cs="Arial"/>
                <w:b/>
                <w:sz w:val="18"/>
                <w:szCs w:val="18"/>
              </w:rPr>
              <w:t>Puesto ocupado</w:t>
            </w:r>
          </w:p>
        </w:tc>
      </w:tr>
      <w:tr w:rsidR="001334C0" w:rsidRPr="0011678D" w14:paraId="56D3BA0C" w14:textId="77777777" w:rsidTr="001334C0">
        <w:trPr>
          <w:trHeight w:val="851"/>
        </w:trPr>
        <w:tc>
          <w:tcPr>
            <w:tcW w:w="1051" w:type="dxa"/>
          </w:tcPr>
          <w:p w14:paraId="49B2F5A6" w14:textId="77777777" w:rsidR="001334C0" w:rsidRPr="0011678D" w:rsidRDefault="001334C0" w:rsidP="001334C0">
            <w:pPr>
              <w:rPr>
                <w:rFonts w:ascii="Arial" w:hAnsi="Arial" w:cs="Arial"/>
                <w:sz w:val="22"/>
              </w:rPr>
            </w:pPr>
          </w:p>
        </w:tc>
        <w:tc>
          <w:tcPr>
            <w:tcW w:w="1229" w:type="dxa"/>
          </w:tcPr>
          <w:p w14:paraId="7186B991" w14:textId="77777777" w:rsidR="001334C0" w:rsidRPr="0011678D" w:rsidRDefault="001334C0" w:rsidP="001334C0">
            <w:pPr>
              <w:rPr>
                <w:rFonts w:ascii="Arial" w:hAnsi="Arial" w:cs="Arial"/>
                <w:sz w:val="22"/>
              </w:rPr>
            </w:pPr>
          </w:p>
        </w:tc>
        <w:tc>
          <w:tcPr>
            <w:tcW w:w="1635" w:type="dxa"/>
          </w:tcPr>
          <w:p w14:paraId="5889EED4" w14:textId="77777777" w:rsidR="001334C0" w:rsidRPr="0011678D" w:rsidRDefault="001334C0" w:rsidP="001334C0">
            <w:pPr>
              <w:rPr>
                <w:rFonts w:ascii="Arial" w:hAnsi="Arial" w:cs="Arial"/>
                <w:sz w:val="22"/>
              </w:rPr>
            </w:pPr>
          </w:p>
        </w:tc>
        <w:tc>
          <w:tcPr>
            <w:tcW w:w="2685" w:type="dxa"/>
          </w:tcPr>
          <w:p w14:paraId="3E9C1E4C" w14:textId="77777777" w:rsidR="001334C0" w:rsidRPr="0011678D" w:rsidRDefault="001334C0" w:rsidP="001334C0">
            <w:pPr>
              <w:rPr>
                <w:rFonts w:ascii="Arial" w:hAnsi="Arial" w:cs="Arial"/>
                <w:sz w:val="22"/>
              </w:rPr>
            </w:pPr>
          </w:p>
        </w:tc>
        <w:tc>
          <w:tcPr>
            <w:tcW w:w="3022" w:type="dxa"/>
          </w:tcPr>
          <w:p w14:paraId="064316F0" w14:textId="77777777" w:rsidR="001334C0" w:rsidRPr="0011678D" w:rsidRDefault="001334C0" w:rsidP="001334C0">
            <w:pPr>
              <w:rPr>
                <w:rFonts w:ascii="Arial" w:hAnsi="Arial" w:cs="Arial"/>
                <w:sz w:val="22"/>
              </w:rPr>
            </w:pPr>
          </w:p>
        </w:tc>
      </w:tr>
      <w:tr w:rsidR="001334C0" w14:paraId="42A8C4AE" w14:textId="77777777" w:rsidTr="001334C0">
        <w:trPr>
          <w:trHeight w:val="593"/>
        </w:trPr>
        <w:tc>
          <w:tcPr>
            <w:tcW w:w="1051" w:type="dxa"/>
          </w:tcPr>
          <w:p w14:paraId="1395356E" w14:textId="77777777" w:rsidR="001334C0" w:rsidRDefault="001334C0" w:rsidP="001334C0">
            <w:pPr>
              <w:rPr>
                <w:rFonts w:ascii="Arial" w:hAnsi="Arial"/>
                <w:sz w:val="22"/>
              </w:rPr>
            </w:pPr>
          </w:p>
        </w:tc>
        <w:tc>
          <w:tcPr>
            <w:tcW w:w="1229" w:type="dxa"/>
          </w:tcPr>
          <w:p w14:paraId="5E2F72FC" w14:textId="77777777" w:rsidR="001334C0" w:rsidRDefault="001334C0" w:rsidP="001334C0">
            <w:pPr>
              <w:rPr>
                <w:rFonts w:ascii="Arial" w:hAnsi="Arial"/>
                <w:sz w:val="22"/>
              </w:rPr>
            </w:pPr>
          </w:p>
        </w:tc>
        <w:tc>
          <w:tcPr>
            <w:tcW w:w="1635" w:type="dxa"/>
          </w:tcPr>
          <w:p w14:paraId="5D5B05F6" w14:textId="77777777" w:rsidR="001334C0" w:rsidRDefault="001334C0" w:rsidP="001334C0">
            <w:pPr>
              <w:rPr>
                <w:rFonts w:ascii="Arial" w:hAnsi="Arial"/>
                <w:sz w:val="22"/>
              </w:rPr>
            </w:pPr>
          </w:p>
        </w:tc>
        <w:tc>
          <w:tcPr>
            <w:tcW w:w="2685" w:type="dxa"/>
          </w:tcPr>
          <w:p w14:paraId="08009519" w14:textId="77777777" w:rsidR="001334C0" w:rsidRDefault="001334C0" w:rsidP="001334C0">
            <w:pPr>
              <w:rPr>
                <w:rFonts w:ascii="Arial" w:hAnsi="Arial"/>
                <w:sz w:val="22"/>
              </w:rPr>
            </w:pPr>
          </w:p>
        </w:tc>
        <w:tc>
          <w:tcPr>
            <w:tcW w:w="3022" w:type="dxa"/>
          </w:tcPr>
          <w:p w14:paraId="196494AF" w14:textId="77777777" w:rsidR="001334C0" w:rsidRDefault="001334C0" w:rsidP="001334C0">
            <w:pPr>
              <w:rPr>
                <w:rFonts w:ascii="Arial" w:hAnsi="Arial"/>
                <w:sz w:val="22"/>
              </w:rPr>
            </w:pPr>
          </w:p>
        </w:tc>
      </w:tr>
      <w:tr w:rsidR="001334C0" w14:paraId="69B15EC3" w14:textId="77777777" w:rsidTr="001334C0">
        <w:trPr>
          <w:trHeight w:val="530"/>
        </w:trPr>
        <w:tc>
          <w:tcPr>
            <w:tcW w:w="1051" w:type="dxa"/>
          </w:tcPr>
          <w:p w14:paraId="5F8E2F82" w14:textId="77777777" w:rsidR="001334C0" w:rsidRDefault="001334C0" w:rsidP="001334C0">
            <w:pPr>
              <w:rPr>
                <w:rFonts w:ascii="Arial" w:hAnsi="Arial"/>
                <w:sz w:val="22"/>
              </w:rPr>
            </w:pPr>
          </w:p>
        </w:tc>
        <w:tc>
          <w:tcPr>
            <w:tcW w:w="1229" w:type="dxa"/>
          </w:tcPr>
          <w:p w14:paraId="6CC1886F" w14:textId="77777777" w:rsidR="001334C0" w:rsidRDefault="001334C0" w:rsidP="001334C0">
            <w:pPr>
              <w:rPr>
                <w:rFonts w:ascii="Arial" w:hAnsi="Arial"/>
                <w:sz w:val="22"/>
              </w:rPr>
            </w:pPr>
          </w:p>
        </w:tc>
        <w:tc>
          <w:tcPr>
            <w:tcW w:w="1635" w:type="dxa"/>
          </w:tcPr>
          <w:p w14:paraId="579BEDFA" w14:textId="77777777" w:rsidR="001334C0" w:rsidRDefault="001334C0" w:rsidP="001334C0">
            <w:pPr>
              <w:rPr>
                <w:rFonts w:ascii="Arial" w:hAnsi="Arial"/>
                <w:sz w:val="22"/>
              </w:rPr>
            </w:pPr>
          </w:p>
        </w:tc>
        <w:tc>
          <w:tcPr>
            <w:tcW w:w="2685" w:type="dxa"/>
          </w:tcPr>
          <w:p w14:paraId="14058024" w14:textId="77777777" w:rsidR="001334C0" w:rsidRDefault="001334C0" w:rsidP="001334C0">
            <w:pPr>
              <w:rPr>
                <w:rFonts w:ascii="Arial" w:hAnsi="Arial"/>
                <w:sz w:val="22"/>
              </w:rPr>
            </w:pPr>
          </w:p>
        </w:tc>
        <w:tc>
          <w:tcPr>
            <w:tcW w:w="3022" w:type="dxa"/>
          </w:tcPr>
          <w:p w14:paraId="3211A345" w14:textId="77777777" w:rsidR="001334C0" w:rsidRDefault="001334C0" w:rsidP="001334C0">
            <w:pPr>
              <w:rPr>
                <w:rFonts w:ascii="Arial" w:hAnsi="Arial"/>
                <w:sz w:val="22"/>
              </w:rPr>
            </w:pPr>
          </w:p>
        </w:tc>
      </w:tr>
      <w:tr w:rsidR="001334C0" w14:paraId="5639FAED" w14:textId="77777777" w:rsidTr="001334C0">
        <w:trPr>
          <w:trHeight w:val="691"/>
        </w:trPr>
        <w:tc>
          <w:tcPr>
            <w:tcW w:w="1051" w:type="dxa"/>
          </w:tcPr>
          <w:p w14:paraId="548D50BB" w14:textId="77777777" w:rsidR="001334C0" w:rsidRDefault="001334C0" w:rsidP="001334C0">
            <w:pPr>
              <w:rPr>
                <w:rFonts w:ascii="Arial" w:hAnsi="Arial"/>
                <w:sz w:val="22"/>
              </w:rPr>
            </w:pPr>
          </w:p>
        </w:tc>
        <w:tc>
          <w:tcPr>
            <w:tcW w:w="1229" w:type="dxa"/>
          </w:tcPr>
          <w:p w14:paraId="4C5EF35E" w14:textId="77777777" w:rsidR="001334C0" w:rsidRDefault="001334C0" w:rsidP="001334C0">
            <w:pPr>
              <w:rPr>
                <w:rFonts w:ascii="Arial" w:hAnsi="Arial"/>
                <w:sz w:val="22"/>
              </w:rPr>
            </w:pPr>
          </w:p>
        </w:tc>
        <w:tc>
          <w:tcPr>
            <w:tcW w:w="1635" w:type="dxa"/>
          </w:tcPr>
          <w:p w14:paraId="71AB4A64" w14:textId="77777777" w:rsidR="001334C0" w:rsidRDefault="001334C0" w:rsidP="001334C0">
            <w:pPr>
              <w:rPr>
                <w:rFonts w:ascii="Arial" w:hAnsi="Arial"/>
                <w:sz w:val="22"/>
              </w:rPr>
            </w:pPr>
          </w:p>
        </w:tc>
        <w:tc>
          <w:tcPr>
            <w:tcW w:w="2685" w:type="dxa"/>
            <w:vAlign w:val="bottom"/>
          </w:tcPr>
          <w:p w14:paraId="5351D816" w14:textId="77777777" w:rsidR="001334C0" w:rsidRDefault="001334C0" w:rsidP="001334C0">
            <w:pPr>
              <w:rPr>
                <w:rFonts w:ascii="Arial" w:hAnsi="Arial"/>
                <w:sz w:val="22"/>
              </w:rPr>
            </w:pPr>
            <w:r>
              <w:rPr>
                <w:rFonts w:ascii="Arial" w:hAnsi="Arial"/>
              </w:rPr>
              <w:t>(Repetir el cuadro de ser necesario)</w:t>
            </w:r>
          </w:p>
        </w:tc>
        <w:tc>
          <w:tcPr>
            <w:tcW w:w="3022" w:type="dxa"/>
          </w:tcPr>
          <w:p w14:paraId="05DBA447" w14:textId="77777777" w:rsidR="001334C0" w:rsidRDefault="001334C0" w:rsidP="001334C0">
            <w:pPr>
              <w:rPr>
                <w:rFonts w:ascii="Arial" w:hAnsi="Arial"/>
                <w:sz w:val="22"/>
              </w:rPr>
            </w:pPr>
          </w:p>
        </w:tc>
      </w:tr>
    </w:tbl>
    <w:p w14:paraId="095C4CB6" w14:textId="77777777" w:rsidR="001334C0" w:rsidRDefault="001334C0" w:rsidP="001334C0">
      <w:pPr>
        <w:ind w:left="142"/>
        <w:rPr>
          <w:rFonts w:ascii="Arial" w:hAnsi="Arial"/>
          <w:sz w:val="22"/>
        </w:rPr>
      </w:pPr>
    </w:p>
    <w:p w14:paraId="34F7AA33" w14:textId="5436FBC6" w:rsidR="00EB4E70" w:rsidRPr="00A61D32" w:rsidRDefault="001334C0" w:rsidP="001334C0">
      <w:pPr>
        <w:ind w:left="142"/>
        <w:jc w:val="both"/>
        <w:rPr>
          <w:rFonts w:ascii="Arial" w:hAnsi="Arial"/>
        </w:rPr>
      </w:pPr>
      <w:r>
        <w:rPr>
          <w:rFonts w:ascii="Arial" w:hAnsi="Arial"/>
          <w:sz w:val="22"/>
        </w:rPr>
        <w:t xml:space="preserve">RECUERDE:   </w:t>
      </w:r>
      <w:r w:rsidRPr="00B154E9">
        <w:rPr>
          <w:rFonts w:ascii="Arial" w:hAnsi="Arial"/>
        </w:rPr>
        <w:t xml:space="preserve">Asimismo, deberá remitir copia de lo presentado en formato digital a </w:t>
      </w:r>
      <w:r w:rsidR="00796AD5">
        <w:rPr>
          <w:rFonts w:ascii="Arial" w:hAnsi="Arial"/>
        </w:rPr>
        <w:t>gdosydcinta@gmail.com</w:t>
      </w:r>
      <w:r w:rsidRPr="00B154E9">
        <w:rPr>
          <w:rFonts w:ascii="Arial" w:hAnsi="Arial"/>
        </w:rPr>
        <w:t xml:space="preserve">, Asunto: Convocatoria Abierta </w:t>
      </w:r>
      <w:proofErr w:type="gramStart"/>
      <w:r>
        <w:rPr>
          <w:rFonts w:ascii="Arial" w:hAnsi="Arial"/>
        </w:rPr>
        <w:t>Director</w:t>
      </w:r>
      <w:proofErr w:type="gramEnd"/>
      <w:r>
        <w:rPr>
          <w:rFonts w:ascii="Arial" w:hAnsi="Arial"/>
        </w:rPr>
        <w:t xml:space="preserve">/a </w:t>
      </w:r>
      <w:r w:rsidRPr="00B154E9">
        <w:rPr>
          <w:rFonts w:ascii="Arial" w:hAnsi="Arial"/>
        </w:rPr>
        <w:t xml:space="preserve">(consignar el nombre según corresponda), </w:t>
      </w:r>
      <w:r w:rsidRPr="00B154E9">
        <w:rPr>
          <w:rFonts w:ascii="Arial" w:hAnsi="Arial"/>
          <w:sz w:val="18"/>
        </w:rPr>
        <w:t xml:space="preserve">SU ENVÍO </w:t>
      </w:r>
      <w:r w:rsidRPr="00B154E9">
        <w:rPr>
          <w:rFonts w:ascii="Arial" w:hAnsi="Arial"/>
          <w:b/>
          <w:sz w:val="18"/>
        </w:rPr>
        <w:t>NO</w:t>
      </w:r>
      <w:r w:rsidRPr="00B154E9">
        <w:rPr>
          <w:rFonts w:ascii="Arial" w:hAnsi="Arial"/>
          <w:sz w:val="18"/>
        </w:rPr>
        <w:t xml:space="preserve"> CERTIFICA SU POSTULACIÓN AL PUESTO.LA PRESENTACIÓN </w:t>
      </w:r>
      <w:r w:rsidRPr="00B154E9">
        <w:rPr>
          <w:rFonts w:ascii="Arial" w:hAnsi="Arial"/>
          <w:sz w:val="16"/>
        </w:rPr>
        <w:t>S</w:t>
      </w:r>
      <w:r w:rsidRPr="00B154E9">
        <w:rPr>
          <w:rFonts w:ascii="Arial" w:hAnsi="Arial"/>
          <w:sz w:val="18"/>
        </w:rPr>
        <w:t>E REALIZA DE ACUERDO A LO ESTABLECIDO EN EL APARTADO “RÉGIMEN APLICABLE” DE ESTAS BASES</w:t>
      </w:r>
    </w:p>
    <w:p w14:paraId="1C493654" w14:textId="77777777" w:rsidR="005E1F33" w:rsidRDefault="005E1F33" w:rsidP="002B3311">
      <w:pPr>
        <w:rPr>
          <w:rFonts w:ascii="Arial" w:hAnsi="Arial"/>
        </w:rPr>
      </w:pPr>
    </w:p>
    <w:sectPr w:rsidR="005E1F33" w:rsidSect="002B3311">
      <w:footerReference w:type="default" r:id="rId33"/>
      <w:pgSz w:w="11907" w:h="16840" w:code="9"/>
      <w:pgMar w:top="1701" w:right="851" w:bottom="6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AACD" w14:textId="77777777" w:rsidR="00257F49" w:rsidRDefault="00257F49">
      <w:r>
        <w:separator/>
      </w:r>
    </w:p>
  </w:endnote>
  <w:endnote w:type="continuationSeparator" w:id="0">
    <w:p w14:paraId="29774549" w14:textId="77777777" w:rsidR="00257F49" w:rsidRDefault="0025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A297" w14:textId="77777777" w:rsidR="008262D3" w:rsidRDefault="008262D3">
    <w:pPr>
      <w:pStyle w:val="Piedepgina"/>
      <w:jc w:val="right"/>
    </w:pPr>
    <w:r>
      <w:fldChar w:fldCharType="begin"/>
    </w:r>
    <w:r>
      <w:instrText>PAGE   \* MERGEFORMAT</w:instrText>
    </w:r>
    <w:r>
      <w:fldChar w:fldCharType="separate"/>
    </w:r>
    <w:r w:rsidR="008B3818" w:rsidRPr="008B3818">
      <w:rPr>
        <w:noProof/>
        <w:lang w:val="es-ES"/>
      </w:rPr>
      <w:t>1</w:t>
    </w:r>
    <w:r>
      <w:fldChar w:fldCharType="end"/>
    </w:r>
  </w:p>
  <w:p w14:paraId="2ADE77C3" w14:textId="77777777" w:rsidR="008262D3" w:rsidRDefault="008262D3">
    <w:pPr>
      <w:pStyle w:val="Piedepgina"/>
    </w:pPr>
  </w:p>
  <w:p w14:paraId="33A545E3" w14:textId="77777777" w:rsidR="008262D3" w:rsidRDefault="008262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2B5B" w14:textId="77777777" w:rsidR="008262D3" w:rsidRDefault="008262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D22F" w14:textId="77777777" w:rsidR="008262D3" w:rsidRDefault="008262D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C875" w14:textId="77777777" w:rsidR="008262D3" w:rsidRDefault="008262D3">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68FF" w14:textId="77777777" w:rsidR="008262D3" w:rsidRPr="00EB4E70" w:rsidRDefault="008262D3" w:rsidP="00EB4E7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C546" w14:textId="77777777" w:rsidR="008262D3" w:rsidRPr="00EB4E70" w:rsidRDefault="008262D3" w:rsidP="00EB4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3A4D" w14:textId="77777777" w:rsidR="00257F49" w:rsidRDefault="00257F49">
      <w:r>
        <w:separator/>
      </w:r>
    </w:p>
  </w:footnote>
  <w:footnote w:type="continuationSeparator" w:id="0">
    <w:p w14:paraId="5B26BFA4" w14:textId="77777777" w:rsidR="00257F49" w:rsidRDefault="00257F49">
      <w:r>
        <w:continuationSeparator/>
      </w:r>
    </w:p>
  </w:footnote>
  <w:footnote w:id="1">
    <w:p w14:paraId="7DEF6D03" w14:textId="77777777" w:rsidR="008262D3" w:rsidRDefault="008262D3" w:rsidP="001334C0">
      <w:pPr>
        <w:pStyle w:val="Textonotapie"/>
      </w:pPr>
      <w:r>
        <w:rPr>
          <w:rStyle w:val="Refdenotaalpie"/>
        </w:rPr>
        <w:footnoteRef/>
      </w:r>
      <w:r>
        <w:t xml:space="preserve"> </w:t>
      </w:r>
      <w:r w:rsidRPr="0055675D">
        <w:rPr>
          <w:rFonts w:ascii="Arial" w:hAnsi="Arial" w:cs="Arial"/>
          <w:sz w:val="12"/>
        </w:rPr>
        <w:t>A efectos de las notificaciones correspondientes a esta convocatoria, los postulantes deberán fijar domicilio legal en el territorio de la República Argentina. Asimismo, deberán constituir correo electrónico, teléfono y domicilio a los efectos de las notificaciones que correspondan a lo largo del proceso</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513"/>
      <w:gridCol w:w="3196"/>
    </w:tblGrid>
    <w:tr w:rsidR="008262D3" w:rsidRPr="00301F0A" w14:paraId="15E1D74E" w14:textId="77777777" w:rsidTr="00CC3C29">
      <w:tc>
        <w:tcPr>
          <w:tcW w:w="6513" w:type="dxa"/>
        </w:tcPr>
        <w:p w14:paraId="7B2EFBDC" w14:textId="77777777" w:rsidR="008262D3" w:rsidRPr="00301F0A" w:rsidRDefault="008262D3" w:rsidP="001D03A0">
          <w:pPr>
            <w:rPr>
              <w:rFonts w:ascii="Arial" w:hAnsi="Arial" w:cs="Arial"/>
              <w:sz w:val="16"/>
            </w:rPr>
          </w:pPr>
        </w:p>
        <w:p w14:paraId="54811AE9" w14:textId="77777777" w:rsidR="008262D3" w:rsidRPr="00301F0A" w:rsidRDefault="008262D3" w:rsidP="001D03A0">
          <w:pPr>
            <w:jc w:val="center"/>
            <w:rPr>
              <w:rFonts w:ascii="Arial" w:hAnsi="Arial" w:cs="Arial"/>
            </w:rPr>
          </w:pPr>
          <w:r w:rsidRPr="00301F0A">
            <w:rPr>
              <w:rFonts w:ascii="Arial" w:hAnsi="Arial" w:cs="Arial"/>
            </w:rPr>
            <w:object w:dxaOrig="1665" w:dyaOrig="1530" w14:anchorId="31078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25" DrawAspect="Content" ObjectID="_1747674142" r:id="rId2"/>
            </w:object>
          </w:r>
        </w:p>
        <w:p w14:paraId="77F23D60" w14:textId="77777777" w:rsidR="008262D3" w:rsidRPr="00301F0A" w:rsidRDefault="008262D3" w:rsidP="001D03A0">
          <w:pPr>
            <w:jc w:val="center"/>
            <w:rPr>
              <w:rFonts w:ascii="Arial" w:hAnsi="Arial" w:cs="Arial"/>
              <w:sz w:val="8"/>
            </w:rPr>
          </w:pPr>
        </w:p>
        <w:p w14:paraId="232978D3" w14:textId="77777777" w:rsidR="008262D3" w:rsidRPr="00CC3C29" w:rsidRDefault="008262D3" w:rsidP="00CC3C29">
          <w:pPr>
            <w:pStyle w:val="Ttulo1"/>
            <w:pBdr>
              <w:top w:val="none" w:sz="0" w:space="0" w:color="auto"/>
              <w:left w:val="none" w:sz="0" w:space="0" w:color="auto"/>
              <w:bottom w:val="none" w:sz="0" w:space="0" w:color="auto"/>
            </w:pBdr>
            <w:rPr>
              <w:sz w:val="56"/>
            </w:rPr>
          </w:pPr>
          <w:r w:rsidRPr="00CC3C29">
            <w:rPr>
              <w:rFonts w:cs="Arial"/>
              <w:b w:val="0"/>
              <w:sz w:val="20"/>
              <w:szCs w:val="22"/>
            </w:rPr>
            <w:t>Ministerio de Agricultura, Ganadería y Pesca</w:t>
          </w:r>
        </w:p>
        <w:p w14:paraId="090CEE54" w14:textId="77777777" w:rsidR="008262D3" w:rsidRPr="00CC3C29" w:rsidRDefault="008262D3" w:rsidP="00CC3C29">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501FBE6B" w14:textId="77777777" w:rsidR="008262D3" w:rsidRPr="00301F0A" w:rsidRDefault="008262D3" w:rsidP="00CC3C29">
          <w:pPr>
            <w:pStyle w:val="Encabezado"/>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3196" w:type="dxa"/>
          <w:vAlign w:val="center"/>
        </w:tcPr>
        <w:p w14:paraId="6CD8E7A9" w14:textId="77777777" w:rsidR="008262D3" w:rsidRDefault="008262D3" w:rsidP="001D03A0">
          <w:pPr>
            <w:jc w:val="center"/>
            <w:rPr>
              <w:rFonts w:ascii="Arial" w:hAnsi="Arial" w:cs="Arial"/>
              <w:b/>
              <w:sz w:val="24"/>
            </w:rPr>
          </w:pPr>
          <w:r>
            <w:rPr>
              <w:rFonts w:ascii="Arial" w:hAnsi="Arial" w:cs="Arial"/>
              <w:b/>
              <w:sz w:val="24"/>
            </w:rPr>
            <w:t>ESTRUCTURA ORGANIZATIVA</w:t>
          </w:r>
        </w:p>
        <w:p w14:paraId="583C2199" w14:textId="77777777" w:rsidR="008262D3" w:rsidRPr="00932381" w:rsidRDefault="008262D3" w:rsidP="001D03A0">
          <w:pPr>
            <w:jc w:val="center"/>
            <w:rPr>
              <w:rFonts w:ascii="Arial" w:hAnsi="Arial" w:cs="Arial"/>
              <w:b/>
              <w:sz w:val="24"/>
            </w:rPr>
          </w:pPr>
          <w:r>
            <w:rPr>
              <w:rFonts w:ascii="Arial" w:hAnsi="Arial" w:cs="Arial"/>
              <w:b/>
              <w:sz w:val="24"/>
            </w:rPr>
            <w:t xml:space="preserve">Resolución </w:t>
          </w:r>
          <w:proofErr w:type="spellStart"/>
          <w:r>
            <w:rPr>
              <w:rFonts w:ascii="Arial" w:hAnsi="Arial" w:cs="Arial"/>
              <w:b/>
              <w:sz w:val="24"/>
            </w:rPr>
            <w:t>Nº</w:t>
          </w:r>
          <w:proofErr w:type="spellEnd"/>
          <w:r>
            <w:rPr>
              <w:rFonts w:ascii="Arial" w:hAnsi="Arial" w:cs="Arial"/>
              <w:b/>
              <w:sz w:val="24"/>
            </w:rPr>
            <w:t xml:space="preserve"> 513/19</w:t>
          </w:r>
        </w:p>
      </w:tc>
    </w:tr>
  </w:tbl>
  <w:p w14:paraId="140D9452" w14:textId="77777777" w:rsidR="008262D3" w:rsidRDefault="008262D3">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351B" w14:textId="77777777" w:rsidR="008262D3" w:rsidRDefault="008262D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7D40" w14:textId="77777777" w:rsidR="008262D3" w:rsidRDefault="008262D3">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272C" w14:textId="77777777" w:rsidR="008262D3" w:rsidRDefault="008262D3">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6FEE" w14:textId="77777777" w:rsidR="008262D3" w:rsidRDefault="008262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449"/>
      <w:gridCol w:w="3260"/>
    </w:tblGrid>
    <w:tr w:rsidR="008262D3" w:rsidRPr="00301F0A" w14:paraId="1F1887DC" w14:textId="77777777" w:rsidTr="00D461C7">
      <w:tc>
        <w:tcPr>
          <w:tcW w:w="6449" w:type="dxa"/>
        </w:tcPr>
        <w:p w14:paraId="17A64B20" w14:textId="77777777" w:rsidR="008262D3" w:rsidRPr="00301F0A" w:rsidRDefault="008262D3" w:rsidP="009545C8">
          <w:pPr>
            <w:rPr>
              <w:rFonts w:ascii="Arial" w:hAnsi="Arial" w:cs="Arial"/>
              <w:sz w:val="16"/>
            </w:rPr>
          </w:pPr>
        </w:p>
        <w:p w14:paraId="619CDB05" w14:textId="77777777" w:rsidR="008262D3" w:rsidRPr="00301F0A" w:rsidRDefault="008262D3" w:rsidP="009545C8">
          <w:pPr>
            <w:jc w:val="center"/>
            <w:rPr>
              <w:rFonts w:ascii="Arial" w:hAnsi="Arial" w:cs="Arial"/>
            </w:rPr>
          </w:pPr>
          <w:r w:rsidRPr="00301F0A">
            <w:rPr>
              <w:rFonts w:ascii="Arial" w:hAnsi="Arial" w:cs="Arial"/>
            </w:rPr>
            <w:object w:dxaOrig="1665" w:dyaOrig="1530" w14:anchorId="532A4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27" DrawAspect="Content" ObjectID="_1747674143" r:id="rId2"/>
            </w:object>
          </w:r>
        </w:p>
        <w:p w14:paraId="598B4B32" w14:textId="77777777" w:rsidR="008262D3" w:rsidRPr="00301F0A" w:rsidRDefault="008262D3" w:rsidP="009545C8">
          <w:pPr>
            <w:jc w:val="center"/>
            <w:rPr>
              <w:rFonts w:ascii="Arial" w:hAnsi="Arial" w:cs="Arial"/>
              <w:sz w:val="8"/>
            </w:rPr>
          </w:pPr>
        </w:p>
        <w:p w14:paraId="4FD0AB15" w14:textId="77777777" w:rsidR="008262D3" w:rsidRPr="00CC3C29" w:rsidRDefault="008262D3" w:rsidP="00D461C7">
          <w:pPr>
            <w:pStyle w:val="Ttulo1"/>
            <w:pBdr>
              <w:top w:val="none" w:sz="0" w:space="0" w:color="auto"/>
              <w:left w:val="none" w:sz="0" w:space="0" w:color="auto"/>
              <w:bottom w:val="none" w:sz="0" w:space="0" w:color="auto"/>
            </w:pBdr>
            <w:rPr>
              <w:sz w:val="56"/>
            </w:rPr>
          </w:pPr>
          <w:r>
            <w:rPr>
              <w:rFonts w:cs="Arial"/>
              <w:b w:val="0"/>
              <w:sz w:val="20"/>
              <w:szCs w:val="22"/>
            </w:rPr>
            <w:t xml:space="preserve">Secretaría </w:t>
          </w:r>
          <w:r w:rsidRPr="00CC3C29">
            <w:rPr>
              <w:rFonts w:cs="Arial"/>
              <w:b w:val="0"/>
              <w:sz w:val="20"/>
              <w:szCs w:val="22"/>
            </w:rPr>
            <w:t>de Agricultura, Ganadería y Pesca</w:t>
          </w:r>
        </w:p>
        <w:p w14:paraId="13403061" w14:textId="77777777" w:rsidR="008262D3" w:rsidRPr="00CC3C29" w:rsidRDefault="008262D3" w:rsidP="00D461C7">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208CB45C" w14:textId="77777777" w:rsidR="008262D3" w:rsidRPr="00301F0A" w:rsidRDefault="008262D3" w:rsidP="00D461C7">
          <w:pPr>
            <w:pStyle w:val="Encabezado"/>
            <w:tabs>
              <w:tab w:val="clear" w:pos="4252"/>
            </w:tabs>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3260" w:type="dxa"/>
          <w:vAlign w:val="center"/>
        </w:tcPr>
        <w:p w14:paraId="50EFECF6" w14:textId="77777777" w:rsidR="008262D3" w:rsidRDefault="008262D3" w:rsidP="00D3214A">
          <w:pPr>
            <w:jc w:val="center"/>
            <w:rPr>
              <w:rFonts w:ascii="Arial" w:hAnsi="Arial" w:cs="Arial"/>
              <w:b/>
              <w:sz w:val="24"/>
            </w:rPr>
          </w:pPr>
          <w:r>
            <w:rPr>
              <w:rFonts w:ascii="Arial" w:hAnsi="Arial" w:cs="Arial"/>
              <w:b/>
              <w:sz w:val="24"/>
            </w:rPr>
            <w:t xml:space="preserve">REQUISITOS GENERALES </w:t>
          </w:r>
        </w:p>
        <w:p w14:paraId="1F627468" w14:textId="77777777" w:rsidR="008262D3" w:rsidRPr="00932381" w:rsidRDefault="008262D3" w:rsidP="00D3214A">
          <w:pPr>
            <w:jc w:val="center"/>
            <w:rPr>
              <w:rFonts w:ascii="Arial" w:hAnsi="Arial" w:cs="Arial"/>
              <w:b/>
              <w:sz w:val="24"/>
            </w:rPr>
          </w:pPr>
          <w:r>
            <w:rPr>
              <w:rFonts w:ascii="Arial" w:hAnsi="Arial" w:cs="Arial"/>
              <w:b/>
              <w:sz w:val="24"/>
            </w:rPr>
            <w:t>PARA EL INGRESO AL INTA</w:t>
          </w:r>
        </w:p>
      </w:tc>
    </w:tr>
    <w:tr w:rsidR="008262D3" w:rsidRPr="00301F0A" w14:paraId="3F3C25DF" w14:textId="77777777" w:rsidTr="00D461C7">
      <w:tc>
        <w:tcPr>
          <w:tcW w:w="6449" w:type="dxa"/>
        </w:tcPr>
        <w:p w14:paraId="0B20C0BE" w14:textId="77777777" w:rsidR="008262D3" w:rsidRPr="00301F0A" w:rsidRDefault="008262D3" w:rsidP="009545C8">
          <w:pPr>
            <w:rPr>
              <w:rFonts w:ascii="Arial" w:hAnsi="Arial" w:cs="Arial"/>
              <w:sz w:val="16"/>
            </w:rPr>
          </w:pPr>
        </w:p>
      </w:tc>
      <w:tc>
        <w:tcPr>
          <w:tcW w:w="3260" w:type="dxa"/>
          <w:vAlign w:val="center"/>
        </w:tcPr>
        <w:p w14:paraId="028EE6E2" w14:textId="77777777" w:rsidR="008262D3" w:rsidRDefault="008262D3" w:rsidP="00D3214A">
          <w:pPr>
            <w:jc w:val="center"/>
            <w:rPr>
              <w:rFonts w:ascii="Arial" w:hAnsi="Arial" w:cs="Arial"/>
              <w:b/>
              <w:sz w:val="24"/>
            </w:rPr>
          </w:pPr>
        </w:p>
      </w:tc>
    </w:tr>
  </w:tbl>
  <w:p w14:paraId="0185B795" w14:textId="77777777" w:rsidR="008262D3" w:rsidRDefault="008262D3" w:rsidP="00C03C06">
    <w:pPr>
      <w:pStyle w:val="Encabezado"/>
      <w:rPr>
        <w:sz w:val="8"/>
      </w:rPr>
    </w:pPr>
  </w:p>
  <w:p w14:paraId="01E071E6" w14:textId="77777777" w:rsidR="008262D3" w:rsidRDefault="008262D3" w:rsidP="00ED5384">
    <w:pPr>
      <w:pStyle w:val="Encabezado"/>
      <w:tabs>
        <w:tab w:val="clear" w:pos="4252"/>
        <w:tab w:val="clear" w:pos="8504"/>
        <w:tab w:val="left" w:pos="580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449"/>
      <w:gridCol w:w="3260"/>
    </w:tblGrid>
    <w:tr w:rsidR="008262D3" w:rsidRPr="00301F0A" w14:paraId="53B2EE6E" w14:textId="77777777" w:rsidTr="00D461C7">
      <w:tc>
        <w:tcPr>
          <w:tcW w:w="6449" w:type="dxa"/>
        </w:tcPr>
        <w:p w14:paraId="78D65573" w14:textId="77777777" w:rsidR="008262D3" w:rsidRPr="00301F0A" w:rsidRDefault="008262D3" w:rsidP="009545C8">
          <w:pPr>
            <w:rPr>
              <w:rFonts w:ascii="Arial" w:hAnsi="Arial" w:cs="Arial"/>
              <w:sz w:val="16"/>
            </w:rPr>
          </w:pPr>
        </w:p>
        <w:p w14:paraId="5199288E" w14:textId="77777777" w:rsidR="008262D3" w:rsidRPr="00301F0A" w:rsidRDefault="008262D3" w:rsidP="009545C8">
          <w:pPr>
            <w:jc w:val="center"/>
            <w:rPr>
              <w:rFonts w:ascii="Arial" w:hAnsi="Arial" w:cs="Arial"/>
            </w:rPr>
          </w:pPr>
          <w:r w:rsidRPr="00301F0A">
            <w:rPr>
              <w:rFonts w:ascii="Arial" w:hAnsi="Arial" w:cs="Arial"/>
            </w:rPr>
            <w:object w:dxaOrig="1665" w:dyaOrig="1530" w14:anchorId="1706E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28" DrawAspect="Content" ObjectID="_1747674144" r:id="rId2"/>
            </w:object>
          </w:r>
        </w:p>
        <w:p w14:paraId="7BB5B6E9" w14:textId="77777777" w:rsidR="008262D3" w:rsidRPr="00CC3C29" w:rsidRDefault="008262D3" w:rsidP="00D461C7">
          <w:pPr>
            <w:pStyle w:val="Ttulo1"/>
            <w:pBdr>
              <w:top w:val="none" w:sz="0" w:space="0" w:color="auto"/>
              <w:left w:val="none" w:sz="0" w:space="0" w:color="auto"/>
              <w:bottom w:val="none" w:sz="0" w:space="0" w:color="auto"/>
            </w:pBdr>
            <w:rPr>
              <w:sz w:val="56"/>
            </w:rPr>
          </w:pPr>
          <w:r>
            <w:rPr>
              <w:rFonts w:cs="Arial"/>
              <w:b w:val="0"/>
              <w:sz w:val="20"/>
              <w:szCs w:val="22"/>
            </w:rPr>
            <w:t>Secretaría</w:t>
          </w:r>
          <w:r w:rsidRPr="00CC3C29">
            <w:rPr>
              <w:rFonts w:cs="Arial"/>
              <w:b w:val="0"/>
              <w:sz w:val="20"/>
              <w:szCs w:val="22"/>
            </w:rPr>
            <w:t xml:space="preserve"> de Agricultura, Ganadería y Pesca</w:t>
          </w:r>
        </w:p>
        <w:p w14:paraId="0536F4FF" w14:textId="77777777" w:rsidR="008262D3" w:rsidRPr="00CC3C29" w:rsidRDefault="008262D3" w:rsidP="00D461C7">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286180ED" w14:textId="77777777" w:rsidR="008262D3" w:rsidRPr="00301F0A" w:rsidRDefault="008262D3" w:rsidP="00D461C7">
          <w:pPr>
            <w:pStyle w:val="Encabezado"/>
            <w:tabs>
              <w:tab w:val="clear" w:pos="4252"/>
            </w:tabs>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3260" w:type="dxa"/>
          <w:vAlign w:val="center"/>
        </w:tcPr>
        <w:p w14:paraId="3F9BD6F8" w14:textId="77777777" w:rsidR="008262D3" w:rsidRDefault="008262D3" w:rsidP="00D3214A">
          <w:pPr>
            <w:jc w:val="center"/>
            <w:rPr>
              <w:rFonts w:ascii="Arial" w:hAnsi="Arial" w:cs="Arial"/>
              <w:b/>
              <w:sz w:val="24"/>
            </w:rPr>
          </w:pPr>
          <w:r>
            <w:rPr>
              <w:rFonts w:ascii="Arial" w:hAnsi="Arial" w:cs="Arial"/>
              <w:b/>
              <w:sz w:val="24"/>
            </w:rPr>
            <w:t>MISION</w:t>
          </w:r>
        </w:p>
        <w:p w14:paraId="5892BDE3" w14:textId="77777777" w:rsidR="008262D3" w:rsidRDefault="008262D3" w:rsidP="00D3214A">
          <w:pPr>
            <w:jc w:val="center"/>
            <w:rPr>
              <w:rFonts w:ascii="Arial" w:hAnsi="Arial" w:cs="Arial"/>
              <w:b/>
              <w:sz w:val="24"/>
            </w:rPr>
          </w:pPr>
          <w:r>
            <w:rPr>
              <w:rFonts w:ascii="Arial" w:hAnsi="Arial" w:cs="Arial"/>
              <w:b/>
              <w:sz w:val="24"/>
            </w:rPr>
            <w:t>COMPETENCIAS</w:t>
          </w:r>
        </w:p>
        <w:p w14:paraId="108B867C" w14:textId="77777777" w:rsidR="008262D3" w:rsidRPr="00932381" w:rsidRDefault="008262D3" w:rsidP="00D3214A">
          <w:pPr>
            <w:jc w:val="center"/>
            <w:rPr>
              <w:rFonts w:ascii="Arial" w:hAnsi="Arial" w:cs="Arial"/>
              <w:b/>
              <w:sz w:val="24"/>
            </w:rPr>
          </w:pPr>
          <w:r>
            <w:rPr>
              <w:rFonts w:ascii="Arial" w:hAnsi="Arial" w:cs="Arial"/>
              <w:b/>
              <w:sz w:val="24"/>
            </w:rPr>
            <w:t xml:space="preserve">PERFIL </w:t>
          </w:r>
        </w:p>
      </w:tc>
    </w:tr>
    <w:tr w:rsidR="008262D3" w:rsidRPr="00301F0A" w14:paraId="5D84E651" w14:textId="77777777" w:rsidTr="00D461C7">
      <w:tc>
        <w:tcPr>
          <w:tcW w:w="6449" w:type="dxa"/>
        </w:tcPr>
        <w:p w14:paraId="1271D252" w14:textId="77777777" w:rsidR="008262D3" w:rsidRPr="00301F0A" w:rsidRDefault="008262D3" w:rsidP="009545C8">
          <w:pPr>
            <w:rPr>
              <w:rFonts w:ascii="Arial" w:hAnsi="Arial" w:cs="Arial"/>
              <w:sz w:val="16"/>
            </w:rPr>
          </w:pPr>
        </w:p>
      </w:tc>
      <w:tc>
        <w:tcPr>
          <w:tcW w:w="3260" w:type="dxa"/>
          <w:vAlign w:val="center"/>
        </w:tcPr>
        <w:p w14:paraId="339E5DE5" w14:textId="77777777" w:rsidR="008262D3" w:rsidRDefault="008262D3" w:rsidP="00D3214A">
          <w:pPr>
            <w:jc w:val="center"/>
            <w:rPr>
              <w:rFonts w:ascii="Arial" w:hAnsi="Arial" w:cs="Arial"/>
              <w:b/>
              <w:sz w:val="24"/>
            </w:rPr>
          </w:pPr>
        </w:p>
      </w:tc>
    </w:tr>
  </w:tbl>
  <w:p w14:paraId="4E84A03F" w14:textId="77777777" w:rsidR="008262D3" w:rsidRDefault="008262D3" w:rsidP="00C03C06">
    <w:pPr>
      <w:pStyle w:val="Encabezado"/>
      <w:rPr>
        <w:sz w:val="8"/>
      </w:rPr>
    </w:pPr>
  </w:p>
  <w:p w14:paraId="51045D2A" w14:textId="77777777" w:rsidR="008262D3" w:rsidRDefault="008262D3" w:rsidP="00ED5384">
    <w:pPr>
      <w:pStyle w:val="Encabezado"/>
      <w:tabs>
        <w:tab w:val="clear" w:pos="4252"/>
        <w:tab w:val="clear" w:pos="8504"/>
        <w:tab w:val="left" w:pos="580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513"/>
      <w:gridCol w:w="3196"/>
    </w:tblGrid>
    <w:tr w:rsidR="008262D3" w:rsidRPr="00301F0A" w14:paraId="78E3D79C" w14:textId="77777777" w:rsidTr="004F7E1A">
      <w:tc>
        <w:tcPr>
          <w:tcW w:w="6513" w:type="dxa"/>
        </w:tcPr>
        <w:p w14:paraId="0014CCB5" w14:textId="77777777" w:rsidR="008262D3" w:rsidRPr="00301F0A" w:rsidRDefault="008262D3" w:rsidP="009545C8">
          <w:pPr>
            <w:rPr>
              <w:rFonts w:ascii="Arial" w:hAnsi="Arial" w:cs="Arial"/>
              <w:sz w:val="16"/>
            </w:rPr>
          </w:pPr>
        </w:p>
        <w:p w14:paraId="38FDEC88" w14:textId="77777777" w:rsidR="008262D3" w:rsidRPr="00301F0A" w:rsidRDefault="008262D3" w:rsidP="009545C8">
          <w:pPr>
            <w:jc w:val="center"/>
            <w:rPr>
              <w:rFonts w:ascii="Arial" w:hAnsi="Arial" w:cs="Arial"/>
            </w:rPr>
          </w:pPr>
          <w:r w:rsidRPr="00301F0A">
            <w:rPr>
              <w:rFonts w:ascii="Arial" w:hAnsi="Arial" w:cs="Arial"/>
            </w:rPr>
            <w:object w:dxaOrig="1665" w:dyaOrig="1530" w14:anchorId="7F11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29" DrawAspect="Content" ObjectID="_1747674145" r:id="rId2"/>
            </w:object>
          </w:r>
        </w:p>
        <w:p w14:paraId="006800C4" w14:textId="77777777" w:rsidR="008262D3" w:rsidRPr="00301F0A" w:rsidRDefault="008262D3" w:rsidP="009545C8">
          <w:pPr>
            <w:jc w:val="center"/>
            <w:rPr>
              <w:rFonts w:ascii="Arial" w:hAnsi="Arial" w:cs="Arial"/>
              <w:sz w:val="8"/>
            </w:rPr>
          </w:pPr>
        </w:p>
        <w:p w14:paraId="30F21AC6" w14:textId="77777777" w:rsidR="008262D3" w:rsidRPr="00CC3C29" w:rsidRDefault="008262D3" w:rsidP="004F7E1A">
          <w:pPr>
            <w:pStyle w:val="Ttulo1"/>
            <w:pBdr>
              <w:top w:val="none" w:sz="0" w:space="0" w:color="auto"/>
              <w:left w:val="none" w:sz="0" w:space="0" w:color="auto"/>
              <w:bottom w:val="none" w:sz="0" w:space="0" w:color="auto"/>
            </w:pBdr>
            <w:rPr>
              <w:sz w:val="56"/>
            </w:rPr>
          </w:pPr>
          <w:r>
            <w:rPr>
              <w:rFonts w:cs="Arial"/>
              <w:b w:val="0"/>
              <w:sz w:val="20"/>
              <w:szCs w:val="22"/>
            </w:rPr>
            <w:t xml:space="preserve">Secretaría </w:t>
          </w:r>
          <w:r w:rsidRPr="00CC3C29">
            <w:rPr>
              <w:rFonts w:cs="Arial"/>
              <w:b w:val="0"/>
              <w:sz w:val="20"/>
              <w:szCs w:val="22"/>
            </w:rPr>
            <w:t>de Agricultura, Ganadería y Pesca</w:t>
          </w:r>
        </w:p>
        <w:p w14:paraId="52F9E0EB" w14:textId="77777777" w:rsidR="008262D3" w:rsidRPr="00CC3C29" w:rsidRDefault="008262D3" w:rsidP="004F7E1A">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57366811" w14:textId="77777777" w:rsidR="008262D3" w:rsidRPr="00301F0A" w:rsidRDefault="008262D3" w:rsidP="004F7E1A">
          <w:pPr>
            <w:pStyle w:val="Encabezado"/>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3196" w:type="dxa"/>
          <w:vAlign w:val="center"/>
        </w:tcPr>
        <w:p w14:paraId="5D434611" w14:textId="77777777" w:rsidR="008262D3" w:rsidRPr="00932381" w:rsidRDefault="008262D3" w:rsidP="00FC2822">
          <w:pPr>
            <w:jc w:val="center"/>
            <w:rPr>
              <w:rFonts w:ascii="Arial" w:hAnsi="Arial" w:cs="Arial"/>
              <w:b/>
              <w:sz w:val="24"/>
            </w:rPr>
          </w:pPr>
          <w:r>
            <w:rPr>
              <w:rFonts w:ascii="Arial" w:hAnsi="Arial" w:cs="Arial"/>
              <w:b/>
              <w:sz w:val="24"/>
            </w:rPr>
            <w:t>REGIMEN APLICABLE</w:t>
          </w:r>
        </w:p>
      </w:tc>
    </w:tr>
  </w:tbl>
  <w:p w14:paraId="57D368EB" w14:textId="77777777" w:rsidR="008262D3" w:rsidRDefault="008262D3" w:rsidP="00C03C06">
    <w:pPr>
      <w:pStyle w:val="Encabezado"/>
      <w:rPr>
        <w:sz w:val="8"/>
      </w:rPr>
    </w:pPr>
  </w:p>
  <w:p w14:paraId="646CD2EA" w14:textId="77777777" w:rsidR="008262D3" w:rsidRDefault="008262D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513"/>
      <w:gridCol w:w="3196"/>
    </w:tblGrid>
    <w:tr w:rsidR="008262D3" w:rsidRPr="00301F0A" w14:paraId="14AD6F9F" w14:textId="77777777" w:rsidTr="004F7E1A">
      <w:tc>
        <w:tcPr>
          <w:tcW w:w="6513" w:type="dxa"/>
        </w:tcPr>
        <w:p w14:paraId="79D73774" w14:textId="77777777" w:rsidR="008262D3" w:rsidRPr="00301F0A" w:rsidRDefault="008262D3" w:rsidP="009545C8">
          <w:pPr>
            <w:rPr>
              <w:rFonts w:ascii="Arial" w:hAnsi="Arial" w:cs="Arial"/>
              <w:sz w:val="16"/>
            </w:rPr>
          </w:pPr>
        </w:p>
        <w:p w14:paraId="5077589F" w14:textId="77777777" w:rsidR="008262D3" w:rsidRPr="00301F0A" w:rsidRDefault="008262D3" w:rsidP="009545C8">
          <w:pPr>
            <w:jc w:val="center"/>
            <w:rPr>
              <w:rFonts w:ascii="Arial" w:hAnsi="Arial" w:cs="Arial"/>
            </w:rPr>
          </w:pPr>
          <w:r w:rsidRPr="00301F0A">
            <w:rPr>
              <w:rFonts w:ascii="Arial" w:hAnsi="Arial" w:cs="Arial"/>
            </w:rPr>
            <w:object w:dxaOrig="1665" w:dyaOrig="1530" w14:anchorId="586D8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30" DrawAspect="Content" ObjectID="_1747674146" r:id="rId2"/>
            </w:object>
          </w:r>
        </w:p>
        <w:p w14:paraId="0D8FB2CB" w14:textId="77777777" w:rsidR="008262D3" w:rsidRPr="00301F0A" w:rsidRDefault="008262D3" w:rsidP="009545C8">
          <w:pPr>
            <w:jc w:val="center"/>
            <w:rPr>
              <w:rFonts w:ascii="Arial" w:hAnsi="Arial" w:cs="Arial"/>
              <w:sz w:val="8"/>
            </w:rPr>
          </w:pPr>
        </w:p>
        <w:p w14:paraId="5CCABFDB" w14:textId="77777777" w:rsidR="008262D3" w:rsidRPr="00CC3C29" w:rsidRDefault="008262D3" w:rsidP="004F7E1A">
          <w:pPr>
            <w:pStyle w:val="Ttulo1"/>
            <w:pBdr>
              <w:top w:val="none" w:sz="0" w:space="0" w:color="auto"/>
              <w:left w:val="none" w:sz="0" w:space="0" w:color="auto"/>
              <w:bottom w:val="none" w:sz="0" w:space="0" w:color="auto"/>
            </w:pBdr>
            <w:rPr>
              <w:sz w:val="56"/>
            </w:rPr>
          </w:pPr>
          <w:r>
            <w:rPr>
              <w:rFonts w:cs="Arial"/>
              <w:b w:val="0"/>
              <w:sz w:val="20"/>
              <w:szCs w:val="22"/>
            </w:rPr>
            <w:t>Secretaría</w:t>
          </w:r>
          <w:r w:rsidRPr="00CC3C29">
            <w:rPr>
              <w:rFonts w:cs="Arial"/>
              <w:b w:val="0"/>
              <w:sz w:val="20"/>
              <w:szCs w:val="22"/>
            </w:rPr>
            <w:t xml:space="preserve"> de Agricultura, Ganadería y Pesca</w:t>
          </w:r>
        </w:p>
        <w:p w14:paraId="692F118B" w14:textId="77777777" w:rsidR="008262D3" w:rsidRPr="00CC3C29" w:rsidRDefault="008262D3" w:rsidP="004F7E1A">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4DC0EB4B" w14:textId="77777777" w:rsidR="008262D3" w:rsidRPr="00301F0A" w:rsidRDefault="008262D3" w:rsidP="004F7E1A">
          <w:pPr>
            <w:pStyle w:val="Encabezado"/>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3196" w:type="dxa"/>
          <w:vAlign w:val="center"/>
        </w:tcPr>
        <w:p w14:paraId="7D0F885D" w14:textId="77777777" w:rsidR="008262D3" w:rsidRDefault="008262D3" w:rsidP="00FC2822">
          <w:pPr>
            <w:jc w:val="center"/>
            <w:rPr>
              <w:rFonts w:ascii="Arial" w:hAnsi="Arial" w:cs="Arial"/>
              <w:b/>
              <w:sz w:val="24"/>
            </w:rPr>
          </w:pPr>
          <w:r>
            <w:rPr>
              <w:rFonts w:ascii="Arial" w:hAnsi="Arial" w:cs="Arial"/>
              <w:b/>
              <w:sz w:val="24"/>
            </w:rPr>
            <w:t>JUNTAS DE SELECCIÓN</w:t>
          </w:r>
        </w:p>
        <w:p w14:paraId="57EF5C1B" w14:textId="77777777" w:rsidR="008262D3" w:rsidRPr="00932381" w:rsidRDefault="008262D3" w:rsidP="00FC2822">
          <w:pPr>
            <w:jc w:val="center"/>
            <w:rPr>
              <w:rFonts w:ascii="Arial" w:hAnsi="Arial" w:cs="Arial"/>
              <w:b/>
              <w:sz w:val="24"/>
            </w:rPr>
          </w:pPr>
          <w:r>
            <w:rPr>
              <w:rFonts w:ascii="Arial" w:hAnsi="Arial" w:cs="Arial"/>
              <w:b/>
              <w:sz w:val="24"/>
            </w:rPr>
            <w:t>Causales de Excusación y Recusación</w:t>
          </w:r>
        </w:p>
      </w:tc>
    </w:tr>
  </w:tbl>
  <w:p w14:paraId="5C9FEB3F" w14:textId="77777777" w:rsidR="008262D3" w:rsidRDefault="008262D3" w:rsidP="00C03C06">
    <w:pPr>
      <w:pStyle w:val="Encabezado"/>
      <w:rPr>
        <w:sz w:val="8"/>
      </w:rPr>
    </w:pPr>
  </w:p>
  <w:p w14:paraId="7E10AA79" w14:textId="77777777" w:rsidR="008262D3" w:rsidRDefault="008262D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796"/>
      <w:gridCol w:w="2913"/>
    </w:tblGrid>
    <w:tr w:rsidR="008262D3" w:rsidRPr="00301F0A" w14:paraId="2708D00F" w14:textId="77777777" w:rsidTr="004F7E1A">
      <w:tc>
        <w:tcPr>
          <w:tcW w:w="6796" w:type="dxa"/>
        </w:tcPr>
        <w:p w14:paraId="30BE44D2" w14:textId="77777777" w:rsidR="008262D3" w:rsidRPr="00301F0A" w:rsidRDefault="008262D3" w:rsidP="009545C8">
          <w:pPr>
            <w:rPr>
              <w:rFonts w:ascii="Arial" w:hAnsi="Arial" w:cs="Arial"/>
              <w:sz w:val="16"/>
            </w:rPr>
          </w:pPr>
        </w:p>
        <w:p w14:paraId="0E62FE44" w14:textId="77777777" w:rsidR="008262D3" w:rsidRPr="00301F0A" w:rsidRDefault="008262D3" w:rsidP="009545C8">
          <w:pPr>
            <w:jc w:val="center"/>
            <w:rPr>
              <w:rFonts w:ascii="Arial" w:hAnsi="Arial" w:cs="Arial"/>
            </w:rPr>
          </w:pPr>
          <w:r w:rsidRPr="00301F0A">
            <w:rPr>
              <w:rFonts w:ascii="Arial" w:hAnsi="Arial" w:cs="Arial"/>
            </w:rPr>
            <w:object w:dxaOrig="1665" w:dyaOrig="1530" w14:anchorId="7DA94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31" DrawAspect="Content" ObjectID="_1747674147" r:id="rId2"/>
            </w:object>
          </w:r>
        </w:p>
        <w:p w14:paraId="06C11F3E" w14:textId="77777777" w:rsidR="008262D3" w:rsidRPr="00301F0A" w:rsidRDefault="008262D3" w:rsidP="009545C8">
          <w:pPr>
            <w:jc w:val="center"/>
            <w:rPr>
              <w:rFonts w:ascii="Arial" w:hAnsi="Arial" w:cs="Arial"/>
              <w:sz w:val="8"/>
            </w:rPr>
          </w:pPr>
        </w:p>
        <w:p w14:paraId="39D84B44" w14:textId="77777777" w:rsidR="008262D3" w:rsidRPr="00CC3C29" w:rsidRDefault="008262D3" w:rsidP="004F7E1A">
          <w:pPr>
            <w:pStyle w:val="Ttulo1"/>
            <w:pBdr>
              <w:top w:val="none" w:sz="0" w:space="0" w:color="auto"/>
              <w:left w:val="none" w:sz="0" w:space="0" w:color="auto"/>
              <w:bottom w:val="none" w:sz="0" w:space="0" w:color="auto"/>
            </w:pBdr>
            <w:rPr>
              <w:sz w:val="56"/>
            </w:rPr>
          </w:pPr>
          <w:r>
            <w:rPr>
              <w:rFonts w:cs="Arial"/>
              <w:b w:val="0"/>
              <w:sz w:val="20"/>
              <w:szCs w:val="22"/>
            </w:rPr>
            <w:t>Secretaría</w:t>
          </w:r>
          <w:r w:rsidRPr="00CC3C29">
            <w:rPr>
              <w:rFonts w:cs="Arial"/>
              <w:b w:val="0"/>
              <w:sz w:val="20"/>
              <w:szCs w:val="22"/>
            </w:rPr>
            <w:t xml:space="preserve"> de Agricultura, Ganadería y Pesca</w:t>
          </w:r>
        </w:p>
        <w:p w14:paraId="39CC3CF4" w14:textId="77777777" w:rsidR="008262D3" w:rsidRPr="00CC3C29" w:rsidRDefault="008262D3" w:rsidP="004F7E1A">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6B4B40E4" w14:textId="77777777" w:rsidR="008262D3" w:rsidRPr="00301F0A" w:rsidRDefault="008262D3" w:rsidP="004F7E1A">
          <w:pPr>
            <w:pStyle w:val="Encabezado"/>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2913" w:type="dxa"/>
          <w:vAlign w:val="center"/>
        </w:tcPr>
        <w:p w14:paraId="41056C61" w14:textId="77777777" w:rsidR="008262D3" w:rsidRDefault="008262D3" w:rsidP="009545C8">
          <w:pPr>
            <w:jc w:val="center"/>
            <w:rPr>
              <w:rFonts w:ascii="Arial" w:hAnsi="Arial" w:cs="Arial"/>
              <w:b/>
              <w:sz w:val="24"/>
              <w:szCs w:val="24"/>
            </w:rPr>
          </w:pPr>
          <w:r>
            <w:rPr>
              <w:rFonts w:ascii="Arial" w:hAnsi="Arial" w:cs="Arial"/>
              <w:b/>
              <w:sz w:val="24"/>
              <w:szCs w:val="24"/>
            </w:rPr>
            <w:t>Pautas</w:t>
          </w:r>
        </w:p>
        <w:p w14:paraId="081BA154" w14:textId="77777777" w:rsidR="008262D3" w:rsidRPr="00932381" w:rsidRDefault="008262D3" w:rsidP="009545C8">
          <w:pPr>
            <w:jc w:val="center"/>
            <w:rPr>
              <w:rFonts w:ascii="Arial" w:hAnsi="Arial" w:cs="Arial"/>
              <w:b/>
              <w:sz w:val="24"/>
            </w:rPr>
          </w:pPr>
          <w:r>
            <w:rPr>
              <w:rFonts w:ascii="Arial" w:hAnsi="Arial" w:cs="Arial"/>
              <w:b/>
              <w:sz w:val="24"/>
              <w:szCs w:val="24"/>
            </w:rPr>
            <w:t xml:space="preserve">Propuesta de Gestión </w:t>
          </w:r>
        </w:p>
      </w:tc>
    </w:tr>
  </w:tbl>
  <w:p w14:paraId="1822A04D" w14:textId="77777777" w:rsidR="008262D3" w:rsidRDefault="008262D3" w:rsidP="00C03C06">
    <w:pPr>
      <w:pStyle w:val="Encabezado"/>
      <w:rPr>
        <w:sz w:val="8"/>
      </w:rPr>
    </w:pPr>
  </w:p>
  <w:p w14:paraId="036C5D14" w14:textId="77777777" w:rsidR="008262D3" w:rsidRDefault="008262D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Borders>
        <w:top w:val="single" w:sz="6" w:space="0" w:color="auto"/>
        <w:left w:val="single" w:sz="6" w:space="0" w:color="auto"/>
        <w:bottom w:val="double" w:sz="6" w:space="0" w:color="auto"/>
        <w:right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796"/>
      <w:gridCol w:w="2913"/>
    </w:tblGrid>
    <w:tr w:rsidR="008262D3" w:rsidRPr="00301F0A" w14:paraId="336A3F74" w14:textId="77777777" w:rsidTr="004F7E1A">
      <w:tc>
        <w:tcPr>
          <w:tcW w:w="6796" w:type="dxa"/>
        </w:tcPr>
        <w:p w14:paraId="5754C1B6" w14:textId="77777777" w:rsidR="008262D3" w:rsidRPr="00301F0A" w:rsidRDefault="008262D3" w:rsidP="009545C8">
          <w:pPr>
            <w:rPr>
              <w:rFonts w:ascii="Arial" w:hAnsi="Arial" w:cs="Arial"/>
              <w:sz w:val="16"/>
            </w:rPr>
          </w:pPr>
        </w:p>
        <w:p w14:paraId="699855D5" w14:textId="77777777" w:rsidR="008262D3" w:rsidRPr="00301F0A" w:rsidRDefault="008262D3" w:rsidP="009545C8">
          <w:pPr>
            <w:jc w:val="center"/>
            <w:rPr>
              <w:rFonts w:ascii="Arial" w:hAnsi="Arial" w:cs="Arial"/>
            </w:rPr>
          </w:pPr>
          <w:r w:rsidRPr="00301F0A">
            <w:rPr>
              <w:rFonts w:ascii="Arial" w:hAnsi="Arial" w:cs="Arial"/>
            </w:rPr>
            <w:object w:dxaOrig="1665" w:dyaOrig="1530" w14:anchorId="62F57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5pt;height:33.7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PBrush" ShapeID="_x0000_i1032" DrawAspect="Content" ObjectID="_1747674148" r:id="rId2"/>
            </w:object>
          </w:r>
        </w:p>
        <w:p w14:paraId="1421A9BE" w14:textId="77777777" w:rsidR="008262D3" w:rsidRPr="00301F0A" w:rsidRDefault="008262D3" w:rsidP="009545C8">
          <w:pPr>
            <w:jc w:val="center"/>
            <w:rPr>
              <w:rFonts w:ascii="Arial" w:hAnsi="Arial" w:cs="Arial"/>
              <w:sz w:val="8"/>
            </w:rPr>
          </w:pPr>
        </w:p>
        <w:p w14:paraId="6A799DEF" w14:textId="77777777" w:rsidR="008262D3" w:rsidRPr="00CC3C29" w:rsidRDefault="008262D3" w:rsidP="004F7E1A">
          <w:pPr>
            <w:pStyle w:val="Ttulo1"/>
            <w:pBdr>
              <w:top w:val="none" w:sz="0" w:space="0" w:color="auto"/>
              <w:left w:val="none" w:sz="0" w:space="0" w:color="auto"/>
              <w:bottom w:val="none" w:sz="0" w:space="0" w:color="auto"/>
            </w:pBdr>
            <w:rPr>
              <w:sz w:val="56"/>
            </w:rPr>
          </w:pPr>
          <w:r>
            <w:rPr>
              <w:rFonts w:cs="Arial"/>
              <w:b w:val="0"/>
              <w:sz w:val="20"/>
              <w:szCs w:val="22"/>
            </w:rPr>
            <w:t>Secretaría</w:t>
          </w:r>
          <w:r w:rsidRPr="00CC3C29">
            <w:rPr>
              <w:rFonts w:cs="Arial"/>
              <w:b w:val="0"/>
              <w:sz w:val="20"/>
              <w:szCs w:val="22"/>
            </w:rPr>
            <w:t xml:space="preserve"> de Agricultura, Ganadería y Pesca</w:t>
          </w:r>
        </w:p>
        <w:p w14:paraId="56ACD7B4" w14:textId="77777777" w:rsidR="008262D3" w:rsidRPr="00CC3C29" w:rsidRDefault="008262D3" w:rsidP="004F7E1A">
          <w:pPr>
            <w:pStyle w:val="Ttulo1"/>
            <w:pBdr>
              <w:top w:val="none" w:sz="0" w:space="0" w:color="auto"/>
              <w:left w:val="none" w:sz="0" w:space="0" w:color="auto"/>
              <w:bottom w:val="none" w:sz="0" w:space="0" w:color="auto"/>
            </w:pBdr>
            <w:rPr>
              <w:rFonts w:cs="Arial"/>
              <w:b w:val="0"/>
              <w:sz w:val="20"/>
              <w:szCs w:val="22"/>
            </w:rPr>
          </w:pPr>
          <w:r w:rsidRPr="00CC3C29">
            <w:rPr>
              <w:rFonts w:cs="Arial"/>
              <w:b w:val="0"/>
              <w:sz w:val="20"/>
              <w:szCs w:val="22"/>
            </w:rPr>
            <w:t>Instituto Nacional de Tecnología Agropecuaria</w:t>
          </w:r>
        </w:p>
        <w:p w14:paraId="3FDBF439" w14:textId="77777777" w:rsidR="008262D3" w:rsidRPr="00301F0A" w:rsidRDefault="008262D3" w:rsidP="004F7E1A">
          <w:pPr>
            <w:pStyle w:val="Encabezado"/>
            <w:jc w:val="center"/>
            <w:rPr>
              <w:rFonts w:ascii="Arial" w:hAnsi="Arial" w:cs="Arial"/>
              <w:sz w:val="26"/>
              <w:szCs w:val="26"/>
            </w:rPr>
          </w:pPr>
          <w:r w:rsidRPr="00CC3C29">
            <w:rPr>
              <w:rFonts w:ascii="Arial" w:hAnsi="Arial" w:cs="Arial"/>
              <w:szCs w:val="26"/>
            </w:rPr>
            <w:t>Gerencia de Diseño Organizacional, Selección y Desarrollo de Carrera</w:t>
          </w:r>
        </w:p>
      </w:tc>
      <w:tc>
        <w:tcPr>
          <w:tcW w:w="2913" w:type="dxa"/>
          <w:vAlign w:val="center"/>
        </w:tcPr>
        <w:p w14:paraId="743514C2" w14:textId="77777777" w:rsidR="008262D3" w:rsidRPr="00932381" w:rsidRDefault="008262D3" w:rsidP="009545C8">
          <w:pPr>
            <w:jc w:val="center"/>
            <w:rPr>
              <w:rFonts w:ascii="Arial" w:hAnsi="Arial" w:cs="Arial"/>
              <w:b/>
              <w:sz w:val="24"/>
            </w:rPr>
          </w:pPr>
          <w:r>
            <w:rPr>
              <w:rFonts w:ascii="Arial" w:hAnsi="Arial" w:cs="Arial"/>
              <w:b/>
              <w:sz w:val="24"/>
              <w:szCs w:val="24"/>
            </w:rPr>
            <w:t xml:space="preserve">Instrumento de Evaluación y Fundamentación </w:t>
          </w:r>
        </w:p>
      </w:tc>
    </w:tr>
  </w:tbl>
  <w:p w14:paraId="0E110B0D" w14:textId="77777777" w:rsidR="008262D3" w:rsidRDefault="008262D3" w:rsidP="00C03C06">
    <w:pPr>
      <w:pStyle w:val="Encabezado"/>
      <w:rPr>
        <w:sz w:val="8"/>
      </w:rPr>
    </w:pPr>
  </w:p>
  <w:p w14:paraId="3EE1B742" w14:textId="77777777" w:rsidR="008262D3" w:rsidRDefault="008262D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9891" w14:textId="77777777" w:rsidR="008262D3" w:rsidRDefault="008262D3">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3202" w14:textId="77777777" w:rsidR="008262D3" w:rsidRDefault="00826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2"/>
    <w:multiLevelType w:val="multilevel"/>
    <w:tmpl w:val="00000002"/>
    <w:name w:val="WW8Num2"/>
    <w:lvl w:ilvl="0">
      <w:start w:val="1"/>
      <w:numFmt w:val="decimal"/>
      <w:suff w:val="nothing"/>
      <w:lvlText w:val="1.%1."/>
      <w:lvlJc w:val="left"/>
      <w:pPr>
        <w:ind w:left="283" w:hanging="283"/>
      </w:pPr>
    </w:lvl>
    <w:lvl w:ilvl="1">
      <w:start w:val="1"/>
      <w:numFmt w:val="decimal"/>
      <w:suff w:val="nothing"/>
      <w:lvlText w:val="1.%2."/>
      <w:lvlJc w:val="left"/>
      <w:pPr>
        <w:ind w:left="566" w:hanging="283"/>
      </w:pPr>
    </w:lvl>
    <w:lvl w:ilvl="2">
      <w:start w:val="1"/>
      <w:numFmt w:val="decimal"/>
      <w:suff w:val="nothing"/>
      <w:lvlText w:val="1.%3."/>
      <w:lvlJc w:val="left"/>
      <w:pPr>
        <w:ind w:left="849" w:hanging="283"/>
      </w:pPr>
    </w:lvl>
    <w:lvl w:ilvl="3">
      <w:start w:val="1"/>
      <w:numFmt w:val="decimal"/>
      <w:suff w:val="nothing"/>
      <w:lvlText w:val="1.%4."/>
      <w:lvlJc w:val="left"/>
      <w:pPr>
        <w:ind w:left="1132" w:hanging="283"/>
      </w:pPr>
    </w:lvl>
    <w:lvl w:ilvl="4">
      <w:start w:val="1"/>
      <w:numFmt w:val="decimal"/>
      <w:suff w:val="nothing"/>
      <w:lvlText w:val="1.%5."/>
      <w:lvlJc w:val="left"/>
      <w:pPr>
        <w:ind w:left="1415" w:hanging="283"/>
      </w:pPr>
    </w:lvl>
    <w:lvl w:ilvl="5">
      <w:start w:val="1"/>
      <w:numFmt w:val="decimal"/>
      <w:suff w:val="nothing"/>
      <w:lvlText w:val="1.%6."/>
      <w:lvlJc w:val="left"/>
      <w:pPr>
        <w:ind w:left="1698" w:hanging="283"/>
      </w:pPr>
    </w:lvl>
    <w:lvl w:ilvl="6">
      <w:start w:val="1"/>
      <w:numFmt w:val="decimal"/>
      <w:suff w:val="nothing"/>
      <w:lvlText w:val="1.%7."/>
      <w:lvlJc w:val="left"/>
      <w:pPr>
        <w:ind w:left="1981" w:hanging="283"/>
      </w:pPr>
    </w:lvl>
    <w:lvl w:ilvl="7">
      <w:start w:val="1"/>
      <w:numFmt w:val="decimal"/>
      <w:suff w:val="nothing"/>
      <w:lvlText w:val="1.%8."/>
      <w:lvlJc w:val="left"/>
      <w:pPr>
        <w:ind w:left="2264" w:hanging="283"/>
      </w:pPr>
    </w:lvl>
    <w:lvl w:ilvl="8">
      <w:start w:val="1"/>
      <w:numFmt w:val="decimal"/>
      <w:suff w:val="nothing"/>
      <w:lvlText w:val="1.%9."/>
      <w:lvlJc w:val="left"/>
      <w:pPr>
        <w:ind w:left="2547" w:hanging="283"/>
      </w:pPr>
    </w:lvl>
  </w:abstractNum>
  <w:abstractNum w:abstractNumId="3" w15:restartNumberingAfterBreak="0">
    <w:nsid w:val="00000003"/>
    <w:multiLevelType w:val="multilevel"/>
    <w:tmpl w:val="00000003"/>
    <w:name w:val="WW8Num3"/>
    <w:lvl w:ilvl="0">
      <w:start w:val="3"/>
      <w:numFmt w:val="decimal"/>
      <w:suff w:val="nothing"/>
      <w:lvlText w:val="1.%1."/>
      <w:lvlJc w:val="left"/>
      <w:pPr>
        <w:ind w:left="283" w:hanging="283"/>
      </w:pPr>
    </w:lvl>
    <w:lvl w:ilvl="1">
      <w:start w:val="3"/>
      <w:numFmt w:val="decimal"/>
      <w:suff w:val="nothing"/>
      <w:lvlText w:val="1.%2."/>
      <w:lvlJc w:val="left"/>
      <w:pPr>
        <w:ind w:left="566" w:hanging="283"/>
      </w:pPr>
    </w:lvl>
    <w:lvl w:ilvl="2">
      <w:start w:val="3"/>
      <w:numFmt w:val="decimal"/>
      <w:suff w:val="nothing"/>
      <w:lvlText w:val="1.%3."/>
      <w:lvlJc w:val="left"/>
      <w:pPr>
        <w:ind w:left="849" w:hanging="283"/>
      </w:pPr>
    </w:lvl>
    <w:lvl w:ilvl="3">
      <w:start w:val="3"/>
      <w:numFmt w:val="decimal"/>
      <w:suff w:val="nothing"/>
      <w:lvlText w:val="1.%4."/>
      <w:lvlJc w:val="left"/>
      <w:pPr>
        <w:ind w:left="1132" w:hanging="283"/>
      </w:pPr>
    </w:lvl>
    <w:lvl w:ilvl="4">
      <w:start w:val="3"/>
      <w:numFmt w:val="decimal"/>
      <w:suff w:val="nothing"/>
      <w:lvlText w:val="1.%5."/>
      <w:lvlJc w:val="left"/>
      <w:pPr>
        <w:ind w:left="1415" w:hanging="283"/>
      </w:pPr>
    </w:lvl>
    <w:lvl w:ilvl="5">
      <w:start w:val="3"/>
      <w:numFmt w:val="decimal"/>
      <w:suff w:val="nothing"/>
      <w:lvlText w:val="1.%6."/>
      <w:lvlJc w:val="left"/>
      <w:pPr>
        <w:ind w:left="1698" w:hanging="283"/>
      </w:pPr>
    </w:lvl>
    <w:lvl w:ilvl="6">
      <w:start w:val="3"/>
      <w:numFmt w:val="decimal"/>
      <w:suff w:val="nothing"/>
      <w:lvlText w:val="1.%7."/>
      <w:lvlJc w:val="left"/>
      <w:pPr>
        <w:ind w:left="1981" w:hanging="283"/>
      </w:pPr>
    </w:lvl>
    <w:lvl w:ilvl="7">
      <w:start w:val="3"/>
      <w:numFmt w:val="decimal"/>
      <w:suff w:val="nothing"/>
      <w:lvlText w:val="1.%8."/>
      <w:lvlJc w:val="left"/>
      <w:pPr>
        <w:ind w:left="2264" w:hanging="283"/>
      </w:pPr>
    </w:lvl>
    <w:lvl w:ilvl="8">
      <w:start w:val="3"/>
      <w:numFmt w:val="decimal"/>
      <w:suff w:val="nothing"/>
      <w:lvlText w:val="1.%9."/>
      <w:lvlJc w:val="left"/>
      <w:pPr>
        <w:ind w:left="2547" w:hanging="283"/>
      </w:pPr>
    </w:lvl>
  </w:abstractNum>
  <w:abstractNum w:abstractNumId="4" w15:restartNumberingAfterBreak="0">
    <w:nsid w:val="00000004"/>
    <w:multiLevelType w:val="multilevel"/>
    <w:tmpl w:val="00000004"/>
    <w:name w:val="WW8Num4"/>
    <w:lvl w:ilvl="0">
      <w:start w:val="2"/>
      <w:numFmt w:val="decimal"/>
      <w:suff w:val="nothing"/>
      <w:lvlText w:val="%1"/>
      <w:lvlJc w:val="left"/>
      <w:pPr>
        <w:ind w:left="283" w:hanging="283"/>
      </w:pPr>
    </w:lvl>
    <w:lvl w:ilvl="1">
      <w:start w:val="2"/>
      <w:numFmt w:val="decimal"/>
      <w:suff w:val="nothing"/>
      <w:lvlText w:val="%1.%2"/>
      <w:lvlJc w:val="left"/>
      <w:pPr>
        <w:ind w:left="566" w:hanging="283"/>
      </w:pPr>
    </w:lvl>
    <w:lvl w:ilvl="2">
      <w:start w:val="2"/>
      <w:numFmt w:val="decimal"/>
      <w:suff w:val="nothing"/>
      <w:lvlText w:val="%1.%2.%3"/>
      <w:lvlJc w:val="left"/>
      <w:pPr>
        <w:ind w:left="849" w:hanging="283"/>
      </w:pPr>
    </w:lvl>
    <w:lvl w:ilvl="3">
      <w:start w:val="2"/>
      <w:numFmt w:val="decimal"/>
      <w:suff w:val="nothing"/>
      <w:lvlText w:val="%1.%2.%3.%4"/>
      <w:lvlJc w:val="left"/>
      <w:pPr>
        <w:ind w:left="1132" w:hanging="283"/>
      </w:pPr>
    </w:lvl>
    <w:lvl w:ilvl="4">
      <w:start w:val="2"/>
      <w:numFmt w:val="decimal"/>
      <w:suff w:val="nothing"/>
      <w:lvlText w:val="%1.%2.%3.%4.%5"/>
      <w:lvlJc w:val="left"/>
      <w:pPr>
        <w:ind w:left="1415" w:hanging="283"/>
      </w:pPr>
    </w:lvl>
    <w:lvl w:ilvl="5">
      <w:start w:val="2"/>
      <w:numFmt w:val="decimal"/>
      <w:suff w:val="nothing"/>
      <w:lvlText w:val="%1.%2.%3.%4.%5.%6"/>
      <w:lvlJc w:val="left"/>
      <w:pPr>
        <w:ind w:left="1698" w:hanging="283"/>
      </w:pPr>
    </w:lvl>
    <w:lvl w:ilvl="6">
      <w:start w:val="2"/>
      <w:numFmt w:val="decimal"/>
      <w:suff w:val="nothing"/>
      <w:lvlText w:val="%1.%2.%3.%4.%5.%6.%7"/>
      <w:lvlJc w:val="left"/>
      <w:pPr>
        <w:ind w:left="1981" w:hanging="283"/>
      </w:pPr>
    </w:lvl>
    <w:lvl w:ilvl="7">
      <w:start w:val="2"/>
      <w:numFmt w:val="decimal"/>
      <w:suff w:val="nothing"/>
      <w:lvlText w:val="%1.%2.%3.%4.%5.%6.%7.%8"/>
      <w:lvlJc w:val="left"/>
      <w:pPr>
        <w:ind w:left="2264" w:hanging="283"/>
      </w:pPr>
    </w:lvl>
    <w:lvl w:ilvl="8">
      <w:start w:val="2"/>
      <w:numFmt w:val="decimal"/>
      <w:suff w:val="nothing"/>
      <w:lvlText w:val="%1.%2.%3.%4.%5.%6.%7.%8.%9"/>
      <w:lvlJc w:val="left"/>
      <w:pPr>
        <w:ind w:left="2547" w:hanging="283"/>
      </w:pPr>
    </w:lvl>
  </w:abstractNum>
  <w:abstractNum w:abstractNumId="5" w15:restartNumberingAfterBreak="0">
    <w:nsid w:val="00000005"/>
    <w:multiLevelType w:val="multilevel"/>
    <w:tmpl w:val="00000005"/>
    <w:name w:val="WW8Num5"/>
    <w:lvl w:ilvl="0">
      <w:start w:val="1"/>
      <w:numFmt w:val="decimal"/>
      <w:suff w:val="nothing"/>
      <w:lvlText w:val="2.%1."/>
      <w:lvlJc w:val="left"/>
      <w:pPr>
        <w:ind w:left="283" w:hanging="283"/>
      </w:pPr>
    </w:lvl>
    <w:lvl w:ilvl="1">
      <w:start w:val="1"/>
      <w:numFmt w:val="decimal"/>
      <w:suff w:val="nothing"/>
      <w:lvlText w:val="2.%2."/>
      <w:lvlJc w:val="left"/>
      <w:pPr>
        <w:ind w:left="566" w:hanging="283"/>
      </w:pPr>
    </w:lvl>
    <w:lvl w:ilvl="2">
      <w:start w:val="1"/>
      <w:numFmt w:val="decimal"/>
      <w:suff w:val="nothing"/>
      <w:lvlText w:val="2.%3."/>
      <w:lvlJc w:val="left"/>
      <w:pPr>
        <w:ind w:left="849" w:hanging="283"/>
      </w:pPr>
    </w:lvl>
    <w:lvl w:ilvl="3">
      <w:start w:val="1"/>
      <w:numFmt w:val="decimal"/>
      <w:suff w:val="nothing"/>
      <w:lvlText w:val="2.%4."/>
      <w:lvlJc w:val="left"/>
      <w:pPr>
        <w:ind w:left="1132" w:hanging="283"/>
      </w:pPr>
    </w:lvl>
    <w:lvl w:ilvl="4">
      <w:start w:val="1"/>
      <w:numFmt w:val="decimal"/>
      <w:suff w:val="nothing"/>
      <w:lvlText w:val="2.%5."/>
      <w:lvlJc w:val="left"/>
      <w:pPr>
        <w:ind w:left="1415" w:hanging="283"/>
      </w:pPr>
    </w:lvl>
    <w:lvl w:ilvl="5">
      <w:start w:val="1"/>
      <w:numFmt w:val="decimal"/>
      <w:suff w:val="nothing"/>
      <w:lvlText w:val="2.%6."/>
      <w:lvlJc w:val="left"/>
      <w:pPr>
        <w:ind w:left="1698" w:hanging="283"/>
      </w:pPr>
    </w:lvl>
    <w:lvl w:ilvl="6">
      <w:start w:val="1"/>
      <w:numFmt w:val="decimal"/>
      <w:suff w:val="nothing"/>
      <w:lvlText w:val="2.%7."/>
      <w:lvlJc w:val="left"/>
      <w:pPr>
        <w:ind w:left="1981" w:hanging="283"/>
      </w:pPr>
    </w:lvl>
    <w:lvl w:ilvl="7">
      <w:start w:val="1"/>
      <w:numFmt w:val="decimal"/>
      <w:suff w:val="nothing"/>
      <w:lvlText w:val="2.%8."/>
      <w:lvlJc w:val="left"/>
      <w:pPr>
        <w:ind w:left="2264" w:hanging="283"/>
      </w:pPr>
    </w:lvl>
    <w:lvl w:ilvl="8">
      <w:start w:val="1"/>
      <w:numFmt w:val="decimal"/>
      <w:suff w:val="nothing"/>
      <w:lvlText w:val="2.%9."/>
      <w:lvlJc w:val="left"/>
      <w:pPr>
        <w:ind w:left="2547" w:hanging="283"/>
      </w:pPr>
    </w:lvl>
  </w:abstractNum>
  <w:abstractNum w:abstractNumId="6" w15:restartNumberingAfterBreak="0">
    <w:nsid w:val="00000006"/>
    <w:multiLevelType w:val="multilevel"/>
    <w:tmpl w:val="00000006"/>
    <w:name w:val="WW8Num6"/>
    <w:lvl w:ilvl="0">
      <w:start w:val="1"/>
      <w:numFmt w:val="decimal"/>
      <w:suff w:val="nothing"/>
      <w:lvlText w:val="2.3.%1."/>
      <w:lvlJc w:val="left"/>
      <w:pPr>
        <w:ind w:left="283" w:hanging="283"/>
      </w:pPr>
    </w:lvl>
    <w:lvl w:ilvl="1">
      <w:start w:val="1"/>
      <w:numFmt w:val="decimal"/>
      <w:suff w:val="nothing"/>
      <w:lvlText w:val="2.3.%2."/>
      <w:lvlJc w:val="left"/>
      <w:pPr>
        <w:ind w:left="566" w:hanging="283"/>
      </w:pPr>
    </w:lvl>
    <w:lvl w:ilvl="2">
      <w:start w:val="1"/>
      <w:numFmt w:val="decimal"/>
      <w:suff w:val="nothing"/>
      <w:lvlText w:val="2.3.%3."/>
      <w:lvlJc w:val="left"/>
      <w:pPr>
        <w:ind w:left="849" w:hanging="283"/>
      </w:pPr>
    </w:lvl>
    <w:lvl w:ilvl="3">
      <w:start w:val="1"/>
      <w:numFmt w:val="decimal"/>
      <w:suff w:val="nothing"/>
      <w:lvlText w:val="2.3.%4."/>
      <w:lvlJc w:val="left"/>
      <w:pPr>
        <w:ind w:left="1132" w:hanging="283"/>
      </w:pPr>
    </w:lvl>
    <w:lvl w:ilvl="4">
      <w:start w:val="1"/>
      <w:numFmt w:val="decimal"/>
      <w:suff w:val="nothing"/>
      <w:lvlText w:val="2.3.%5."/>
      <w:lvlJc w:val="left"/>
      <w:pPr>
        <w:ind w:left="1415" w:hanging="283"/>
      </w:pPr>
    </w:lvl>
    <w:lvl w:ilvl="5">
      <w:start w:val="1"/>
      <w:numFmt w:val="decimal"/>
      <w:suff w:val="nothing"/>
      <w:lvlText w:val="2.3.%6."/>
      <w:lvlJc w:val="left"/>
      <w:pPr>
        <w:ind w:left="1698" w:hanging="283"/>
      </w:pPr>
    </w:lvl>
    <w:lvl w:ilvl="6">
      <w:start w:val="1"/>
      <w:numFmt w:val="decimal"/>
      <w:suff w:val="nothing"/>
      <w:lvlText w:val="2.3.%7."/>
      <w:lvlJc w:val="left"/>
      <w:pPr>
        <w:ind w:left="1981" w:hanging="283"/>
      </w:pPr>
    </w:lvl>
    <w:lvl w:ilvl="7">
      <w:start w:val="1"/>
      <w:numFmt w:val="decimal"/>
      <w:suff w:val="nothing"/>
      <w:lvlText w:val="2.3.%8."/>
      <w:lvlJc w:val="left"/>
      <w:pPr>
        <w:ind w:left="2264" w:hanging="283"/>
      </w:pPr>
    </w:lvl>
    <w:lvl w:ilvl="8">
      <w:start w:val="1"/>
      <w:numFmt w:val="decimal"/>
      <w:suff w:val="nothing"/>
      <w:lvlText w:val="2.3.%9."/>
      <w:lvlJc w:val="left"/>
      <w:pPr>
        <w:ind w:left="2547" w:hanging="283"/>
      </w:pPr>
    </w:lvl>
  </w:abstractNum>
  <w:abstractNum w:abstractNumId="7" w15:restartNumberingAfterBreak="0">
    <w:nsid w:val="00000008"/>
    <w:multiLevelType w:val="multilevel"/>
    <w:tmpl w:val="00000008"/>
    <w:lvl w:ilvl="0">
      <w:start w:val="1"/>
      <w:numFmt w:val="decimal"/>
      <w:suff w:val="nothing"/>
      <w:lvlText w:val="3.%1."/>
      <w:lvlJc w:val="left"/>
      <w:pPr>
        <w:ind w:left="283" w:hanging="283"/>
      </w:pPr>
    </w:lvl>
    <w:lvl w:ilvl="1">
      <w:start w:val="1"/>
      <w:numFmt w:val="decimal"/>
      <w:suff w:val="nothing"/>
      <w:lvlText w:val="3.%2."/>
      <w:lvlJc w:val="left"/>
      <w:pPr>
        <w:ind w:left="566" w:hanging="283"/>
      </w:pPr>
    </w:lvl>
    <w:lvl w:ilvl="2">
      <w:start w:val="1"/>
      <w:numFmt w:val="decimal"/>
      <w:suff w:val="nothing"/>
      <w:lvlText w:val="3.%3."/>
      <w:lvlJc w:val="left"/>
      <w:pPr>
        <w:ind w:left="849" w:hanging="283"/>
      </w:pPr>
    </w:lvl>
    <w:lvl w:ilvl="3">
      <w:start w:val="1"/>
      <w:numFmt w:val="decimal"/>
      <w:suff w:val="nothing"/>
      <w:lvlText w:val="3.%4."/>
      <w:lvlJc w:val="left"/>
      <w:pPr>
        <w:ind w:left="1132" w:hanging="283"/>
      </w:pPr>
    </w:lvl>
    <w:lvl w:ilvl="4">
      <w:start w:val="1"/>
      <w:numFmt w:val="decimal"/>
      <w:suff w:val="nothing"/>
      <w:lvlText w:val="3.%5."/>
      <w:lvlJc w:val="left"/>
      <w:pPr>
        <w:ind w:left="1415" w:hanging="283"/>
      </w:pPr>
    </w:lvl>
    <w:lvl w:ilvl="5">
      <w:start w:val="1"/>
      <w:numFmt w:val="decimal"/>
      <w:suff w:val="nothing"/>
      <w:lvlText w:val="3.%6."/>
      <w:lvlJc w:val="left"/>
      <w:pPr>
        <w:ind w:left="1698" w:hanging="283"/>
      </w:pPr>
    </w:lvl>
    <w:lvl w:ilvl="6">
      <w:start w:val="1"/>
      <w:numFmt w:val="decimal"/>
      <w:suff w:val="nothing"/>
      <w:lvlText w:val="3.%7."/>
      <w:lvlJc w:val="left"/>
      <w:pPr>
        <w:ind w:left="1981" w:hanging="283"/>
      </w:pPr>
    </w:lvl>
    <w:lvl w:ilvl="7">
      <w:start w:val="1"/>
      <w:numFmt w:val="decimal"/>
      <w:suff w:val="nothing"/>
      <w:lvlText w:val="3.%8."/>
      <w:lvlJc w:val="left"/>
      <w:pPr>
        <w:ind w:left="2264" w:hanging="283"/>
      </w:pPr>
    </w:lvl>
    <w:lvl w:ilvl="8">
      <w:start w:val="1"/>
      <w:numFmt w:val="decimal"/>
      <w:suff w:val="nothing"/>
      <w:lvlText w:val="3.%9."/>
      <w:lvlJc w:val="left"/>
      <w:pPr>
        <w:ind w:left="2547" w:hanging="283"/>
      </w:pPr>
    </w:lvl>
  </w:abstractNum>
  <w:abstractNum w:abstractNumId="8" w15:restartNumberingAfterBreak="0">
    <w:nsid w:val="00000009"/>
    <w:multiLevelType w:val="multilevel"/>
    <w:tmpl w:val="00000009"/>
    <w:name w:val="WW8Num8"/>
    <w:lvl w:ilvl="0">
      <w:start w:val="2"/>
      <w:numFmt w:val="decimal"/>
      <w:suff w:val="nothing"/>
      <w:lvlText w:val="3.%1."/>
      <w:lvlJc w:val="left"/>
      <w:pPr>
        <w:ind w:left="283" w:hanging="283"/>
      </w:pPr>
    </w:lvl>
    <w:lvl w:ilvl="1">
      <w:start w:val="2"/>
      <w:numFmt w:val="decimal"/>
      <w:suff w:val="nothing"/>
      <w:lvlText w:val="3.%2."/>
      <w:lvlJc w:val="left"/>
      <w:pPr>
        <w:ind w:left="566" w:hanging="283"/>
      </w:pPr>
    </w:lvl>
    <w:lvl w:ilvl="2">
      <w:start w:val="2"/>
      <w:numFmt w:val="decimal"/>
      <w:suff w:val="nothing"/>
      <w:lvlText w:val="3.%3."/>
      <w:lvlJc w:val="left"/>
      <w:pPr>
        <w:ind w:left="849" w:hanging="283"/>
      </w:pPr>
    </w:lvl>
    <w:lvl w:ilvl="3">
      <w:start w:val="2"/>
      <w:numFmt w:val="decimal"/>
      <w:suff w:val="nothing"/>
      <w:lvlText w:val="3.%4."/>
      <w:lvlJc w:val="left"/>
      <w:pPr>
        <w:ind w:left="1132" w:hanging="283"/>
      </w:pPr>
    </w:lvl>
    <w:lvl w:ilvl="4">
      <w:start w:val="2"/>
      <w:numFmt w:val="decimal"/>
      <w:suff w:val="nothing"/>
      <w:lvlText w:val="3.%5."/>
      <w:lvlJc w:val="left"/>
      <w:pPr>
        <w:ind w:left="1415" w:hanging="283"/>
      </w:pPr>
    </w:lvl>
    <w:lvl w:ilvl="5">
      <w:start w:val="2"/>
      <w:numFmt w:val="decimal"/>
      <w:suff w:val="nothing"/>
      <w:lvlText w:val="3.%6."/>
      <w:lvlJc w:val="left"/>
      <w:pPr>
        <w:ind w:left="1698" w:hanging="283"/>
      </w:pPr>
    </w:lvl>
    <w:lvl w:ilvl="6">
      <w:start w:val="2"/>
      <w:numFmt w:val="decimal"/>
      <w:suff w:val="nothing"/>
      <w:lvlText w:val="3.%7."/>
      <w:lvlJc w:val="left"/>
      <w:pPr>
        <w:ind w:left="1981" w:hanging="283"/>
      </w:pPr>
    </w:lvl>
    <w:lvl w:ilvl="7">
      <w:start w:val="2"/>
      <w:numFmt w:val="decimal"/>
      <w:suff w:val="nothing"/>
      <w:lvlText w:val="3.%8."/>
      <w:lvlJc w:val="left"/>
      <w:pPr>
        <w:ind w:left="2264" w:hanging="283"/>
      </w:pPr>
    </w:lvl>
    <w:lvl w:ilvl="8">
      <w:start w:val="2"/>
      <w:numFmt w:val="decimal"/>
      <w:suff w:val="nothing"/>
      <w:lvlText w:val="3.%9."/>
      <w:lvlJc w:val="left"/>
      <w:pPr>
        <w:ind w:left="2547" w:hanging="283"/>
      </w:pPr>
    </w:lvl>
  </w:abstractNum>
  <w:abstractNum w:abstractNumId="9" w15:restartNumberingAfterBreak="0">
    <w:nsid w:val="0000000A"/>
    <w:multiLevelType w:val="multilevel"/>
    <w:tmpl w:val="0000000A"/>
    <w:name w:val="WW8Num9"/>
    <w:lvl w:ilvl="0">
      <w:start w:val="4"/>
      <w:numFmt w:val="decimal"/>
      <w:suff w:val="nothing"/>
      <w:lvlText w:val="%1."/>
      <w:lvlJc w:val="left"/>
      <w:pPr>
        <w:ind w:left="283" w:hanging="283"/>
      </w:pPr>
    </w:lvl>
    <w:lvl w:ilvl="1">
      <w:start w:val="4"/>
      <w:numFmt w:val="decimal"/>
      <w:suff w:val="nothing"/>
      <w:lvlText w:val="%2."/>
      <w:lvlJc w:val="left"/>
      <w:pPr>
        <w:ind w:left="566" w:hanging="283"/>
      </w:pPr>
    </w:lvl>
    <w:lvl w:ilvl="2">
      <w:start w:val="4"/>
      <w:numFmt w:val="decimal"/>
      <w:suff w:val="nothing"/>
      <w:lvlText w:val="%3."/>
      <w:lvlJc w:val="left"/>
      <w:pPr>
        <w:ind w:left="849" w:hanging="283"/>
      </w:pPr>
    </w:lvl>
    <w:lvl w:ilvl="3">
      <w:start w:val="4"/>
      <w:numFmt w:val="decimal"/>
      <w:suff w:val="nothing"/>
      <w:lvlText w:val="%4."/>
      <w:lvlJc w:val="left"/>
      <w:pPr>
        <w:ind w:left="1132" w:hanging="283"/>
      </w:pPr>
    </w:lvl>
    <w:lvl w:ilvl="4">
      <w:start w:val="4"/>
      <w:numFmt w:val="decimal"/>
      <w:suff w:val="nothing"/>
      <w:lvlText w:val="%5."/>
      <w:lvlJc w:val="left"/>
      <w:pPr>
        <w:ind w:left="1415" w:hanging="283"/>
      </w:pPr>
    </w:lvl>
    <w:lvl w:ilvl="5">
      <w:start w:val="4"/>
      <w:numFmt w:val="decimal"/>
      <w:suff w:val="nothing"/>
      <w:lvlText w:val="%6."/>
      <w:lvlJc w:val="left"/>
      <w:pPr>
        <w:ind w:left="1698" w:hanging="283"/>
      </w:pPr>
    </w:lvl>
    <w:lvl w:ilvl="6">
      <w:start w:val="4"/>
      <w:numFmt w:val="decimal"/>
      <w:suff w:val="nothing"/>
      <w:lvlText w:val="%7."/>
      <w:lvlJc w:val="left"/>
      <w:pPr>
        <w:ind w:left="1981" w:hanging="283"/>
      </w:pPr>
    </w:lvl>
    <w:lvl w:ilvl="7">
      <w:start w:val="4"/>
      <w:numFmt w:val="decimal"/>
      <w:suff w:val="nothing"/>
      <w:lvlText w:val="%8."/>
      <w:lvlJc w:val="left"/>
      <w:pPr>
        <w:ind w:left="2264" w:hanging="283"/>
      </w:pPr>
    </w:lvl>
    <w:lvl w:ilvl="8">
      <w:start w:val="4"/>
      <w:numFmt w:val="decimal"/>
      <w:suff w:val="nothing"/>
      <w:lvlText w:val="%9."/>
      <w:lvlJc w:val="left"/>
      <w:pPr>
        <w:ind w:left="2547" w:hanging="283"/>
      </w:pPr>
    </w:lvl>
  </w:abstractNum>
  <w:abstractNum w:abstractNumId="10" w15:restartNumberingAfterBreak="0">
    <w:nsid w:val="0000000B"/>
    <w:multiLevelType w:val="multilevel"/>
    <w:tmpl w:val="0000000B"/>
    <w:name w:val="WW8Num10"/>
    <w:lvl w:ilvl="0">
      <w:start w:val="1"/>
      <w:numFmt w:val="decimal"/>
      <w:suff w:val="nothing"/>
      <w:lvlText w:val="4.%1."/>
      <w:lvlJc w:val="left"/>
      <w:pPr>
        <w:ind w:left="283" w:hanging="283"/>
      </w:pPr>
    </w:lvl>
    <w:lvl w:ilvl="1">
      <w:start w:val="1"/>
      <w:numFmt w:val="decimal"/>
      <w:suff w:val="nothing"/>
      <w:lvlText w:val="4.%2."/>
      <w:lvlJc w:val="left"/>
      <w:pPr>
        <w:ind w:left="566" w:hanging="283"/>
      </w:pPr>
    </w:lvl>
    <w:lvl w:ilvl="2">
      <w:start w:val="1"/>
      <w:numFmt w:val="decimal"/>
      <w:suff w:val="nothing"/>
      <w:lvlText w:val="4.%3."/>
      <w:lvlJc w:val="left"/>
      <w:pPr>
        <w:ind w:left="849" w:hanging="283"/>
      </w:pPr>
    </w:lvl>
    <w:lvl w:ilvl="3">
      <w:start w:val="1"/>
      <w:numFmt w:val="decimal"/>
      <w:suff w:val="nothing"/>
      <w:lvlText w:val="4.%4."/>
      <w:lvlJc w:val="left"/>
      <w:pPr>
        <w:ind w:left="1132" w:hanging="283"/>
      </w:pPr>
    </w:lvl>
    <w:lvl w:ilvl="4">
      <w:start w:val="1"/>
      <w:numFmt w:val="decimal"/>
      <w:suff w:val="nothing"/>
      <w:lvlText w:val="4.%5."/>
      <w:lvlJc w:val="left"/>
      <w:pPr>
        <w:ind w:left="1415" w:hanging="283"/>
      </w:pPr>
    </w:lvl>
    <w:lvl w:ilvl="5">
      <w:start w:val="1"/>
      <w:numFmt w:val="decimal"/>
      <w:suff w:val="nothing"/>
      <w:lvlText w:val="4.%6."/>
      <w:lvlJc w:val="left"/>
      <w:pPr>
        <w:ind w:left="1698" w:hanging="283"/>
      </w:pPr>
    </w:lvl>
    <w:lvl w:ilvl="6">
      <w:start w:val="1"/>
      <w:numFmt w:val="decimal"/>
      <w:suff w:val="nothing"/>
      <w:lvlText w:val="4.%7."/>
      <w:lvlJc w:val="left"/>
      <w:pPr>
        <w:ind w:left="1981" w:hanging="283"/>
      </w:pPr>
    </w:lvl>
    <w:lvl w:ilvl="7">
      <w:start w:val="1"/>
      <w:numFmt w:val="decimal"/>
      <w:suff w:val="nothing"/>
      <w:lvlText w:val="4.%8."/>
      <w:lvlJc w:val="left"/>
      <w:pPr>
        <w:ind w:left="2264" w:hanging="283"/>
      </w:pPr>
    </w:lvl>
    <w:lvl w:ilvl="8">
      <w:start w:val="1"/>
      <w:numFmt w:val="decimal"/>
      <w:suff w:val="nothing"/>
      <w:lvlText w:val="4.%9."/>
      <w:lvlJc w:val="left"/>
      <w:pPr>
        <w:ind w:left="2547" w:hanging="283"/>
      </w:pPr>
    </w:lvl>
  </w:abstractNum>
  <w:abstractNum w:abstractNumId="11" w15:restartNumberingAfterBreak="0">
    <w:nsid w:val="0000000C"/>
    <w:multiLevelType w:val="multilevel"/>
    <w:tmpl w:val="0000000C"/>
    <w:name w:val="WW8Num11"/>
    <w:lvl w:ilvl="0">
      <w:start w:val="2"/>
      <w:numFmt w:val="decimal"/>
      <w:suff w:val="nothing"/>
      <w:lvlText w:val="4.%1."/>
      <w:lvlJc w:val="left"/>
      <w:pPr>
        <w:ind w:left="283" w:hanging="283"/>
      </w:pPr>
    </w:lvl>
    <w:lvl w:ilvl="1">
      <w:start w:val="2"/>
      <w:numFmt w:val="decimal"/>
      <w:suff w:val="nothing"/>
      <w:lvlText w:val="4.%2."/>
      <w:lvlJc w:val="left"/>
      <w:pPr>
        <w:ind w:left="566" w:hanging="283"/>
      </w:pPr>
    </w:lvl>
    <w:lvl w:ilvl="2">
      <w:start w:val="2"/>
      <w:numFmt w:val="decimal"/>
      <w:suff w:val="nothing"/>
      <w:lvlText w:val="4.%3."/>
      <w:lvlJc w:val="left"/>
      <w:pPr>
        <w:ind w:left="849" w:hanging="283"/>
      </w:pPr>
    </w:lvl>
    <w:lvl w:ilvl="3">
      <w:start w:val="2"/>
      <w:numFmt w:val="decimal"/>
      <w:suff w:val="nothing"/>
      <w:lvlText w:val="4.%4."/>
      <w:lvlJc w:val="left"/>
      <w:pPr>
        <w:ind w:left="1132" w:hanging="283"/>
      </w:pPr>
    </w:lvl>
    <w:lvl w:ilvl="4">
      <w:start w:val="2"/>
      <w:numFmt w:val="decimal"/>
      <w:suff w:val="nothing"/>
      <w:lvlText w:val="4.%5."/>
      <w:lvlJc w:val="left"/>
      <w:pPr>
        <w:ind w:left="1415" w:hanging="283"/>
      </w:pPr>
    </w:lvl>
    <w:lvl w:ilvl="5">
      <w:start w:val="2"/>
      <w:numFmt w:val="decimal"/>
      <w:suff w:val="nothing"/>
      <w:lvlText w:val="4.%6."/>
      <w:lvlJc w:val="left"/>
      <w:pPr>
        <w:ind w:left="1698" w:hanging="283"/>
      </w:pPr>
    </w:lvl>
    <w:lvl w:ilvl="6">
      <w:start w:val="2"/>
      <w:numFmt w:val="decimal"/>
      <w:suff w:val="nothing"/>
      <w:lvlText w:val="4.%7."/>
      <w:lvlJc w:val="left"/>
      <w:pPr>
        <w:ind w:left="1981" w:hanging="283"/>
      </w:pPr>
    </w:lvl>
    <w:lvl w:ilvl="7">
      <w:start w:val="2"/>
      <w:numFmt w:val="decimal"/>
      <w:suff w:val="nothing"/>
      <w:lvlText w:val="4.%8."/>
      <w:lvlJc w:val="left"/>
      <w:pPr>
        <w:ind w:left="2264" w:hanging="283"/>
      </w:pPr>
    </w:lvl>
    <w:lvl w:ilvl="8">
      <w:start w:val="2"/>
      <w:numFmt w:val="decimal"/>
      <w:suff w:val="nothing"/>
      <w:lvlText w:val="4.%9."/>
      <w:lvlJc w:val="left"/>
      <w:pPr>
        <w:ind w:left="2547" w:hanging="283"/>
      </w:pPr>
    </w:lvl>
  </w:abstractNum>
  <w:abstractNum w:abstractNumId="12" w15:restartNumberingAfterBreak="0">
    <w:nsid w:val="0000000D"/>
    <w:multiLevelType w:val="multilevel"/>
    <w:tmpl w:val="0000000D"/>
    <w:name w:val="WW8Num12"/>
    <w:lvl w:ilvl="0">
      <w:start w:val="5"/>
      <w:numFmt w:val="decimal"/>
      <w:suff w:val="nothing"/>
      <w:lvlText w:val="%1."/>
      <w:lvlJc w:val="left"/>
      <w:pPr>
        <w:ind w:left="283" w:hanging="283"/>
      </w:pPr>
    </w:lvl>
    <w:lvl w:ilvl="1">
      <w:start w:val="5"/>
      <w:numFmt w:val="decimal"/>
      <w:suff w:val="nothing"/>
      <w:lvlText w:val="%2."/>
      <w:lvlJc w:val="left"/>
      <w:pPr>
        <w:ind w:left="566" w:hanging="283"/>
      </w:pPr>
    </w:lvl>
    <w:lvl w:ilvl="2">
      <w:start w:val="5"/>
      <w:numFmt w:val="decimal"/>
      <w:suff w:val="nothing"/>
      <w:lvlText w:val="%3."/>
      <w:lvlJc w:val="left"/>
      <w:pPr>
        <w:ind w:left="849" w:hanging="283"/>
      </w:pPr>
    </w:lvl>
    <w:lvl w:ilvl="3">
      <w:start w:val="5"/>
      <w:numFmt w:val="decimal"/>
      <w:suff w:val="nothing"/>
      <w:lvlText w:val="%4."/>
      <w:lvlJc w:val="left"/>
      <w:pPr>
        <w:ind w:left="1132" w:hanging="283"/>
      </w:pPr>
    </w:lvl>
    <w:lvl w:ilvl="4">
      <w:start w:val="5"/>
      <w:numFmt w:val="decimal"/>
      <w:suff w:val="nothing"/>
      <w:lvlText w:val="%5."/>
      <w:lvlJc w:val="left"/>
      <w:pPr>
        <w:ind w:left="1415" w:hanging="283"/>
      </w:pPr>
    </w:lvl>
    <w:lvl w:ilvl="5">
      <w:start w:val="5"/>
      <w:numFmt w:val="decimal"/>
      <w:suff w:val="nothing"/>
      <w:lvlText w:val="%6."/>
      <w:lvlJc w:val="left"/>
      <w:pPr>
        <w:ind w:left="1698" w:hanging="283"/>
      </w:pPr>
    </w:lvl>
    <w:lvl w:ilvl="6">
      <w:start w:val="5"/>
      <w:numFmt w:val="decimal"/>
      <w:suff w:val="nothing"/>
      <w:lvlText w:val="%7."/>
      <w:lvlJc w:val="left"/>
      <w:pPr>
        <w:ind w:left="1981" w:hanging="283"/>
      </w:pPr>
    </w:lvl>
    <w:lvl w:ilvl="7">
      <w:start w:val="5"/>
      <w:numFmt w:val="decimal"/>
      <w:suff w:val="nothing"/>
      <w:lvlText w:val="%8."/>
      <w:lvlJc w:val="left"/>
      <w:pPr>
        <w:ind w:left="2264" w:hanging="283"/>
      </w:pPr>
    </w:lvl>
    <w:lvl w:ilvl="8">
      <w:start w:val="5"/>
      <w:numFmt w:val="decimal"/>
      <w:suff w:val="nothing"/>
      <w:lvlText w:val="%9."/>
      <w:lvlJc w:val="left"/>
      <w:pPr>
        <w:ind w:left="2547" w:hanging="283"/>
      </w:pPr>
    </w:lvl>
  </w:abstractNum>
  <w:abstractNum w:abstractNumId="13" w15:restartNumberingAfterBreak="0">
    <w:nsid w:val="0000000F"/>
    <w:multiLevelType w:val="multilevel"/>
    <w:tmpl w:val="0000000F"/>
    <w:name w:val="WW8Num14"/>
    <w:lvl w:ilvl="0">
      <w:start w:val="5"/>
      <w:numFmt w:val="decimal"/>
      <w:suff w:val="nothing"/>
      <w:lvlText w:val="%1.1"/>
      <w:lvlJc w:val="left"/>
      <w:pPr>
        <w:ind w:left="283" w:hanging="283"/>
      </w:pPr>
    </w:lvl>
    <w:lvl w:ilvl="1">
      <w:start w:val="5"/>
      <w:numFmt w:val="decimal"/>
      <w:suff w:val="nothing"/>
      <w:lvlText w:val="%2.1"/>
      <w:lvlJc w:val="left"/>
      <w:pPr>
        <w:ind w:left="566" w:hanging="283"/>
      </w:pPr>
    </w:lvl>
    <w:lvl w:ilvl="2">
      <w:start w:val="5"/>
      <w:numFmt w:val="decimal"/>
      <w:suff w:val="nothing"/>
      <w:lvlText w:val="%3.1"/>
      <w:lvlJc w:val="left"/>
      <w:pPr>
        <w:ind w:left="849" w:hanging="283"/>
      </w:pPr>
    </w:lvl>
    <w:lvl w:ilvl="3">
      <w:start w:val="5"/>
      <w:numFmt w:val="decimal"/>
      <w:suff w:val="nothing"/>
      <w:lvlText w:val="%4.1"/>
      <w:lvlJc w:val="left"/>
      <w:pPr>
        <w:ind w:left="1132" w:hanging="283"/>
      </w:pPr>
    </w:lvl>
    <w:lvl w:ilvl="4">
      <w:start w:val="5"/>
      <w:numFmt w:val="decimal"/>
      <w:suff w:val="nothing"/>
      <w:lvlText w:val="%5.1"/>
      <w:lvlJc w:val="left"/>
      <w:pPr>
        <w:ind w:left="1415" w:hanging="283"/>
      </w:pPr>
    </w:lvl>
    <w:lvl w:ilvl="5">
      <w:start w:val="5"/>
      <w:numFmt w:val="decimal"/>
      <w:suff w:val="nothing"/>
      <w:lvlText w:val="%6.1"/>
      <w:lvlJc w:val="left"/>
      <w:pPr>
        <w:ind w:left="1698" w:hanging="283"/>
      </w:pPr>
    </w:lvl>
    <w:lvl w:ilvl="6">
      <w:start w:val="5"/>
      <w:numFmt w:val="decimal"/>
      <w:suff w:val="nothing"/>
      <w:lvlText w:val="%7.1"/>
      <w:lvlJc w:val="left"/>
      <w:pPr>
        <w:ind w:left="1981" w:hanging="283"/>
      </w:pPr>
    </w:lvl>
    <w:lvl w:ilvl="7">
      <w:start w:val="5"/>
      <w:numFmt w:val="decimal"/>
      <w:suff w:val="nothing"/>
      <w:lvlText w:val="%8.1"/>
      <w:lvlJc w:val="left"/>
      <w:pPr>
        <w:ind w:left="2264" w:hanging="283"/>
      </w:pPr>
    </w:lvl>
    <w:lvl w:ilvl="8">
      <w:start w:val="5"/>
      <w:numFmt w:val="decimal"/>
      <w:suff w:val="nothing"/>
      <w:lvlText w:val="%9.1"/>
      <w:lvlJc w:val="left"/>
      <w:pPr>
        <w:ind w:left="2547" w:hanging="283"/>
      </w:pPr>
    </w:lvl>
  </w:abstractNum>
  <w:abstractNum w:abstractNumId="14" w15:restartNumberingAfterBreak="0">
    <w:nsid w:val="00000010"/>
    <w:multiLevelType w:val="multilevel"/>
    <w:tmpl w:val="00000010"/>
    <w:name w:val="WW8Num15"/>
    <w:lvl w:ilvl="0">
      <w:start w:val="6"/>
      <w:numFmt w:val="decimal"/>
      <w:suff w:val="nothing"/>
      <w:lvlText w:val="%1."/>
      <w:lvlJc w:val="left"/>
      <w:pPr>
        <w:ind w:left="283" w:hanging="283"/>
      </w:pPr>
    </w:lvl>
    <w:lvl w:ilvl="1">
      <w:start w:val="6"/>
      <w:numFmt w:val="decimal"/>
      <w:suff w:val="nothing"/>
      <w:lvlText w:val="%2."/>
      <w:lvlJc w:val="left"/>
      <w:pPr>
        <w:ind w:left="566" w:hanging="283"/>
      </w:pPr>
    </w:lvl>
    <w:lvl w:ilvl="2">
      <w:start w:val="6"/>
      <w:numFmt w:val="decimal"/>
      <w:suff w:val="nothing"/>
      <w:lvlText w:val="%3."/>
      <w:lvlJc w:val="left"/>
      <w:pPr>
        <w:ind w:left="849" w:hanging="283"/>
      </w:pPr>
    </w:lvl>
    <w:lvl w:ilvl="3">
      <w:start w:val="6"/>
      <w:numFmt w:val="decimal"/>
      <w:suff w:val="nothing"/>
      <w:lvlText w:val="%4."/>
      <w:lvlJc w:val="left"/>
      <w:pPr>
        <w:ind w:left="1132" w:hanging="283"/>
      </w:pPr>
    </w:lvl>
    <w:lvl w:ilvl="4">
      <w:start w:val="6"/>
      <w:numFmt w:val="decimal"/>
      <w:suff w:val="nothing"/>
      <w:lvlText w:val="%5."/>
      <w:lvlJc w:val="left"/>
      <w:pPr>
        <w:ind w:left="1415" w:hanging="283"/>
      </w:pPr>
    </w:lvl>
    <w:lvl w:ilvl="5">
      <w:start w:val="6"/>
      <w:numFmt w:val="decimal"/>
      <w:suff w:val="nothing"/>
      <w:lvlText w:val="%6."/>
      <w:lvlJc w:val="left"/>
      <w:pPr>
        <w:ind w:left="1698" w:hanging="283"/>
      </w:pPr>
    </w:lvl>
    <w:lvl w:ilvl="6">
      <w:start w:val="6"/>
      <w:numFmt w:val="decimal"/>
      <w:suff w:val="nothing"/>
      <w:lvlText w:val="%7."/>
      <w:lvlJc w:val="left"/>
      <w:pPr>
        <w:ind w:left="1981" w:hanging="283"/>
      </w:pPr>
    </w:lvl>
    <w:lvl w:ilvl="7">
      <w:start w:val="6"/>
      <w:numFmt w:val="decimal"/>
      <w:suff w:val="nothing"/>
      <w:lvlText w:val="%8."/>
      <w:lvlJc w:val="left"/>
      <w:pPr>
        <w:ind w:left="2264" w:hanging="283"/>
      </w:pPr>
    </w:lvl>
    <w:lvl w:ilvl="8">
      <w:start w:val="6"/>
      <w:numFmt w:val="decimal"/>
      <w:suff w:val="nothing"/>
      <w:lvlText w:val="%9."/>
      <w:lvlJc w:val="left"/>
      <w:pPr>
        <w:ind w:left="2547" w:hanging="283"/>
      </w:pPr>
    </w:lvl>
  </w:abstractNum>
  <w:abstractNum w:abstractNumId="15" w15:restartNumberingAfterBreak="0">
    <w:nsid w:val="00000011"/>
    <w:multiLevelType w:val="multilevel"/>
    <w:tmpl w:val="00000011"/>
    <w:name w:val="WW8Num16"/>
    <w:lvl w:ilvl="0">
      <w:start w:val="7"/>
      <w:numFmt w:val="decimal"/>
      <w:suff w:val="nothing"/>
      <w:lvlText w:val="%1."/>
      <w:lvlJc w:val="left"/>
      <w:pPr>
        <w:ind w:left="283" w:hanging="283"/>
      </w:pPr>
    </w:lvl>
    <w:lvl w:ilvl="1">
      <w:start w:val="7"/>
      <w:numFmt w:val="decimal"/>
      <w:suff w:val="nothing"/>
      <w:lvlText w:val="%2."/>
      <w:lvlJc w:val="left"/>
      <w:pPr>
        <w:ind w:left="566" w:hanging="283"/>
      </w:pPr>
    </w:lvl>
    <w:lvl w:ilvl="2">
      <w:start w:val="7"/>
      <w:numFmt w:val="decimal"/>
      <w:suff w:val="nothing"/>
      <w:lvlText w:val="%3."/>
      <w:lvlJc w:val="left"/>
      <w:pPr>
        <w:ind w:left="849" w:hanging="283"/>
      </w:pPr>
    </w:lvl>
    <w:lvl w:ilvl="3">
      <w:start w:val="7"/>
      <w:numFmt w:val="decimal"/>
      <w:suff w:val="nothing"/>
      <w:lvlText w:val="%4."/>
      <w:lvlJc w:val="left"/>
      <w:pPr>
        <w:ind w:left="1132" w:hanging="283"/>
      </w:pPr>
    </w:lvl>
    <w:lvl w:ilvl="4">
      <w:start w:val="7"/>
      <w:numFmt w:val="decimal"/>
      <w:suff w:val="nothing"/>
      <w:lvlText w:val="%5."/>
      <w:lvlJc w:val="left"/>
      <w:pPr>
        <w:ind w:left="1415" w:hanging="283"/>
      </w:pPr>
    </w:lvl>
    <w:lvl w:ilvl="5">
      <w:start w:val="7"/>
      <w:numFmt w:val="decimal"/>
      <w:suff w:val="nothing"/>
      <w:lvlText w:val="%6."/>
      <w:lvlJc w:val="left"/>
      <w:pPr>
        <w:ind w:left="1698" w:hanging="283"/>
      </w:pPr>
    </w:lvl>
    <w:lvl w:ilvl="6">
      <w:start w:val="7"/>
      <w:numFmt w:val="decimal"/>
      <w:suff w:val="nothing"/>
      <w:lvlText w:val="%7."/>
      <w:lvlJc w:val="left"/>
      <w:pPr>
        <w:ind w:left="1981" w:hanging="283"/>
      </w:pPr>
    </w:lvl>
    <w:lvl w:ilvl="7">
      <w:start w:val="7"/>
      <w:numFmt w:val="decimal"/>
      <w:suff w:val="nothing"/>
      <w:lvlText w:val="%8."/>
      <w:lvlJc w:val="left"/>
      <w:pPr>
        <w:ind w:left="2264" w:hanging="283"/>
      </w:pPr>
    </w:lvl>
    <w:lvl w:ilvl="8">
      <w:start w:val="7"/>
      <w:numFmt w:val="decimal"/>
      <w:suff w:val="nothing"/>
      <w:lvlText w:val="%9."/>
      <w:lvlJc w:val="left"/>
      <w:pPr>
        <w:ind w:left="2547" w:hanging="283"/>
      </w:pPr>
    </w:lvl>
  </w:abstractNum>
  <w:abstractNum w:abstractNumId="16" w15:restartNumberingAfterBreak="0">
    <w:nsid w:val="00000012"/>
    <w:multiLevelType w:val="multilevel"/>
    <w:tmpl w:val="7EAE7EC4"/>
    <w:lvl w:ilvl="0">
      <w:start w:val="11"/>
      <w:numFmt w:val="decimal"/>
      <w:suff w:val="nothing"/>
      <w:lvlText w:val="%1."/>
      <w:lvlJc w:val="left"/>
      <w:pPr>
        <w:ind w:left="283" w:hanging="283"/>
      </w:pPr>
    </w:lvl>
    <w:lvl w:ilvl="1">
      <w:start w:val="8"/>
      <w:numFmt w:val="decimal"/>
      <w:suff w:val="nothing"/>
      <w:lvlText w:val="%2."/>
      <w:lvlJc w:val="left"/>
      <w:pPr>
        <w:ind w:left="566" w:hanging="283"/>
      </w:pPr>
    </w:lvl>
    <w:lvl w:ilvl="2">
      <w:start w:val="8"/>
      <w:numFmt w:val="decimal"/>
      <w:suff w:val="nothing"/>
      <w:lvlText w:val="%3."/>
      <w:lvlJc w:val="left"/>
      <w:pPr>
        <w:ind w:left="849" w:hanging="283"/>
      </w:pPr>
    </w:lvl>
    <w:lvl w:ilvl="3">
      <w:start w:val="8"/>
      <w:numFmt w:val="decimal"/>
      <w:suff w:val="nothing"/>
      <w:lvlText w:val="%4."/>
      <w:lvlJc w:val="left"/>
      <w:pPr>
        <w:ind w:left="1132" w:hanging="283"/>
      </w:pPr>
    </w:lvl>
    <w:lvl w:ilvl="4">
      <w:start w:val="8"/>
      <w:numFmt w:val="decimal"/>
      <w:suff w:val="nothing"/>
      <w:lvlText w:val="%5."/>
      <w:lvlJc w:val="left"/>
      <w:pPr>
        <w:ind w:left="1415" w:hanging="283"/>
      </w:pPr>
    </w:lvl>
    <w:lvl w:ilvl="5">
      <w:start w:val="8"/>
      <w:numFmt w:val="decimal"/>
      <w:suff w:val="nothing"/>
      <w:lvlText w:val="%6."/>
      <w:lvlJc w:val="left"/>
      <w:pPr>
        <w:ind w:left="1698" w:hanging="283"/>
      </w:pPr>
    </w:lvl>
    <w:lvl w:ilvl="6">
      <w:start w:val="8"/>
      <w:numFmt w:val="decimal"/>
      <w:suff w:val="nothing"/>
      <w:lvlText w:val="%7."/>
      <w:lvlJc w:val="left"/>
      <w:pPr>
        <w:ind w:left="1981" w:hanging="283"/>
      </w:pPr>
    </w:lvl>
    <w:lvl w:ilvl="7">
      <w:start w:val="8"/>
      <w:numFmt w:val="decimal"/>
      <w:suff w:val="nothing"/>
      <w:lvlText w:val="%8."/>
      <w:lvlJc w:val="left"/>
      <w:pPr>
        <w:ind w:left="2264" w:hanging="283"/>
      </w:pPr>
    </w:lvl>
    <w:lvl w:ilvl="8">
      <w:start w:val="8"/>
      <w:numFmt w:val="decimal"/>
      <w:suff w:val="nothing"/>
      <w:lvlText w:val="%9."/>
      <w:lvlJc w:val="left"/>
      <w:pPr>
        <w:ind w:left="2547" w:hanging="283"/>
      </w:pPr>
    </w:lvl>
  </w:abstractNum>
  <w:abstractNum w:abstractNumId="17" w15:restartNumberingAfterBreak="0">
    <w:nsid w:val="00000015"/>
    <w:multiLevelType w:val="multilevel"/>
    <w:tmpl w:val="309881C8"/>
    <w:lvl w:ilvl="0">
      <w:start w:val="12"/>
      <w:numFmt w:val="decimal"/>
      <w:suff w:val="nothing"/>
      <w:lvlText w:val="%1."/>
      <w:lvlJc w:val="left"/>
      <w:pPr>
        <w:ind w:left="283" w:hanging="283"/>
      </w:pPr>
    </w:lvl>
    <w:lvl w:ilvl="1">
      <w:start w:val="9"/>
      <w:numFmt w:val="decimal"/>
      <w:suff w:val="nothing"/>
      <w:lvlText w:val="%2."/>
      <w:lvlJc w:val="left"/>
      <w:pPr>
        <w:ind w:left="566" w:hanging="283"/>
      </w:pPr>
    </w:lvl>
    <w:lvl w:ilvl="2">
      <w:start w:val="9"/>
      <w:numFmt w:val="decimal"/>
      <w:suff w:val="nothing"/>
      <w:lvlText w:val="%3."/>
      <w:lvlJc w:val="left"/>
      <w:pPr>
        <w:ind w:left="849" w:hanging="283"/>
      </w:pPr>
    </w:lvl>
    <w:lvl w:ilvl="3">
      <w:start w:val="9"/>
      <w:numFmt w:val="decimal"/>
      <w:suff w:val="nothing"/>
      <w:lvlText w:val="%4."/>
      <w:lvlJc w:val="left"/>
      <w:pPr>
        <w:ind w:left="1132" w:hanging="283"/>
      </w:pPr>
    </w:lvl>
    <w:lvl w:ilvl="4">
      <w:start w:val="9"/>
      <w:numFmt w:val="decimal"/>
      <w:suff w:val="nothing"/>
      <w:lvlText w:val="%5."/>
      <w:lvlJc w:val="left"/>
      <w:pPr>
        <w:ind w:left="1415" w:hanging="283"/>
      </w:pPr>
    </w:lvl>
    <w:lvl w:ilvl="5">
      <w:start w:val="9"/>
      <w:numFmt w:val="decimal"/>
      <w:suff w:val="nothing"/>
      <w:lvlText w:val="%6."/>
      <w:lvlJc w:val="left"/>
      <w:pPr>
        <w:ind w:left="1698" w:hanging="283"/>
      </w:pPr>
    </w:lvl>
    <w:lvl w:ilvl="6">
      <w:start w:val="9"/>
      <w:numFmt w:val="decimal"/>
      <w:suff w:val="nothing"/>
      <w:lvlText w:val="%7."/>
      <w:lvlJc w:val="left"/>
      <w:pPr>
        <w:ind w:left="1981" w:hanging="283"/>
      </w:pPr>
    </w:lvl>
    <w:lvl w:ilvl="7">
      <w:start w:val="9"/>
      <w:numFmt w:val="decimal"/>
      <w:suff w:val="nothing"/>
      <w:lvlText w:val="%8."/>
      <w:lvlJc w:val="left"/>
      <w:pPr>
        <w:ind w:left="2264" w:hanging="283"/>
      </w:pPr>
    </w:lvl>
    <w:lvl w:ilvl="8">
      <w:start w:val="9"/>
      <w:numFmt w:val="decimal"/>
      <w:suff w:val="nothing"/>
      <w:lvlText w:val="%9."/>
      <w:lvlJc w:val="left"/>
      <w:pPr>
        <w:ind w:left="2547" w:hanging="283"/>
      </w:pPr>
    </w:lvl>
  </w:abstractNum>
  <w:abstractNum w:abstractNumId="18" w15:restartNumberingAfterBreak="0">
    <w:nsid w:val="0A852F71"/>
    <w:multiLevelType w:val="hybridMultilevel"/>
    <w:tmpl w:val="2B3295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0F277509"/>
    <w:multiLevelType w:val="hybridMultilevel"/>
    <w:tmpl w:val="6D5276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F9B5E5F"/>
    <w:multiLevelType w:val="hybridMultilevel"/>
    <w:tmpl w:val="ACAA955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11A06D25"/>
    <w:multiLevelType w:val="hybridMultilevel"/>
    <w:tmpl w:val="B5CE4164"/>
    <w:lvl w:ilvl="0" w:tplc="2CA40AA8">
      <w:numFmt w:val="bullet"/>
      <w:lvlText w:val="•"/>
      <w:lvlJc w:val="left"/>
      <w:pPr>
        <w:ind w:left="1609" w:hanging="360"/>
      </w:pPr>
      <w:rPr>
        <w:rFonts w:ascii="ArialMT" w:eastAsia="Times New Roman" w:hAnsi="ArialMT" w:cs="ArialMT" w:hint="default"/>
        <w:sz w:val="2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16376A61"/>
    <w:multiLevelType w:val="hybridMultilevel"/>
    <w:tmpl w:val="FBC41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1AA61427"/>
    <w:multiLevelType w:val="hybridMultilevel"/>
    <w:tmpl w:val="7D9C5A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1ECE02AF"/>
    <w:multiLevelType w:val="hybridMultilevel"/>
    <w:tmpl w:val="236077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2567089F"/>
    <w:multiLevelType w:val="hybridMultilevel"/>
    <w:tmpl w:val="B6E88516"/>
    <w:lvl w:ilvl="0" w:tplc="2C0A0001">
      <w:start w:val="1"/>
      <w:numFmt w:val="bullet"/>
      <w:lvlText w:val=""/>
      <w:lvlJc w:val="left"/>
      <w:pPr>
        <w:ind w:left="720" w:hanging="360"/>
      </w:pPr>
      <w:rPr>
        <w:rFonts w:ascii="Symbol" w:hAnsi="Symbol" w:hint="default"/>
      </w:rPr>
    </w:lvl>
    <w:lvl w:ilvl="1" w:tplc="261C7DE2">
      <w:numFmt w:val="bullet"/>
      <w:lvlText w:val="•"/>
      <w:lvlJc w:val="left"/>
      <w:pPr>
        <w:ind w:left="1440" w:hanging="360"/>
      </w:pPr>
      <w:rPr>
        <w:rFonts w:ascii="ArialMT" w:eastAsiaTheme="minorHAnsi" w:hAnsi="ArialMT" w:cs="ArialMT" w:hint="default"/>
        <w:sz w:val="26"/>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3A3C495D"/>
    <w:multiLevelType w:val="hybridMultilevel"/>
    <w:tmpl w:val="8872E5CC"/>
    <w:lvl w:ilvl="0" w:tplc="F868593C">
      <w:numFmt w:val="bullet"/>
      <w:lvlText w:val="•"/>
      <w:lvlJc w:val="left"/>
      <w:pPr>
        <w:ind w:left="567" w:hanging="283"/>
      </w:pPr>
      <w:rPr>
        <w:rFonts w:ascii="Arial" w:eastAsia="Times New Roman" w:hAnsi="Arial" w:cs="Arial" w:hint="default"/>
        <w:sz w:val="2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3B4170B2"/>
    <w:multiLevelType w:val="hybridMultilevel"/>
    <w:tmpl w:val="5FCA401C"/>
    <w:lvl w:ilvl="0" w:tplc="F868593C">
      <w:numFmt w:val="bullet"/>
      <w:lvlText w:val="•"/>
      <w:lvlJc w:val="left"/>
      <w:pPr>
        <w:ind w:left="2345" w:hanging="360"/>
      </w:pPr>
      <w:rPr>
        <w:rFonts w:ascii="Arial" w:eastAsia="Times New Roman" w:hAnsi="Arial" w:cs="Arial" w:hint="default"/>
      </w:rPr>
    </w:lvl>
    <w:lvl w:ilvl="1" w:tplc="2C0A0003" w:tentative="1">
      <w:start w:val="1"/>
      <w:numFmt w:val="bullet"/>
      <w:lvlText w:val="o"/>
      <w:lvlJc w:val="left"/>
      <w:pPr>
        <w:ind w:left="3065" w:hanging="360"/>
      </w:pPr>
      <w:rPr>
        <w:rFonts w:ascii="Courier New" w:hAnsi="Courier New" w:cs="Courier New" w:hint="default"/>
      </w:rPr>
    </w:lvl>
    <w:lvl w:ilvl="2" w:tplc="2C0A0005" w:tentative="1">
      <w:start w:val="1"/>
      <w:numFmt w:val="bullet"/>
      <w:lvlText w:val=""/>
      <w:lvlJc w:val="left"/>
      <w:pPr>
        <w:ind w:left="3785" w:hanging="360"/>
      </w:pPr>
      <w:rPr>
        <w:rFonts w:ascii="Wingdings" w:hAnsi="Wingdings" w:hint="default"/>
      </w:rPr>
    </w:lvl>
    <w:lvl w:ilvl="3" w:tplc="2C0A0001" w:tentative="1">
      <w:start w:val="1"/>
      <w:numFmt w:val="bullet"/>
      <w:lvlText w:val=""/>
      <w:lvlJc w:val="left"/>
      <w:pPr>
        <w:ind w:left="4505" w:hanging="360"/>
      </w:pPr>
      <w:rPr>
        <w:rFonts w:ascii="Symbol" w:hAnsi="Symbol" w:hint="default"/>
      </w:rPr>
    </w:lvl>
    <w:lvl w:ilvl="4" w:tplc="2C0A0003" w:tentative="1">
      <w:start w:val="1"/>
      <w:numFmt w:val="bullet"/>
      <w:lvlText w:val="o"/>
      <w:lvlJc w:val="left"/>
      <w:pPr>
        <w:ind w:left="5225" w:hanging="360"/>
      </w:pPr>
      <w:rPr>
        <w:rFonts w:ascii="Courier New" w:hAnsi="Courier New" w:cs="Courier New" w:hint="default"/>
      </w:rPr>
    </w:lvl>
    <w:lvl w:ilvl="5" w:tplc="2C0A0005" w:tentative="1">
      <w:start w:val="1"/>
      <w:numFmt w:val="bullet"/>
      <w:lvlText w:val=""/>
      <w:lvlJc w:val="left"/>
      <w:pPr>
        <w:ind w:left="5945" w:hanging="360"/>
      </w:pPr>
      <w:rPr>
        <w:rFonts w:ascii="Wingdings" w:hAnsi="Wingdings" w:hint="default"/>
      </w:rPr>
    </w:lvl>
    <w:lvl w:ilvl="6" w:tplc="2C0A0001" w:tentative="1">
      <w:start w:val="1"/>
      <w:numFmt w:val="bullet"/>
      <w:lvlText w:val=""/>
      <w:lvlJc w:val="left"/>
      <w:pPr>
        <w:ind w:left="6665" w:hanging="360"/>
      </w:pPr>
      <w:rPr>
        <w:rFonts w:ascii="Symbol" w:hAnsi="Symbol" w:hint="default"/>
      </w:rPr>
    </w:lvl>
    <w:lvl w:ilvl="7" w:tplc="2C0A0003" w:tentative="1">
      <w:start w:val="1"/>
      <w:numFmt w:val="bullet"/>
      <w:lvlText w:val="o"/>
      <w:lvlJc w:val="left"/>
      <w:pPr>
        <w:ind w:left="7385" w:hanging="360"/>
      </w:pPr>
      <w:rPr>
        <w:rFonts w:ascii="Courier New" w:hAnsi="Courier New" w:cs="Courier New" w:hint="default"/>
      </w:rPr>
    </w:lvl>
    <w:lvl w:ilvl="8" w:tplc="2C0A0005" w:tentative="1">
      <w:start w:val="1"/>
      <w:numFmt w:val="bullet"/>
      <w:lvlText w:val=""/>
      <w:lvlJc w:val="left"/>
      <w:pPr>
        <w:ind w:left="8105" w:hanging="360"/>
      </w:pPr>
      <w:rPr>
        <w:rFonts w:ascii="Wingdings" w:hAnsi="Wingdings" w:hint="default"/>
      </w:rPr>
    </w:lvl>
  </w:abstractNum>
  <w:abstractNum w:abstractNumId="28" w15:restartNumberingAfterBreak="0">
    <w:nsid w:val="409D0BFB"/>
    <w:multiLevelType w:val="hybridMultilevel"/>
    <w:tmpl w:val="2C122B8C"/>
    <w:lvl w:ilvl="0" w:tplc="2CA40AA8">
      <w:numFmt w:val="bullet"/>
      <w:lvlText w:val="•"/>
      <w:lvlJc w:val="left"/>
      <w:pPr>
        <w:ind w:left="1069" w:hanging="360"/>
      </w:pPr>
      <w:rPr>
        <w:rFonts w:ascii="ArialMT" w:eastAsia="Times New Roman" w:hAnsi="ArialMT" w:cs="ArialMT" w:hint="default"/>
        <w:sz w:val="2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1076A72"/>
    <w:multiLevelType w:val="multilevel"/>
    <w:tmpl w:val="DB52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35405F"/>
    <w:multiLevelType w:val="multilevel"/>
    <w:tmpl w:val="6D7EF706"/>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31" w15:restartNumberingAfterBreak="0">
    <w:nsid w:val="431B2AD3"/>
    <w:multiLevelType w:val="hybridMultilevel"/>
    <w:tmpl w:val="2FC024F8"/>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32" w15:restartNumberingAfterBreak="0">
    <w:nsid w:val="441D504B"/>
    <w:multiLevelType w:val="hybridMultilevel"/>
    <w:tmpl w:val="205833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44B3539"/>
    <w:multiLevelType w:val="multilevel"/>
    <w:tmpl w:val="211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202B1E"/>
    <w:multiLevelType w:val="hybridMultilevel"/>
    <w:tmpl w:val="C7C6AD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D767F99"/>
    <w:multiLevelType w:val="hybridMultilevel"/>
    <w:tmpl w:val="C7A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0C7029"/>
    <w:multiLevelType w:val="hybridMultilevel"/>
    <w:tmpl w:val="61B496FA"/>
    <w:lvl w:ilvl="0" w:tplc="2CA40AA8">
      <w:numFmt w:val="bullet"/>
      <w:lvlText w:val="•"/>
      <w:lvlJc w:val="left"/>
      <w:pPr>
        <w:ind w:left="1429" w:hanging="360"/>
      </w:pPr>
      <w:rPr>
        <w:rFonts w:ascii="ArialMT" w:eastAsia="Times New Roman" w:hAnsi="ArialMT" w:cs="ArialMT"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30A75CB"/>
    <w:multiLevelType w:val="hybridMultilevel"/>
    <w:tmpl w:val="9796DA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7E06274"/>
    <w:multiLevelType w:val="hybridMultilevel"/>
    <w:tmpl w:val="82A8C7B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9535DAA"/>
    <w:multiLevelType w:val="hybridMultilevel"/>
    <w:tmpl w:val="26BA22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0C04A0B"/>
    <w:multiLevelType w:val="hybridMultilevel"/>
    <w:tmpl w:val="8B825BC4"/>
    <w:lvl w:ilvl="0" w:tplc="0C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15:restartNumberingAfterBreak="0">
    <w:nsid w:val="755520B3"/>
    <w:multiLevelType w:val="hybridMultilevel"/>
    <w:tmpl w:val="62AA872E"/>
    <w:lvl w:ilvl="0" w:tplc="3404CC8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2" w15:restartNumberingAfterBreak="0">
    <w:nsid w:val="776A769C"/>
    <w:multiLevelType w:val="hybridMultilevel"/>
    <w:tmpl w:val="1A1879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9EC1F31"/>
    <w:multiLevelType w:val="hybridMultilevel"/>
    <w:tmpl w:val="77A449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CE411FB"/>
    <w:multiLevelType w:val="hybridMultilevel"/>
    <w:tmpl w:val="077A42F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483960533">
    <w:abstractNumId w:val="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2" w16cid:durableId="1848909138">
    <w:abstractNumId w:val="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3" w16cid:durableId="1959336803">
    <w:abstractNumId w:val="0"/>
    <w:lvlOverride w:ilvl="0">
      <w:lvl w:ilvl="0">
        <w:start w:val="1"/>
        <w:numFmt w:val="bullet"/>
        <w:lvlText w:val="-"/>
        <w:legacy w:legacy="1" w:legacySpace="0" w:legacyIndent="283"/>
        <w:lvlJc w:val="left"/>
        <w:pPr>
          <w:ind w:left="1003" w:hanging="283"/>
        </w:pPr>
        <w:rPr>
          <w:rFonts w:ascii="Times New Roman" w:hAnsi="Times New Roman" w:hint="default"/>
        </w:rPr>
      </w:lvl>
    </w:lvlOverride>
  </w:num>
  <w:num w:numId="4" w16cid:durableId="803042270">
    <w:abstractNumId w:val="1"/>
  </w:num>
  <w:num w:numId="5" w16cid:durableId="24068313">
    <w:abstractNumId w:val="2"/>
  </w:num>
  <w:num w:numId="6" w16cid:durableId="605041856">
    <w:abstractNumId w:val="3"/>
  </w:num>
  <w:num w:numId="7" w16cid:durableId="1553233607">
    <w:abstractNumId w:val="4"/>
  </w:num>
  <w:num w:numId="8" w16cid:durableId="2137526846">
    <w:abstractNumId w:val="5"/>
  </w:num>
  <w:num w:numId="9" w16cid:durableId="480855495">
    <w:abstractNumId w:val="6"/>
  </w:num>
  <w:num w:numId="10" w16cid:durableId="1218974862">
    <w:abstractNumId w:val="7"/>
  </w:num>
  <w:num w:numId="11" w16cid:durableId="165441399">
    <w:abstractNumId w:val="8"/>
  </w:num>
  <w:num w:numId="12" w16cid:durableId="332534846">
    <w:abstractNumId w:val="9"/>
  </w:num>
  <w:num w:numId="13" w16cid:durableId="754397599">
    <w:abstractNumId w:val="11"/>
  </w:num>
  <w:num w:numId="14" w16cid:durableId="758671862">
    <w:abstractNumId w:val="16"/>
  </w:num>
  <w:num w:numId="15" w16cid:durableId="1002049902">
    <w:abstractNumId w:val="17"/>
  </w:num>
  <w:num w:numId="16" w16cid:durableId="778525770">
    <w:abstractNumId w:val="30"/>
  </w:num>
  <w:num w:numId="17" w16cid:durableId="1500804990">
    <w:abstractNumId w:val="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18" w16cid:durableId="1639610955">
    <w:abstractNumId w:val="31"/>
  </w:num>
  <w:num w:numId="19" w16cid:durableId="492843113">
    <w:abstractNumId w:val="38"/>
  </w:num>
  <w:num w:numId="20" w16cid:durableId="1443379550">
    <w:abstractNumId w:val="39"/>
  </w:num>
  <w:num w:numId="21" w16cid:durableId="540822446">
    <w:abstractNumId w:val="23"/>
  </w:num>
  <w:num w:numId="22" w16cid:durableId="1576359791">
    <w:abstractNumId w:val="15"/>
  </w:num>
  <w:num w:numId="23" w16cid:durableId="387531845">
    <w:abstractNumId w:val="10"/>
  </w:num>
  <w:num w:numId="24" w16cid:durableId="1129392553">
    <w:abstractNumId w:val="14"/>
  </w:num>
  <w:num w:numId="25" w16cid:durableId="428163448">
    <w:abstractNumId w:val="32"/>
  </w:num>
  <w:num w:numId="26" w16cid:durableId="365713058">
    <w:abstractNumId w:val="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27" w16cid:durableId="1620800504">
    <w:abstractNumId w:val="27"/>
  </w:num>
  <w:num w:numId="28" w16cid:durableId="1281764958">
    <w:abstractNumId w:val="26"/>
  </w:num>
  <w:num w:numId="29" w16cid:durableId="342392627">
    <w:abstractNumId w:val="33"/>
  </w:num>
  <w:num w:numId="30" w16cid:durableId="718168989">
    <w:abstractNumId w:val="29"/>
  </w:num>
  <w:num w:numId="31" w16cid:durableId="605306496">
    <w:abstractNumId w:val="20"/>
  </w:num>
  <w:num w:numId="32" w16cid:durableId="1056007454">
    <w:abstractNumId w:val="34"/>
  </w:num>
  <w:num w:numId="33" w16cid:durableId="117185742">
    <w:abstractNumId w:val="28"/>
  </w:num>
  <w:num w:numId="34" w16cid:durableId="1336231118">
    <w:abstractNumId w:val="36"/>
  </w:num>
  <w:num w:numId="35" w16cid:durableId="1149176736">
    <w:abstractNumId w:val="21"/>
  </w:num>
  <w:num w:numId="36" w16cid:durableId="523981732">
    <w:abstractNumId w:val="35"/>
  </w:num>
  <w:num w:numId="37" w16cid:durableId="1298029297">
    <w:abstractNumId w:val="44"/>
  </w:num>
  <w:num w:numId="38" w16cid:durableId="1727141078">
    <w:abstractNumId w:val="22"/>
  </w:num>
  <w:num w:numId="39" w16cid:durableId="343636053">
    <w:abstractNumId w:val="43"/>
  </w:num>
  <w:num w:numId="40" w16cid:durableId="178198472">
    <w:abstractNumId w:val="25"/>
  </w:num>
  <w:num w:numId="41" w16cid:durableId="1687176109">
    <w:abstractNumId w:val="42"/>
  </w:num>
  <w:num w:numId="42" w16cid:durableId="845090993">
    <w:abstractNumId w:val="24"/>
  </w:num>
  <w:num w:numId="43" w16cid:durableId="1759446144">
    <w:abstractNumId w:val="18"/>
  </w:num>
  <w:num w:numId="44" w16cid:durableId="1525946246">
    <w:abstractNumId w:val="37"/>
  </w:num>
  <w:num w:numId="45" w16cid:durableId="1109547549">
    <w:abstractNumId w:val="19"/>
  </w:num>
  <w:num w:numId="46" w16cid:durableId="1756246040">
    <w:abstractNumId w:val="40"/>
  </w:num>
  <w:num w:numId="47" w16cid:durableId="349843910">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65"/>
    <w:rsid w:val="00003022"/>
    <w:rsid w:val="000038FE"/>
    <w:rsid w:val="00004DBA"/>
    <w:rsid w:val="00005A37"/>
    <w:rsid w:val="00005D40"/>
    <w:rsid w:val="00006E40"/>
    <w:rsid w:val="0000767B"/>
    <w:rsid w:val="000105A9"/>
    <w:rsid w:val="00015B5F"/>
    <w:rsid w:val="0002044C"/>
    <w:rsid w:val="000234F4"/>
    <w:rsid w:val="000234FD"/>
    <w:rsid w:val="00024A35"/>
    <w:rsid w:val="0002555A"/>
    <w:rsid w:val="00027E42"/>
    <w:rsid w:val="00033361"/>
    <w:rsid w:val="00042195"/>
    <w:rsid w:val="000562A6"/>
    <w:rsid w:val="000575FF"/>
    <w:rsid w:val="0006164B"/>
    <w:rsid w:val="00064C8F"/>
    <w:rsid w:val="000665C1"/>
    <w:rsid w:val="0007053D"/>
    <w:rsid w:val="00070C86"/>
    <w:rsid w:val="00071E3D"/>
    <w:rsid w:val="000730F1"/>
    <w:rsid w:val="00074C5A"/>
    <w:rsid w:val="00074CB9"/>
    <w:rsid w:val="00075506"/>
    <w:rsid w:val="0007613F"/>
    <w:rsid w:val="00077624"/>
    <w:rsid w:val="00080001"/>
    <w:rsid w:val="00080809"/>
    <w:rsid w:val="00081240"/>
    <w:rsid w:val="00096104"/>
    <w:rsid w:val="00096FEB"/>
    <w:rsid w:val="000A20A6"/>
    <w:rsid w:val="000A24C0"/>
    <w:rsid w:val="000A268F"/>
    <w:rsid w:val="000B3F28"/>
    <w:rsid w:val="000C1D9D"/>
    <w:rsid w:val="000C3164"/>
    <w:rsid w:val="000C5D0C"/>
    <w:rsid w:val="000C73BB"/>
    <w:rsid w:val="000C7676"/>
    <w:rsid w:val="000D00CB"/>
    <w:rsid w:val="000D05CA"/>
    <w:rsid w:val="000D1A88"/>
    <w:rsid w:val="000D3061"/>
    <w:rsid w:val="000D4394"/>
    <w:rsid w:val="000D5042"/>
    <w:rsid w:val="000D7176"/>
    <w:rsid w:val="000E26E7"/>
    <w:rsid w:val="000F4F10"/>
    <w:rsid w:val="000F731C"/>
    <w:rsid w:val="00110816"/>
    <w:rsid w:val="0011481E"/>
    <w:rsid w:val="0011548E"/>
    <w:rsid w:val="001171DC"/>
    <w:rsid w:val="00117934"/>
    <w:rsid w:val="00122883"/>
    <w:rsid w:val="00122DA7"/>
    <w:rsid w:val="001329FF"/>
    <w:rsid w:val="001334C0"/>
    <w:rsid w:val="00134DEF"/>
    <w:rsid w:val="001361B7"/>
    <w:rsid w:val="00137BDD"/>
    <w:rsid w:val="00141898"/>
    <w:rsid w:val="00142BAA"/>
    <w:rsid w:val="00142D65"/>
    <w:rsid w:val="0014387E"/>
    <w:rsid w:val="00155330"/>
    <w:rsid w:val="0015555C"/>
    <w:rsid w:val="00160A84"/>
    <w:rsid w:val="00165B2F"/>
    <w:rsid w:val="00166217"/>
    <w:rsid w:val="00166755"/>
    <w:rsid w:val="00166A56"/>
    <w:rsid w:val="00176689"/>
    <w:rsid w:val="00181B34"/>
    <w:rsid w:val="001905E1"/>
    <w:rsid w:val="00190AC9"/>
    <w:rsid w:val="00195823"/>
    <w:rsid w:val="001B08EB"/>
    <w:rsid w:val="001B1DD2"/>
    <w:rsid w:val="001B7C49"/>
    <w:rsid w:val="001C59F5"/>
    <w:rsid w:val="001D03A0"/>
    <w:rsid w:val="001D2B25"/>
    <w:rsid w:val="001E1D77"/>
    <w:rsid w:val="001E3856"/>
    <w:rsid w:val="001E41A0"/>
    <w:rsid w:val="001F5CF9"/>
    <w:rsid w:val="0020167E"/>
    <w:rsid w:val="00201EBF"/>
    <w:rsid w:val="00204762"/>
    <w:rsid w:val="0020687F"/>
    <w:rsid w:val="00207EF2"/>
    <w:rsid w:val="002125F0"/>
    <w:rsid w:val="00215034"/>
    <w:rsid w:val="00215588"/>
    <w:rsid w:val="002158D2"/>
    <w:rsid w:val="00216BDB"/>
    <w:rsid w:val="002207E6"/>
    <w:rsid w:val="002213E8"/>
    <w:rsid w:val="00223EF6"/>
    <w:rsid w:val="0023206C"/>
    <w:rsid w:val="002463F7"/>
    <w:rsid w:val="0025218C"/>
    <w:rsid w:val="00253846"/>
    <w:rsid w:val="00254907"/>
    <w:rsid w:val="00255229"/>
    <w:rsid w:val="00255C84"/>
    <w:rsid w:val="0025754B"/>
    <w:rsid w:val="00257F49"/>
    <w:rsid w:val="002640D0"/>
    <w:rsid w:val="00264FA9"/>
    <w:rsid w:val="00266CAD"/>
    <w:rsid w:val="00266D41"/>
    <w:rsid w:val="002718FB"/>
    <w:rsid w:val="0027512C"/>
    <w:rsid w:val="0028166E"/>
    <w:rsid w:val="002831D8"/>
    <w:rsid w:val="0029578C"/>
    <w:rsid w:val="00296F81"/>
    <w:rsid w:val="002A14E4"/>
    <w:rsid w:val="002A6642"/>
    <w:rsid w:val="002A717F"/>
    <w:rsid w:val="002B2AFE"/>
    <w:rsid w:val="002B3311"/>
    <w:rsid w:val="002B3FD4"/>
    <w:rsid w:val="002B7128"/>
    <w:rsid w:val="002C2151"/>
    <w:rsid w:val="002C2BE2"/>
    <w:rsid w:val="002D2AD3"/>
    <w:rsid w:val="002D41BA"/>
    <w:rsid w:val="002D5B0E"/>
    <w:rsid w:val="002D7580"/>
    <w:rsid w:val="002D75F3"/>
    <w:rsid w:val="002E0F52"/>
    <w:rsid w:val="002E254D"/>
    <w:rsid w:val="002E398E"/>
    <w:rsid w:val="002E5841"/>
    <w:rsid w:val="002F0998"/>
    <w:rsid w:val="002F53D4"/>
    <w:rsid w:val="002F659F"/>
    <w:rsid w:val="002F6F66"/>
    <w:rsid w:val="0030027F"/>
    <w:rsid w:val="00303C33"/>
    <w:rsid w:val="00304A7D"/>
    <w:rsid w:val="00305828"/>
    <w:rsid w:val="003072BD"/>
    <w:rsid w:val="003073B2"/>
    <w:rsid w:val="003074DC"/>
    <w:rsid w:val="00313CF2"/>
    <w:rsid w:val="00317471"/>
    <w:rsid w:val="00323A5D"/>
    <w:rsid w:val="0032437F"/>
    <w:rsid w:val="00327C5E"/>
    <w:rsid w:val="003336E4"/>
    <w:rsid w:val="00333F12"/>
    <w:rsid w:val="00336C2B"/>
    <w:rsid w:val="00341581"/>
    <w:rsid w:val="0034198E"/>
    <w:rsid w:val="003438BB"/>
    <w:rsid w:val="00346CA4"/>
    <w:rsid w:val="00351FE4"/>
    <w:rsid w:val="0035492A"/>
    <w:rsid w:val="00354BF4"/>
    <w:rsid w:val="00354EB7"/>
    <w:rsid w:val="00355766"/>
    <w:rsid w:val="003615E3"/>
    <w:rsid w:val="00362695"/>
    <w:rsid w:val="0036301C"/>
    <w:rsid w:val="003659BB"/>
    <w:rsid w:val="003666A1"/>
    <w:rsid w:val="00366828"/>
    <w:rsid w:val="003721D0"/>
    <w:rsid w:val="00377BC6"/>
    <w:rsid w:val="00380BD8"/>
    <w:rsid w:val="003862CE"/>
    <w:rsid w:val="0039656F"/>
    <w:rsid w:val="00396A5B"/>
    <w:rsid w:val="00397A39"/>
    <w:rsid w:val="003A11E5"/>
    <w:rsid w:val="003A350B"/>
    <w:rsid w:val="003A613C"/>
    <w:rsid w:val="003A74AB"/>
    <w:rsid w:val="003B131C"/>
    <w:rsid w:val="003B3866"/>
    <w:rsid w:val="003B6582"/>
    <w:rsid w:val="003B6837"/>
    <w:rsid w:val="003C2A02"/>
    <w:rsid w:val="003C2ABE"/>
    <w:rsid w:val="003C4E32"/>
    <w:rsid w:val="003C5FF5"/>
    <w:rsid w:val="003C6516"/>
    <w:rsid w:val="003C71E4"/>
    <w:rsid w:val="003C7523"/>
    <w:rsid w:val="003D0C32"/>
    <w:rsid w:val="003D7FDF"/>
    <w:rsid w:val="003E1C3A"/>
    <w:rsid w:val="003E580E"/>
    <w:rsid w:val="003F328F"/>
    <w:rsid w:val="003F5163"/>
    <w:rsid w:val="003F7642"/>
    <w:rsid w:val="00402435"/>
    <w:rsid w:val="00404980"/>
    <w:rsid w:val="00405BEA"/>
    <w:rsid w:val="00412B24"/>
    <w:rsid w:val="00415D6D"/>
    <w:rsid w:val="00416F2F"/>
    <w:rsid w:val="00417BCD"/>
    <w:rsid w:val="00417EDA"/>
    <w:rsid w:val="00420CA6"/>
    <w:rsid w:val="00421B2C"/>
    <w:rsid w:val="00423DB8"/>
    <w:rsid w:val="00426867"/>
    <w:rsid w:val="00433137"/>
    <w:rsid w:val="00434348"/>
    <w:rsid w:val="00434E6A"/>
    <w:rsid w:val="00437B9E"/>
    <w:rsid w:val="00440114"/>
    <w:rsid w:val="00441C4D"/>
    <w:rsid w:val="00442251"/>
    <w:rsid w:val="004445D5"/>
    <w:rsid w:val="0044719F"/>
    <w:rsid w:val="0044769B"/>
    <w:rsid w:val="00450A8F"/>
    <w:rsid w:val="004538DF"/>
    <w:rsid w:val="00453DE2"/>
    <w:rsid w:val="00456FE9"/>
    <w:rsid w:val="004574BC"/>
    <w:rsid w:val="00461685"/>
    <w:rsid w:val="004621C1"/>
    <w:rsid w:val="00474E9B"/>
    <w:rsid w:val="004754A3"/>
    <w:rsid w:val="004765EC"/>
    <w:rsid w:val="00476E95"/>
    <w:rsid w:val="0048038E"/>
    <w:rsid w:val="00481CA1"/>
    <w:rsid w:val="00482EC2"/>
    <w:rsid w:val="00483748"/>
    <w:rsid w:val="00485272"/>
    <w:rsid w:val="00485995"/>
    <w:rsid w:val="00485DBF"/>
    <w:rsid w:val="004919A6"/>
    <w:rsid w:val="00494B0A"/>
    <w:rsid w:val="004979DD"/>
    <w:rsid w:val="004A0C3F"/>
    <w:rsid w:val="004A470E"/>
    <w:rsid w:val="004A6A83"/>
    <w:rsid w:val="004A6BB3"/>
    <w:rsid w:val="004B6700"/>
    <w:rsid w:val="004B6CD3"/>
    <w:rsid w:val="004C0F60"/>
    <w:rsid w:val="004C23C9"/>
    <w:rsid w:val="004C2BEE"/>
    <w:rsid w:val="004C304F"/>
    <w:rsid w:val="004C336B"/>
    <w:rsid w:val="004C5E2C"/>
    <w:rsid w:val="004D0688"/>
    <w:rsid w:val="004D4652"/>
    <w:rsid w:val="004D595C"/>
    <w:rsid w:val="004E1B16"/>
    <w:rsid w:val="004E1D5A"/>
    <w:rsid w:val="004E2316"/>
    <w:rsid w:val="004E661D"/>
    <w:rsid w:val="004E6F6F"/>
    <w:rsid w:val="004F1E8E"/>
    <w:rsid w:val="004F59DE"/>
    <w:rsid w:val="004F7E1A"/>
    <w:rsid w:val="00504576"/>
    <w:rsid w:val="00504A98"/>
    <w:rsid w:val="005131C1"/>
    <w:rsid w:val="00523893"/>
    <w:rsid w:val="00525225"/>
    <w:rsid w:val="00526C8C"/>
    <w:rsid w:val="00530A38"/>
    <w:rsid w:val="005310D4"/>
    <w:rsid w:val="005319C8"/>
    <w:rsid w:val="00533D46"/>
    <w:rsid w:val="00541D50"/>
    <w:rsid w:val="00543443"/>
    <w:rsid w:val="005442FA"/>
    <w:rsid w:val="00544BCC"/>
    <w:rsid w:val="0054520C"/>
    <w:rsid w:val="00546EDF"/>
    <w:rsid w:val="00552F8B"/>
    <w:rsid w:val="00554B25"/>
    <w:rsid w:val="005573DA"/>
    <w:rsid w:val="00561D9D"/>
    <w:rsid w:val="005636BC"/>
    <w:rsid w:val="00564EC2"/>
    <w:rsid w:val="00570A48"/>
    <w:rsid w:val="00571214"/>
    <w:rsid w:val="00574744"/>
    <w:rsid w:val="005762B8"/>
    <w:rsid w:val="0057644A"/>
    <w:rsid w:val="00580430"/>
    <w:rsid w:val="00581587"/>
    <w:rsid w:val="00581893"/>
    <w:rsid w:val="005846A1"/>
    <w:rsid w:val="005852B9"/>
    <w:rsid w:val="005912B5"/>
    <w:rsid w:val="005A1EAF"/>
    <w:rsid w:val="005A27CE"/>
    <w:rsid w:val="005A3077"/>
    <w:rsid w:val="005A6D63"/>
    <w:rsid w:val="005A7811"/>
    <w:rsid w:val="005B3B46"/>
    <w:rsid w:val="005B4D3E"/>
    <w:rsid w:val="005B4D52"/>
    <w:rsid w:val="005B597A"/>
    <w:rsid w:val="005B7D29"/>
    <w:rsid w:val="005C1A2D"/>
    <w:rsid w:val="005C428D"/>
    <w:rsid w:val="005C5D16"/>
    <w:rsid w:val="005C5D74"/>
    <w:rsid w:val="005C7095"/>
    <w:rsid w:val="005C79BD"/>
    <w:rsid w:val="005D33D9"/>
    <w:rsid w:val="005D3DCA"/>
    <w:rsid w:val="005D5382"/>
    <w:rsid w:val="005D57F5"/>
    <w:rsid w:val="005D61DD"/>
    <w:rsid w:val="005E0C15"/>
    <w:rsid w:val="005E1F33"/>
    <w:rsid w:val="005E359E"/>
    <w:rsid w:val="005F1C63"/>
    <w:rsid w:val="005F23ED"/>
    <w:rsid w:val="005F58BA"/>
    <w:rsid w:val="0060067C"/>
    <w:rsid w:val="006102AB"/>
    <w:rsid w:val="00611EFE"/>
    <w:rsid w:val="00614B9A"/>
    <w:rsid w:val="00620277"/>
    <w:rsid w:val="00626538"/>
    <w:rsid w:val="00627638"/>
    <w:rsid w:val="0063686D"/>
    <w:rsid w:val="00636E00"/>
    <w:rsid w:val="006416DE"/>
    <w:rsid w:val="00641C14"/>
    <w:rsid w:val="00643D34"/>
    <w:rsid w:val="00643FFD"/>
    <w:rsid w:val="0064775D"/>
    <w:rsid w:val="0064779E"/>
    <w:rsid w:val="006506BA"/>
    <w:rsid w:val="00654D1E"/>
    <w:rsid w:val="00657D5D"/>
    <w:rsid w:val="0066172D"/>
    <w:rsid w:val="0066196A"/>
    <w:rsid w:val="00663D57"/>
    <w:rsid w:val="006675EC"/>
    <w:rsid w:val="006735BA"/>
    <w:rsid w:val="00673B9C"/>
    <w:rsid w:val="00674008"/>
    <w:rsid w:val="00677792"/>
    <w:rsid w:val="006801C5"/>
    <w:rsid w:val="00680E9C"/>
    <w:rsid w:val="00682C9E"/>
    <w:rsid w:val="00684318"/>
    <w:rsid w:val="00684D05"/>
    <w:rsid w:val="00685C81"/>
    <w:rsid w:val="00685D6C"/>
    <w:rsid w:val="006878A7"/>
    <w:rsid w:val="00692291"/>
    <w:rsid w:val="006926BE"/>
    <w:rsid w:val="00692B21"/>
    <w:rsid w:val="006A0DDF"/>
    <w:rsid w:val="006A42AB"/>
    <w:rsid w:val="006A7ABC"/>
    <w:rsid w:val="006B010C"/>
    <w:rsid w:val="006B4AE0"/>
    <w:rsid w:val="006B684F"/>
    <w:rsid w:val="006B6D1B"/>
    <w:rsid w:val="006C0B0E"/>
    <w:rsid w:val="006C5B1A"/>
    <w:rsid w:val="006C79AA"/>
    <w:rsid w:val="006D11FC"/>
    <w:rsid w:val="006D430F"/>
    <w:rsid w:val="006D63B7"/>
    <w:rsid w:val="006E0FEB"/>
    <w:rsid w:val="006E6D58"/>
    <w:rsid w:val="006E7147"/>
    <w:rsid w:val="006F19B8"/>
    <w:rsid w:val="006F2103"/>
    <w:rsid w:val="006F2DD6"/>
    <w:rsid w:val="006F6739"/>
    <w:rsid w:val="00701F9F"/>
    <w:rsid w:val="007074BD"/>
    <w:rsid w:val="0071086A"/>
    <w:rsid w:val="007128BA"/>
    <w:rsid w:val="00715454"/>
    <w:rsid w:val="00716E32"/>
    <w:rsid w:val="00720A33"/>
    <w:rsid w:val="0072278F"/>
    <w:rsid w:val="00725BA5"/>
    <w:rsid w:val="00726471"/>
    <w:rsid w:val="00726F70"/>
    <w:rsid w:val="00727F5B"/>
    <w:rsid w:val="0073034C"/>
    <w:rsid w:val="0073760E"/>
    <w:rsid w:val="00737C59"/>
    <w:rsid w:val="007411AC"/>
    <w:rsid w:val="00741C40"/>
    <w:rsid w:val="00743E25"/>
    <w:rsid w:val="007470EF"/>
    <w:rsid w:val="00750F43"/>
    <w:rsid w:val="007567CA"/>
    <w:rsid w:val="00756A94"/>
    <w:rsid w:val="007616C5"/>
    <w:rsid w:val="00763CEF"/>
    <w:rsid w:val="0077060F"/>
    <w:rsid w:val="007711BF"/>
    <w:rsid w:val="00772543"/>
    <w:rsid w:val="00773875"/>
    <w:rsid w:val="00776C5B"/>
    <w:rsid w:val="0078038B"/>
    <w:rsid w:val="00780668"/>
    <w:rsid w:val="00780DB6"/>
    <w:rsid w:val="0078138A"/>
    <w:rsid w:val="00784A6A"/>
    <w:rsid w:val="00785360"/>
    <w:rsid w:val="00785787"/>
    <w:rsid w:val="00796AD5"/>
    <w:rsid w:val="00797577"/>
    <w:rsid w:val="007A5411"/>
    <w:rsid w:val="007A61C6"/>
    <w:rsid w:val="007A6EAB"/>
    <w:rsid w:val="007B1BDB"/>
    <w:rsid w:val="007B1C7D"/>
    <w:rsid w:val="007B3FF5"/>
    <w:rsid w:val="007B78A1"/>
    <w:rsid w:val="007C0275"/>
    <w:rsid w:val="007C2F8F"/>
    <w:rsid w:val="007C3823"/>
    <w:rsid w:val="007C587F"/>
    <w:rsid w:val="007C6B95"/>
    <w:rsid w:val="007D1F7B"/>
    <w:rsid w:val="007D2B03"/>
    <w:rsid w:val="007D44BC"/>
    <w:rsid w:val="007D6747"/>
    <w:rsid w:val="007E1A7A"/>
    <w:rsid w:val="007E56F8"/>
    <w:rsid w:val="008016D3"/>
    <w:rsid w:val="00803D13"/>
    <w:rsid w:val="00806D11"/>
    <w:rsid w:val="00810E2D"/>
    <w:rsid w:val="008131FD"/>
    <w:rsid w:val="0081471F"/>
    <w:rsid w:val="008173AA"/>
    <w:rsid w:val="008175E2"/>
    <w:rsid w:val="00817822"/>
    <w:rsid w:val="008203A8"/>
    <w:rsid w:val="00823AF6"/>
    <w:rsid w:val="00823FDC"/>
    <w:rsid w:val="00824184"/>
    <w:rsid w:val="008262D3"/>
    <w:rsid w:val="008309CE"/>
    <w:rsid w:val="008344CD"/>
    <w:rsid w:val="00837585"/>
    <w:rsid w:val="008410B5"/>
    <w:rsid w:val="008436C2"/>
    <w:rsid w:val="0084415E"/>
    <w:rsid w:val="00845C90"/>
    <w:rsid w:val="00847BCE"/>
    <w:rsid w:val="00852E3D"/>
    <w:rsid w:val="00855E65"/>
    <w:rsid w:val="008624EC"/>
    <w:rsid w:val="00864CEC"/>
    <w:rsid w:val="00865847"/>
    <w:rsid w:val="00871B0C"/>
    <w:rsid w:val="00874806"/>
    <w:rsid w:val="00877F22"/>
    <w:rsid w:val="00882008"/>
    <w:rsid w:val="00882861"/>
    <w:rsid w:val="00886314"/>
    <w:rsid w:val="00895944"/>
    <w:rsid w:val="00896FF1"/>
    <w:rsid w:val="008A0110"/>
    <w:rsid w:val="008A171D"/>
    <w:rsid w:val="008A38F7"/>
    <w:rsid w:val="008A4C6C"/>
    <w:rsid w:val="008A6420"/>
    <w:rsid w:val="008B19EB"/>
    <w:rsid w:val="008B3227"/>
    <w:rsid w:val="008B364D"/>
    <w:rsid w:val="008B3818"/>
    <w:rsid w:val="008B3CDE"/>
    <w:rsid w:val="008B400C"/>
    <w:rsid w:val="008C0FF9"/>
    <w:rsid w:val="008C3B5D"/>
    <w:rsid w:val="008D1174"/>
    <w:rsid w:val="008D188A"/>
    <w:rsid w:val="008D3010"/>
    <w:rsid w:val="008E05C2"/>
    <w:rsid w:val="008E0F4C"/>
    <w:rsid w:val="008E190C"/>
    <w:rsid w:val="008E23B8"/>
    <w:rsid w:val="008E59ED"/>
    <w:rsid w:val="008E7F84"/>
    <w:rsid w:val="008F10E2"/>
    <w:rsid w:val="008F19C7"/>
    <w:rsid w:val="008F71C4"/>
    <w:rsid w:val="0090399D"/>
    <w:rsid w:val="0090440C"/>
    <w:rsid w:val="009117BF"/>
    <w:rsid w:val="009128B2"/>
    <w:rsid w:val="009145DA"/>
    <w:rsid w:val="009151B6"/>
    <w:rsid w:val="0092070A"/>
    <w:rsid w:val="00921F3B"/>
    <w:rsid w:val="00923344"/>
    <w:rsid w:val="00924966"/>
    <w:rsid w:val="009265EE"/>
    <w:rsid w:val="00926BBE"/>
    <w:rsid w:val="00931595"/>
    <w:rsid w:val="009344EE"/>
    <w:rsid w:val="00935EEC"/>
    <w:rsid w:val="00940975"/>
    <w:rsid w:val="00941D22"/>
    <w:rsid w:val="00941D42"/>
    <w:rsid w:val="0094401A"/>
    <w:rsid w:val="00945CAF"/>
    <w:rsid w:val="009472A7"/>
    <w:rsid w:val="009477CF"/>
    <w:rsid w:val="009526ED"/>
    <w:rsid w:val="009545C8"/>
    <w:rsid w:val="00965CB3"/>
    <w:rsid w:val="00966D5F"/>
    <w:rsid w:val="0097322D"/>
    <w:rsid w:val="009741E7"/>
    <w:rsid w:val="00975312"/>
    <w:rsid w:val="009767E6"/>
    <w:rsid w:val="009777B4"/>
    <w:rsid w:val="00980788"/>
    <w:rsid w:val="00985817"/>
    <w:rsid w:val="009862A6"/>
    <w:rsid w:val="0099148E"/>
    <w:rsid w:val="00991A70"/>
    <w:rsid w:val="0099248C"/>
    <w:rsid w:val="009957F2"/>
    <w:rsid w:val="009A5D34"/>
    <w:rsid w:val="009B0D49"/>
    <w:rsid w:val="009B24D4"/>
    <w:rsid w:val="009B54A7"/>
    <w:rsid w:val="009C2E1A"/>
    <w:rsid w:val="009C396F"/>
    <w:rsid w:val="009C4A9C"/>
    <w:rsid w:val="009D0F66"/>
    <w:rsid w:val="009D2692"/>
    <w:rsid w:val="009D3BF8"/>
    <w:rsid w:val="009D3F1C"/>
    <w:rsid w:val="009D471C"/>
    <w:rsid w:val="009D5773"/>
    <w:rsid w:val="009E2BE1"/>
    <w:rsid w:val="009E2CEB"/>
    <w:rsid w:val="009E388F"/>
    <w:rsid w:val="009E424B"/>
    <w:rsid w:val="009E6B8C"/>
    <w:rsid w:val="009E6FC7"/>
    <w:rsid w:val="009E7A13"/>
    <w:rsid w:val="00A07400"/>
    <w:rsid w:val="00A15E9B"/>
    <w:rsid w:val="00A163FA"/>
    <w:rsid w:val="00A2019E"/>
    <w:rsid w:val="00A201DA"/>
    <w:rsid w:val="00A22E8E"/>
    <w:rsid w:val="00A24090"/>
    <w:rsid w:val="00A3282D"/>
    <w:rsid w:val="00A35F80"/>
    <w:rsid w:val="00A40F20"/>
    <w:rsid w:val="00A419F3"/>
    <w:rsid w:val="00A4271F"/>
    <w:rsid w:val="00A428CB"/>
    <w:rsid w:val="00A45078"/>
    <w:rsid w:val="00A47255"/>
    <w:rsid w:val="00A47E2B"/>
    <w:rsid w:val="00A51532"/>
    <w:rsid w:val="00A5218B"/>
    <w:rsid w:val="00A546AC"/>
    <w:rsid w:val="00A60A38"/>
    <w:rsid w:val="00A62BB5"/>
    <w:rsid w:val="00A63860"/>
    <w:rsid w:val="00A650C3"/>
    <w:rsid w:val="00A66D91"/>
    <w:rsid w:val="00A66FF9"/>
    <w:rsid w:val="00A710F5"/>
    <w:rsid w:val="00A71312"/>
    <w:rsid w:val="00A7172F"/>
    <w:rsid w:val="00A72A0F"/>
    <w:rsid w:val="00A72F94"/>
    <w:rsid w:val="00A82B93"/>
    <w:rsid w:val="00A83893"/>
    <w:rsid w:val="00A871B8"/>
    <w:rsid w:val="00A95C63"/>
    <w:rsid w:val="00A961E4"/>
    <w:rsid w:val="00A976F7"/>
    <w:rsid w:val="00AA49B5"/>
    <w:rsid w:val="00AA7CA2"/>
    <w:rsid w:val="00AB252B"/>
    <w:rsid w:val="00AB6366"/>
    <w:rsid w:val="00AB6D09"/>
    <w:rsid w:val="00AB7580"/>
    <w:rsid w:val="00AC03F8"/>
    <w:rsid w:val="00AC46BA"/>
    <w:rsid w:val="00AC5D27"/>
    <w:rsid w:val="00AC6BC9"/>
    <w:rsid w:val="00AD1E43"/>
    <w:rsid w:val="00AD37E7"/>
    <w:rsid w:val="00AD4880"/>
    <w:rsid w:val="00AD5A69"/>
    <w:rsid w:val="00AD6A0A"/>
    <w:rsid w:val="00AD6E35"/>
    <w:rsid w:val="00AE07AF"/>
    <w:rsid w:val="00AE51F7"/>
    <w:rsid w:val="00AF4285"/>
    <w:rsid w:val="00AF4B42"/>
    <w:rsid w:val="00B034D4"/>
    <w:rsid w:val="00B038D5"/>
    <w:rsid w:val="00B03F1E"/>
    <w:rsid w:val="00B05779"/>
    <w:rsid w:val="00B059E1"/>
    <w:rsid w:val="00B13434"/>
    <w:rsid w:val="00B154E9"/>
    <w:rsid w:val="00B17740"/>
    <w:rsid w:val="00B20EA8"/>
    <w:rsid w:val="00B2160F"/>
    <w:rsid w:val="00B24B89"/>
    <w:rsid w:val="00B251C4"/>
    <w:rsid w:val="00B31F95"/>
    <w:rsid w:val="00B3689A"/>
    <w:rsid w:val="00B368F1"/>
    <w:rsid w:val="00B423DC"/>
    <w:rsid w:val="00B433D4"/>
    <w:rsid w:val="00B436BC"/>
    <w:rsid w:val="00B45B7E"/>
    <w:rsid w:val="00B45CBE"/>
    <w:rsid w:val="00B46FE1"/>
    <w:rsid w:val="00B50317"/>
    <w:rsid w:val="00B53540"/>
    <w:rsid w:val="00B60AE1"/>
    <w:rsid w:val="00B60AE4"/>
    <w:rsid w:val="00B60AED"/>
    <w:rsid w:val="00B6639B"/>
    <w:rsid w:val="00B71F39"/>
    <w:rsid w:val="00B7244F"/>
    <w:rsid w:val="00B72890"/>
    <w:rsid w:val="00B73FF2"/>
    <w:rsid w:val="00B7792F"/>
    <w:rsid w:val="00B77ED1"/>
    <w:rsid w:val="00B841E5"/>
    <w:rsid w:val="00B854C2"/>
    <w:rsid w:val="00B86BCA"/>
    <w:rsid w:val="00B92D1A"/>
    <w:rsid w:val="00B941AB"/>
    <w:rsid w:val="00B967F2"/>
    <w:rsid w:val="00B97763"/>
    <w:rsid w:val="00BA1446"/>
    <w:rsid w:val="00BA3798"/>
    <w:rsid w:val="00BA4D2C"/>
    <w:rsid w:val="00BA6F66"/>
    <w:rsid w:val="00BB1101"/>
    <w:rsid w:val="00BB6BEF"/>
    <w:rsid w:val="00BB7126"/>
    <w:rsid w:val="00BC069F"/>
    <w:rsid w:val="00BC1739"/>
    <w:rsid w:val="00BC3827"/>
    <w:rsid w:val="00BC77FC"/>
    <w:rsid w:val="00BD1883"/>
    <w:rsid w:val="00BD2187"/>
    <w:rsid w:val="00BD70D5"/>
    <w:rsid w:val="00BE00DC"/>
    <w:rsid w:val="00BE1597"/>
    <w:rsid w:val="00BE2AAE"/>
    <w:rsid w:val="00BE5D9A"/>
    <w:rsid w:val="00BE67B1"/>
    <w:rsid w:val="00BE7A55"/>
    <w:rsid w:val="00BF2AD0"/>
    <w:rsid w:val="00C01C35"/>
    <w:rsid w:val="00C02A6A"/>
    <w:rsid w:val="00C03C06"/>
    <w:rsid w:val="00C10AED"/>
    <w:rsid w:val="00C14D9D"/>
    <w:rsid w:val="00C17B02"/>
    <w:rsid w:val="00C2238B"/>
    <w:rsid w:val="00C2582E"/>
    <w:rsid w:val="00C26095"/>
    <w:rsid w:val="00C3081E"/>
    <w:rsid w:val="00C31A08"/>
    <w:rsid w:val="00C400E8"/>
    <w:rsid w:val="00C4052B"/>
    <w:rsid w:val="00C41563"/>
    <w:rsid w:val="00C436CF"/>
    <w:rsid w:val="00C45FB5"/>
    <w:rsid w:val="00C51CE0"/>
    <w:rsid w:val="00C540FB"/>
    <w:rsid w:val="00C555C3"/>
    <w:rsid w:val="00C57C04"/>
    <w:rsid w:val="00C61292"/>
    <w:rsid w:val="00C648EA"/>
    <w:rsid w:val="00C656FC"/>
    <w:rsid w:val="00C73A8A"/>
    <w:rsid w:val="00C7502C"/>
    <w:rsid w:val="00C77CAE"/>
    <w:rsid w:val="00C80892"/>
    <w:rsid w:val="00C838E6"/>
    <w:rsid w:val="00C84E2C"/>
    <w:rsid w:val="00C85BB3"/>
    <w:rsid w:val="00C86339"/>
    <w:rsid w:val="00C90A78"/>
    <w:rsid w:val="00C94103"/>
    <w:rsid w:val="00C94513"/>
    <w:rsid w:val="00CA0042"/>
    <w:rsid w:val="00CA0DFC"/>
    <w:rsid w:val="00CA1649"/>
    <w:rsid w:val="00CA39C9"/>
    <w:rsid w:val="00CA49D1"/>
    <w:rsid w:val="00CA4C84"/>
    <w:rsid w:val="00CA4F00"/>
    <w:rsid w:val="00CA51B4"/>
    <w:rsid w:val="00CA61C2"/>
    <w:rsid w:val="00CA6885"/>
    <w:rsid w:val="00CA725F"/>
    <w:rsid w:val="00CB03BA"/>
    <w:rsid w:val="00CB1873"/>
    <w:rsid w:val="00CB32D5"/>
    <w:rsid w:val="00CB3B70"/>
    <w:rsid w:val="00CB52F2"/>
    <w:rsid w:val="00CB5C18"/>
    <w:rsid w:val="00CC234C"/>
    <w:rsid w:val="00CC3C29"/>
    <w:rsid w:val="00CD070A"/>
    <w:rsid w:val="00CD0FA6"/>
    <w:rsid w:val="00CD214B"/>
    <w:rsid w:val="00CD4C63"/>
    <w:rsid w:val="00CD69B7"/>
    <w:rsid w:val="00CE109A"/>
    <w:rsid w:val="00CF1BB5"/>
    <w:rsid w:val="00CF20C0"/>
    <w:rsid w:val="00CF42B3"/>
    <w:rsid w:val="00CF579D"/>
    <w:rsid w:val="00CF6382"/>
    <w:rsid w:val="00CF72B6"/>
    <w:rsid w:val="00D0100B"/>
    <w:rsid w:val="00D034AC"/>
    <w:rsid w:val="00D038EE"/>
    <w:rsid w:val="00D03A71"/>
    <w:rsid w:val="00D06C78"/>
    <w:rsid w:val="00D1158E"/>
    <w:rsid w:val="00D116A0"/>
    <w:rsid w:val="00D11A52"/>
    <w:rsid w:val="00D146BD"/>
    <w:rsid w:val="00D14786"/>
    <w:rsid w:val="00D15F6D"/>
    <w:rsid w:val="00D167A6"/>
    <w:rsid w:val="00D21383"/>
    <w:rsid w:val="00D2234C"/>
    <w:rsid w:val="00D2731C"/>
    <w:rsid w:val="00D27FED"/>
    <w:rsid w:val="00D3214A"/>
    <w:rsid w:val="00D36CEC"/>
    <w:rsid w:val="00D376B4"/>
    <w:rsid w:val="00D4282D"/>
    <w:rsid w:val="00D44694"/>
    <w:rsid w:val="00D461C7"/>
    <w:rsid w:val="00D46BAD"/>
    <w:rsid w:val="00D523E6"/>
    <w:rsid w:val="00D547AF"/>
    <w:rsid w:val="00D57E16"/>
    <w:rsid w:val="00D70844"/>
    <w:rsid w:val="00D840E2"/>
    <w:rsid w:val="00D8681B"/>
    <w:rsid w:val="00D87AA8"/>
    <w:rsid w:val="00D90AE3"/>
    <w:rsid w:val="00D92D33"/>
    <w:rsid w:val="00DA154E"/>
    <w:rsid w:val="00DA2717"/>
    <w:rsid w:val="00DA65BC"/>
    <w:rsid w:val="00DB0A02"/>
    <w:rsid w:val="00DB2F25"/>
    <w:rsid w:val="00DB56E2"/>
    <w:rsid w:val="00DB5F5D"/>
    <w:rsid w:val="00DC0270"/>
    <w:rsid w:val="00DC1417"/>
    <w:rsid w:val="00DC176A"/>
    <w:rsid w:val="00DC2A87"/>
    <w:rsid w:val="00DC3785"/>
    <w:rsid w:val="00DC68E6"/>
    <w:rsid w:val="00DD29D1"/>
    <w:rsid w:val="00DD5C15"/>
    <w:rsid w:val="00DE183D"/>
    <w:rsid w:val="00DE19B4"/>
    <w:rsid w:val="00DE1EE4"/>
    <w:rsid w:val="00DE2E72"/>
    <w:rsid w:val="00DE3BA2"/>
    <w:rsid w:val="00DE449D"/>
    <w:rsid w:val="00DE5B69"/>
    <w:rsid w:val="00DE6370"/>
    <w:rsid w:val="00DE7F56"/>
    <w:rsid w:val="00DF2000"/>
    <w:rsid w:val="00DF4E5C"/>
    <w:rsid w:val="00DF7BC7"/>
    <w:rsid w:val="00E021C9"/>
    <w:rsid w:val="00E049C6"/>
    <w:rsid w:val="00E04B5A"/>
    <w:rsid w:val="00E053CF"/>
    <w:rsid w:val="00E10FCF"/>
    <w:rsid w:val="00E118B0"/>
    <w:rsid w:val="00E133A9"/>
    <w:rsid w:val="00E15480"/>
    <w:rsid w:val="00E2333A"/>
    <w:rsid w:val="00E23FC2"/>
    <w:rsid w:val="00E26B49"/>
    <w:rsid w:val="00E26F4A"/>
    <w:rsid w:val="00E27358"/>
    <w:rsid w:val="00E30AC3"/>
    <w:rsid w:val="00E31552"/>
    <w:rsid w:val="00E31F54"/>
    <w:rsid w:val="00E33EE2"/>
    <w:rsid w:val="00E3462F"/>
    <w:rsid w:val="00E34F85"/>
    <w:rsid w:val="00E3654B"/>
    <w:rsid w:val="00E36F85"/>
    <w:rsid w:val="00E409C9"/>
    <w:rsid w:val="00E45471"/>
    <w:rsid w:val="00E460B6"/>
    <w:rsid w:val="00E47A4E"/>
    <w:rsid w:val="00E47B53"/>
    <w:rsid w:val="00E47F4F"/>
    <w:rsid w:val="00E534DD"/>
    <w:rsid w:val="00E544D6"/>
    <w:rsid w:val="00E6006D"/>
    <w:rsid w:val="00E60E23"/>
    <w:rsid w:val="00E626B0"/>
    <w:rsid w:val="00E643C2"/>
    <w:rsid w:val="00E70779"/>
    <w:rsid w:val="00E73186"/>
    <w:rsid w:val="00E73700"/>
    <w:rsid w:val="00E7430D"/>
    <w:rsid w:val="00E77604"/>
    <w:rsid w:val="00E77E04"/>
    <w:rsid w:val="00E8000F"/>
    <w:rsid w:val="00E83A45"/>
    <w:rsid w:val="00E92B74"/>
    <w:rsid w:val="00E96ADA"/>
    <w:rsid w:val="00EA0E51"/>
    <w:rsid w:val="00EA4ACA"/>
    <w:rsid w:val="00EA723A"/>
    <w:rsid w:val="00EB2BA1"/>
    <w:rsid w:val="00EB3F75"/>
    <w:rsid w:val="00EB47DA"/>
    <w:rsid w:val="00EB4E70"/>
    <w:rsid w:val="00EC6D1E"/>
    <w:rsid w:val="00ED1A3E"/>
    <w:rsid w:val="00ED2920"/>
    <w:rsid w:val="00ED43E7"/>
    <w:rsid w:val="00ED49C5"/>
    <w:rsid w:val="00ED5384"/>
    <w:rsid w:val="00EE38BD"/>
    <w:rsid w:val="00EE39CB"/>
    <w:rsid w:val="00EE5635"/>
    <w:rsid w:val="00EE7BEE"/>
    <w:rsid w:val="00EF6E21"/>
    <w:rsid w:val="00F057D4"/>
    <w:rsid w:val="00F103B7"/>
    <w:rsid w:val="00F136D6"/>
    <w:rsid w:val="00F14F4D"/>
    <w:rsid w:val="00F151C6"/>
    <w:rsid w:val="00F166A7"/>
    <w:rsid w:val="00F16B04"/>
    <w:rsid w:val="00F20681"/>
    <w:rsid w:val="00F22FC3"/>
    <w:rsid w:val="00F268B4"/>
    <w:rsid w:val="00F303F9"/>
    <w:rsid w:val="00F30EA7"/>
    <w:rsid w:val="00F35FBF"/>
    <w:rsid w:val="00F4067E"/>
    <w:rsid w:val="00F43045"/>
    <w:rsid w:val="00F4305A"/>
    <w:rsid w:val="00F45A57"/>
    <w:rsid w:val="00F512D4"/>
    <w:rsid w:val="00F56B9D"/>
    <w:rsid w:val="00F6064F"/>
    <w:rsid w:val="00F61BCD"/>
    <w:rsid w:val="00F6730F"/>
    <w:rsid w:val="00F72BDD"/>
    <w:rsid w:val="00F73D9A"/>
    <w:rsid w:val="00F744ED"/>
    <w:rsid w:val="00F76E08"/>
    <w:rsid w:val="00F77745"/>
    <w:rsid w:val="00F77DAB"/>
    <w:rsid w:val="00F830A7"/>
    <w:rsid w:val="00F84F64"/>
    <w:rsid w:val="00F8658D"/>
    <w:rsid w:val="00F92E8C"/>
    <w:rsid w:val="00FA199A"/>
    <w:rsid w:val="00FA1E49"/>
    <w:rsid w:val="00FA3459"/>
    <w:rsid w:val="00FA63A8"/>
    <w:rsid w:val="00FA63EC"/>
    <w:rsid w:val="00FA7006"/>
    <w:rsid w:val="00FB0954"/>
    <w:rsid w:val="00FB287C"/>
    <w:rsid w:val="00FB2CC3"/>
    <w:rsid w:val="00FB54A3"/>
    <w:rsid w:val="00FC0FBA"/>
    <w:rsid w:val="00FC180E"/>
    <w:rsid w:val="00FC2822"/>
    <w:rsid w:val="00FC5635"/>
    <w:rsid w:val="00FC72DB"/>
    <w:rsid w:val="00FD00EA"/>
    <w:rsid w:val="00FD0B33"/>
    <w:rsid w:val="00FD18E4"/>
    <w:rsid w:val="00FD5753"/>
    <w:rsid w:val="00FD5782"/>
    <w:rsid w:val="00FD5950"/>
    <w:rsid w:val="00FD7134"/>
    <w:rsid w:val="00FE0D5E"/>
    <w:rsid w:val="00FE2520"/>
    <w:rsid w:val="00FE3473"/>
    <w:rsid w:val="00FE6758"/>
    <w:rsid w:val="00FF5667"/>
    <w:rsid w:val="00FF6F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1BCC36B"/>
  <w15:chartTrackingRefBased/>
  <w15:docId w15:val="{DDA10C41-190C-489A-83F4-EE738D02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2B6"/>
    <w:rPr>
      <w:lang w:val="es-AR"/>
    </w:rPr>
  </w:style>
  <w:style w:type="paragraph" w:styleId="Ttulo1">
    <w:name w:val="heading 1"/>
    <w:basedOn w:val="Normal"/>
    <w:next w:val="Normal"/>
    <w:link w:val="Ttulo1Car"/>
    <w:qFormat/>
    <w:pPr>
      <w:keepNext/>
      <w:pBdr>
        <w:top w:val="single" w:sz="12" w:space="1" w:color="auto"/>
        <w:left w:val="single" w:sz="12" w:space="1" w:color="auto"/>
        <w:bottom w:val="single" w:sz="12" w:space="1" w:color="auto"/>
        <w:right w:val="single" w:sz="12" w:space="1" w:color="auto"/>
      </w:pBdr>
      <w:jc w:val="center"/>
      <w:outlineLvl w:val="0"/>
    </w:pPr>
    <w:rPr>
      <w:rFonts w:ascii="Arial" w:hAnsi="Arial"/>
      <w:b/>
      <w:sz w:val="60"/>
    </w:rPr>
  </w:style>
  <w:style w:type="paragraph" w:styleId="Ttulo2">
    <w:name w:val="heading 2"/>
    <w:basedOn w:val="Normal"/>
    <w:next w:val="Normal"/>
    <w:link w:val="Ttulo2Car"/>
    <w:qFormat/>
    <w:pPr>
      <w:keepNext/>
      <w:pBdr>
        <w:top w:val="single" w:sz="12" w:space="1" w:color="auto"/>
        <w:left w:val="single" w:sz="12" w:space="1" w:color="auto"/>
        <w:bottom w:val="single" w:sz="12" w:space="1" w:color="auto"/>
        <w:right w:val="single" w:sz="12" w:space="1" w:color="auto"/>
      </w:pBdr>
      <w:jc w:val="center"/>
      <w:outlineLvl w:val="1"/>
    </w:pPr>
    <w:rPr>
      <w:rFonts w:ascii="Arial" w:hAnsi="Arial"/>
      <w:b/>
      <w:sz w:val="48"/>
    </w:rPr>
  </w:style>
  <w:style w:type="paragraph" w:styleId="Ttulo3">
    <w:name w:val="heading 3"/>
    <w:basedOn w:val="Normal"/>
    <w:next w:val="Normal"/>
    <w:link w:val="Ttulo3Car"/>
    <w:qFormat/>
    <w:rsid w:val="009741E7"/>
    <w:pPr>
      <w:keepNext/>
      <w:spacing w:before="240" w:after="60"/>
      <w:outlineLvl w:val="2"/>
    </w:pPr>
    <w:rPr>
      <w:rFonts w:ascii="Arial" w:hAnsi="Arial" w:cs="Arial"/>
      <w:b/>
      <w:bCs/>
      <w:sz w:val="26"/>
      <w:szCs w:val="26"/>
    </w:rPr>
  </w:style>
  <w:style w:type="paragraph" w:styleId="Ttulo6">
    <w:name w:val="heading 6"/>
    <w:basedOn w:val="Normal"/>
    <w:next w:val="Normal"/>
    <w:link w:val="Ttulo6Car"/>
    <w:qFormat/>
    <w:rsid w:val="00EB4E70"/>
    <w:pPr>
      <w:keepNext/>
      <w:pBdr>
        <w:top w:val="single" w:sz="12" w:space="1" w:color="auto"/>
        <w:left w:val="single" w:sz="12" w:space="1" w:color="auto"/>
        <w:bottom w:val="single" w:sz="12" w:space="1" w:color="auto"/>
        <w:right w:val="single" w:sz="12" w:space="1" w:color="auto"/>
      </w:pBdr>
      <w:jc w:val="center"/>
      <w:outlineLvl w:val="5"/>
    </w:pPr>
    <w:rPr>
      <w:rFonts w:ascii="Arial" w:hAnsi="Arial"/>
      <w:b/>
      <w:sz w:val="52"/>
      <w:lang w:val="es-ES_tradnl"/>
    </w:rPr>
  </w:style>
  <w:style w:type="paragraph" w:styleId="Ttulo7">
    <w:name w:val="heading 7"/>
    <w:basedOn w:val="Normal"/>
    <w:next w:val="Normal"/>
    <w:link w:val="Ttulo7Car"/>
    <w:qFormat/>
    <w:rsid w:val="00C03C06"/>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thinThickThinMediumGap" w:sz="24" w:space="1" w:color="auto"/>
        <w:left w:val="thinThickThinMediumGap" w:sz="24" w:space="1" w:color="auto"/>
        <w:bottom w:val="thinThickThinMediumGap" w:sz="24" w:space="1" w:color="auto"/>
        <w:right w:val="thinThickThinMediumGap" w:sz="24" w:space="1" w:color="auto"/>
      </w:pBdr>
    </w:pPr>
    <w:rPr>
      <w:rFonts w:ascii="Arial" w:hAnsi="Arial"/>
      <w:smallCaps/>
      <w:sz w:val="40"/>
    </w:rPr>
  </w:style>
  <w:style w:type="paragraph" w:styleId="Sangradetextonormal">
    <w:name w:val="Body Text Indent"/>
    <w:basedOn w:val="Normal"/>
    <w:link w:val="SangradetextonormalCar"/>
    <w:pPr>
      <w:pBdr>
        <w:top w:val="thinThickThinMediumGap" w:sz="24" w:space="1" w:color="auto"/>
        <w:left w:val="thinThickThinMediumGap" w:sz="24" w:space="29" w:color="auto"/>
        <w:bottom w:val="thinThickThinMediumGap" w:sz="24" w:space="1" w:color="auto"/>
        <w:right w:val="thinThickThinMediumGap" w:sz="24" w:space="1" w:color="auto"/>
      </w:pBdr>
      <w:jc w:val="center"/>
    </w:pPr>
    <w:rPr>
      <w:rFonts w:ascii="Arial" w:hAnsi="Arial"/>
      <w:b/>
      <w:smallCaps/>
      <w:sz w:val="44"/>
    </w:rPr>
  </w:style>
  <w:style w:type="paragraph" w:styleId="Encabezado">
    <w:name w:val="header"/>
    <w:basedOn w:val="Normal"/>
    <w:link w:val="EncabezadoCar"/>
    <w:rsid w:val="00C03C06"/>
    <w:pPr>
      <w:tabs>
        <w:tab w:val="center" w:pos="4252"/>
        <w:tab w:val="right" w:pos="8504"/>
      </w:tabs>
    </w:pPr>
  </w:style>
  <w:style w:type="paragraph" w:styleId="Piedepgina">
    <w:name w:val="footer"/>
    <w:basedOn w:val="Normal"/>
    <w:link w:val="PiedepginaCar"/>
    <w:uiPriority w:val="99"/>
    <w:rsid w:val="00C03C06"/>
    <w:pPr>
      <w:tabs>
        <w:tab w:val="center" w:pos="4252"/>
        <w:tab w:val="right" w:pos="8504"/>
      </w:tabs>
    </w:pPr>
  </w:style>
  <w:style w:type="paragraph" w:styleId="NormalWeb">
    <w:name w:val="Normal (Web)"/>
    <w:basedOn w:val="Normal"/>
    <w:uiPriority w:val="99"/>
    <w:rsid w:val="00C03C0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2">
    <w:name w:val="Body Text 2"/>
    <w:basedOn w:val="Normal"/>
    <w:link w:val="Textoindependiente2Car"/>
    <w:rsid w:val="00543443"/>
    <w:pPr>
      <w:spacing w:after="120" w:line="480" w:lineRule="auto"/>
    </w:pPr>
  </w:style>
  <w:style w:type="paragraph" w:styleId="Sangra2detindependiente">
    <w:name w:val="Body Text Indent 2"/>
    <w:basedOn w:val="Normal"/>
    <w:link w:val="Sangra2detindependienteCar"/>
    <w:rsid w:val="00543443"/>
    <w:pPr>
      <w:spacing w:after="120" w:line="480" w:lineRule="auto"/>
      <w:ind w:left="283"/>
    </w:pPr>
    <w:rPr>
      <w:lang w:val="es-ES"/>
    </w:rPr>
  </w:style>
  <w:style w:type="paragraph" w:customStyle="1" w:styleId="Contenidodelatabla">
    <w:name w:val="Contenido de la tabla"/>
    <w:basedOn w:val="Textoindependiente"/>
    <w:rsid w:val="00E27358"/>
    <w:pPr>
      <w:widowControl w:val="0"/>
      <w:pBdr>
        <w:top w:val="none" w:sz="0" w:space="0" w:color="auto"/>
        <w:left w:val="none" w:sz="0" w:space="0" w:color="auto"/>
        <w:bottom w:val="none" w:sz="0" w:space="0" w:color="auto"/>
        <w:right w:val="none" w:sz="0" w:space="0" w:color="auto"/>
      </w:pBdr>
      <w:suppressAutoHyphens/>
      <w:spacing w:after="120"/>
    </w:pPr>
    <w:rPr>
      <w:rFonts w:ascii="Times New Roman" w:hAnsi="Times New Roman"/>
      <w:smallCaps w:val="0"/>
      <w:sz w:val="24"/>
      <w:lang w:val="es-ES_tradnl" w:eastAsia="es-AR"/>
    </w:rPr>
  </w:style>
  <w:style w:type="paragraph" w:styleId="Sangra3detindependiente">
    <w:name w:val="Body Text Indent 3"/>
    <w:basedOn w:val="Normal"/>
    <w:link w:val="Sangra3detindependienteCar"/>
    <w:rsid w:val="00110816"/>
    <w:pPr>
      <w:spacing w:after="120"/>
      <w:ind w:left="283"/>
    </w:pPr>
    <w:rPr>
      <w:sz w:val="16"/>
      <w:szCs w:val="16"/>
      <w:lang w:val="es-ES_tradnl"/>
    </w:rPr>
  </w:style>
  <w:style w:type="paragraph" w:customStyle="1" w:styleId="WW-Textosinformato">
    <w:name w:val="WW-Texto sin formato"/>
    <w:basedOn w:val="Normal"/>
    <w:rsid w:val="00C540FB"/>
    <w:rPr>
      <w:rFonts w:ascii="Courier New" w:hAnsi="Courier New"/>
      <w:sz w:val="24"/>
      <w:lang w:val="es-ES" w:eastAsia="en-US"/>
    </w:rPr>
  </w:style>
  <w:style w:type="character" w:customStyle="1" w:styleId="spelle">
    <w:name w:val="spelle"/>
    <w:basedOn w:val="Fuentedeprrafopredeter"/>
    <w:rsid w:val="005E1F33"/>
  </w:style>
  <w:style w:type="paragraph" w:styleId="Textodeglobo">
    <w:name w:val="Balloon Text"/>
    <w:basedOn w:val="Normal"/>
    <w:link w:val="TextodegloboCar"/>
    <w:semiHidden/>
    <w:rsid w:val="002207E6"/>
    <w:rPr>
      <w:rFonts w:ascii="Tahoma" w:hAnsi="Tahoma" w:cs="Tahoma"/>
      <w:sz w:val="16"/>
      <w:szCs w:val="16"/>
    </w:rPr>
  </w:style>
  <w:style w:type="table" w:styleId="Tablaconcuadrcula">
    <w:name w:val="Table Grid"/>
    <w:basedOn w:val="Tablanormal"/>
    <w:rsid w:val="0061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43FFD"/>
    <w:rPr>
      <w:color w:val="0000FF"/>
      <w:u w:val="single"/>
    </w:rPr>
  </w:style>
  <w:style w:type="paragraph" w:styleId="Prrafodelista">
    <w:name w:val="List Paragraph"/>
    <w:basedOn w:val="Normal"/>
    <w:uiPriority w:val="34"/>
    <w:qFormat/>
    <w:rsid w:val="00EE38BD"/>
    <w:pPr>
      <w:ind w:left="720"/>
      <w:contextualSpacing/>
    </w:pPr>
  </w:style>
  <w:style w:type="character" w:customStyle="1" w:styleId="Ttulo6Car">
    <w:name w:val="Título 6 Car"/>
    <w:link w:val="Ttulo6"/>
    <w:rsid w:val="00EB4E70"/>
    <w:rPr>
      <w:rFonts w:ascii="Arial" w:hAnsi="Arial"/>
      <w:b/>
      <w:sz w:val="52"/>
      <w:lang w:val="es-ES_tradnl" w:eastAsia="es-ES"/>
    </w:rPr>
  </w:style>
  <w:style w:type="paragraph" w:styleId="Textonotapie">
    <w:name w:val="footnote text"/>
    <w:basedOn w:val="Normal"/>
    <w:link w:val="TextonotapieCar"/>
    <w:rsid w:val="00EB4E70"/>
  </w:style>
  <w:style w:type="character" w:customStyle="1" w:styleId="TextonotapieCar">
    <w:name w:val="Texto nota pie Car"/>
    <w:link w:val="Textonotapie"/>
    <w:rsid w:val="00EB4E70"/>
    <w:rPr>
      <w:lang w:eastAsia="es-ES"/>
    </w:rPr>
  </w:style>
  <w:style w:type="character" w:styleId="Refdenotaalpie">
    <w:name w:val="footnote reference"/>
    <w:rsid w:val="00EB4E70"/>
    <w:rPr>
      <w:vertAlign w:val="superscript"/>
    </w:rPr>
  </w:style>
  <w:style w:type="numbering" w:customStyle="1" w:styleId="Sinlista1">
    <w:name w:val="Sin lista1"/>
    <w:next w:val="Sinlista"/>
    <w:uiPriority w:val="99"/>
    <w:semiHidden/>
    <w:unhideWhenUsed/>
    <w:rsid w:val="00EB4E70"/>
  </w:style>
  <w:style w:type="character" w:styleId="Refdecomentario">
    <w:name w:val="annotation reference"/>
    <w:rsid w:val="00EB4E70"/>
    <w:rPr>
      <w:sz w:val="16"/>
      <w:szCs w:val="16"/>
    </w:rPr>
  </w:style>
  <w:style w:type="paragraph" w:styleId="Textocomentario">
    <w:name w:val="annotation text"/>
    <w:basedOn w:val="Normal"/>
    <w:link w:val="TextocomentarioCar"/>
    <w:rsid w:val="00EB4E70"/>
  </w:style>
  <w:style w:type="character" w:customStyle="1" w:styleId="TextocomentarioCar">
    <w:name w:val="Texto comentario Car"/>
    <w:link w:val="Textocomentario"/>
    <w:rsid w:val="00EB4E70"/>
    <w:rPr>
      <w:lang w:eastAsia="es-ES"/>
    </w:rPr>
  </w:style>
  <w:style w:type="paragraph" w:styleId="Asuntodelcomentario">
    <w:name w:val="annotation subject"/>
    <w:basedOn w:val="Textocomentario"/>
    <w:next w:val="Textocomentario"/>
    <w:link w:val="AsuntodelcomentarioCar"/>
    <w:rsid w:val="00EB4E70"/>
    <w:rPr>
      <w:b/>
      <w:bCs/>
    </w:rPr>
  </w:style>
  <w:style w:type="character" w:customStyle="1" w:styleId="AsuntodelcomentarioCar">
    <w:name w:val="Asunto del comentario Car"/>
    <w:link w:val="Asuntodelcomentario"/>
    <w:rsid w:val="00EB4E70"/>
    <w:rPr>
      <w:b/>
      <w:bCs/>
      <w:lang w:eastAsia="es-ES"/>
    </w:rPr>
  </w:style>
  <w:style w:type="character" w:customStyle="1" w:styleId="Ttulo1Car">
    <w:name w:val="Título 1 Car"/>
    <w:link w:val="Ttulo1"/>
    <w:rsid w:val="004F7E1A"/>
    <w:rPr>
      <w:rFonts w:ascii="Arial" w:hAnsi="Arial"/>
      <w:b/>
      <w:sz w:val="60"/>
      <w:lang w:eastAsia="es-ES"/>
    </w:rPr>
  </w:style>
  <w:style w:type="numbering" w:customStyle="1" w:styleId="Sinlista2">
    <w:name w:val="Sin lista2"/>
    <w:next w:val="Sinlista"/>
    <w:uiPriority w:val="99"/>
    <w:semiHidden/>
    <w:unhideWhenUsed/>
    <w:rsid w:val="00F6730F"/>
  </w:style>
  <w:style w:type="numbering" w:customStyle="1" w:styleId="Sinlista3">
    <w:name w:val="Sin lista3"/>
    <w:next w:val="Sinlista"/>
    <w:uiPriority w:val="99"/>
    <w:semiHidden/>
    <w:unhideWhenUsed/>
    <w:rsid w:val="00F6730F"/>
  </w:style>
  <w:style w:type="numbering" w:customStyle="1" w:styleId="Sinlista4">
    <w:name w:val="Sin lista4"/>
    <w:next w:val="Sinlista"/>
    <w:uiPriority w:val="99"/>
    <w:semiHidden/>
    <w:unhideWhenUsed/>
    <w:rsid w:val="00F6730F"/>
  </w:style>
  <w:style w:type="character" w:customStyle="1" w:styleId="EncabezadoCar">
    <w:name w:val="Encabezado Car"/>
    <w:link w:val="Encabezado"/>
    <w:uiPriority w:val="99"/>
    <w:rsid w:val="000B3F28"/>
    <w:rPr>
      <w:lang w:eastAsia="es-ES"/>
    </w:rPr>
  </w:style>
  <w:style w:type="character" w:customStyle="1" w:styleId="PiedepginaCar">
    <w:name w:val="Pie de página Car"/>
    <w:link w:val="Piedepgina"/>
    <w:uiPriority w:val="99"/>
    <w:rsid w:val="00F6064F"/>
    <w:rPr>
      <w:lang w:eastAsia="es-ES"/>
    </w:rPr>
  </w:style>
  <w:style w:type="paragraph" w:customStyle="1" w:styleId="xdefault">
    <w:name w:val="x_default"/>
    <w:basedOn w:val="Normal"/>
    <w:rsid w:val="00552F8B"/>
    <w:pPr>
      <w:spacing w:before="100" w:beforeAutospacing="1" w:after="100" w:afterAutospacing="1"/>
    </w:pPr>
    <w:rPr>
      <w:sz w:val="24"/>
      <w:szCs w:val="24"/>
      <w:lang w:eastAsia="es-AR"/>
    </w:rPr>
  </w:style>
  <w:style w:type="character" w:styleId="Hipervnculovisitado">
    <w:name w:val="FollowedHyperlink"/>
    <w:rsid w:val="009151B6"/>
    <w:rPr>
      <w:color w:val="800080"/>
      <w:u w:val="single"/>
    </w:rPr>
  </w:style>
  <w:style w:type="paragraph" w:customStyle="1" w:styleId="Default">
    <w:name w:val="Default"/>
    <w:rsid w:val="00CA6885"/>
    <w:pPr>
      <w:autoSpaceDE w:val="0"/>
      <w:autoSpaceDN w:val="0"/>
      <w:adjustRightInd w:val="0"/>
    </w:pPr>
    <w:rPr>
      <w:rFonts w:ascii="Arial" w:eastAsiaTheme="minorHAnsi" w:hAnsi="Arial" w:cs="Arial"/>
      <w:color w:val="000000"/>
      <w:sz w:val="24"/>
      <w:szCs w:val="24"/>
      <w:lang w:val="es-AR" w:eastAsia="en-US"/>
    </w:rPr>
  </w:style>
  <w:style w:type="character" w:customStyle="1" w:styleId="TextodegloboCar">
    <w:name w:val="Texto de globo Car"/>
    <w:basedOn w:val="Fuentedeprrafopredeter"/>
    <w:link w:val="Textodeglobo"/>
    <w:semiHidden/>
    <w:rsid w:val="00CA6885"/>
    <w:rPr>
      <w:rFonts w:ascii="Tahoma" w:hAnsi="Tahoma" w:cs="Tahoma"/>
      <w:sz w:val="16"/>
      <w:szCs w:val="16"/>
      <w:lang w:val="es-AR"/>
    </w:rPr>
  </w:style>
  <w:style w:type="numbering" w:customStyle="1" w:styleId="Sinlista5">
    <w:name w:val="Sin lista5"/>
    <w:next w:val="Sinlista"/>
    <w:uiPriority w:val="99"/>
    <w:semiHidden/>
    <w:unhideWhenUsed/>
    <w:rsid w:val="00CA6885"/>
  </w:style>
  <w:style w:type="character" w:customStyle="1" w:styleId="Ttulo2Car">
    <w:name w:val="Título 2 Car"/>
    <w:basedOn w:val="Fuentedeprrafopredeter"/>
    <w:link w:val="Ttulo2"/>
    <w:rsid w:val="00CA6885"/>
    <w:rPr>
      <w:rFonts w:ascii="Arial" w:hAnsi="Arial"/>
      <w:b/>
      <w:sz w:val="48"/>
      <w:lang w:val="es-AR"/>
    </w:rPr>
  </w:style>
  <w:style w:type="character" w:customStyle="1" w:styleId="Ttulo3Car">
    <w:name w:val="Título 3 Car"/>
    <w:basedOn w:val="Fuentedeprrafopredeter"/>
    <w:link w:val="Ttulo3"/>
    <w:rsid w:val="00CA6885"/>
    <w:rPr>
      <w:rFonts w:ascii="Arial" w:hAnsi="Arial" w:cs="Arial"/>
      <w:b/>
      <w:bCs/>
      <w:sz w:val="26"/>
      <w:szCs w:val="26"/>
      <w:lang w:val="es-AR"/>
    </w:rPr>
  </w:style>
  <w:style w:type="character" w:customStyle="1" w:styleId="Ttulo7Car">
    <w:name w:val="Título 7 Car"/>
    <w:basedOn w:val="Fuentedeprrafopredeter"/>
    <w:link w:val="Ttulo7"/>
    <w:rsid w:val="00CA6885"/>
    <w:rPr>
      <w:sz w:val="24"/>
      <w:szCs w:val="24"/>
      <w:lang w:val="es-AR"/>
    </w:rPr>
  </w:style>
  <w:style w:type="character" w:customStyle="1" w:styleId="TextoindependienteCar">
    <w:name w:val="Texto independiente Car"/>
    <w:basedOn w:val="Fuentedeprrafopredeter"/>
    <w:link w:val="Textoindependiente"/>
    <w:rsid w:val="00CA6885"/>
    <w:rPr>
      <w:rFonts w:ascii="Arial" w:hAnsi="Arial"/>
      <w:smallCaps/>
      <w:sz w:val="40"/>
      <w:lang w:val="es-AR"/>
    </w:rPr>
  </w:style>
  <w:style w:type="character" w:customStyle="1" w:styleId="SangradetextonormalCar">
    <w:name w:val="Sangría de texto normal Car"/>
    <w:basedOn w:val="Fuentedeprrafopredeter"/>
    <w:link w:val="Sangradetextonormal"/>
    <w:rsid w:val="00CA6885"/>
    <w:rPr>
      <w:rFonts w:ascii="Arial" w:hAnsi="Arial"/>
      <w:b/>
      <w:smallCaps/>
      <w:sz w:val="44"/>
      <w:lang w:val="es-AR"/>
    </w:rPr>
  </w:style>
  <w:style w:type="character" w:customStyle="1" w:styleId="Textoindependiente2Car">
    <w:name w:val="Texto independiente 2 Car"/>
    <w:basedOn w:val="Fuentedeprrafopredeter"/>
    <w:link w:val="Textoindependiente2"/>
    <w:rsid w:val="00CA6885"/>
    <w:rPr>
      <w:lang w:val="es-AR"/>
    </w:rPr>
  </w:style>
  <w:style w:type="character" w:customStyle="1" w:styleId="Sangra2detindependienteCar">
    <w:name w:val="Sangría 2 de t. independiente Car"/>
    <w:basedOn w:val="Fuentedeprrafopredeter"/>
    <w:link w:val="Sangra2detindependiente"/>
    <w:rsid w:val="00CA6885"/>
  </w:style>
  <w:style w:type="character" w:customStyle="1" w:styleId="Sangra3detindependienteCar">
    <w:name w:val="Sangría 3 de t. independiente Car"/>
    <w:basedOn w:val="Fuentedeprrafopredeter"/>
    <w:link w:val="Sangra3detindependiente"/>
    <w:rsid w:val="00CA6885"/>
    <w:rPr>
      <w:sz w:val="16"/>
      <w:szCs w:val="16"/>
      <w:lang w:val="es-ES_tradnl"/>
    </w:rPr>
  </w:style>
  <w:style w:type="table" w:customStyle="1" w:styleId="Tablaconcuadrcula1">
    <w:name w:val="Tabla con cuadrícula1"/>
    <w:basedOn w:val="Tablanormal"/>
    <w:next w:val="Tablaconcuadrcula"/>
    <w:rsid w:val="00CA6885"/>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A6885"/>
  </w:style>
  <w:style w:type="numbering" w:customStyle="1" w:styleId="Sinlista21">
    <w:name w:val="Sin lista21"/>
    <w:next w:val="Sinlista"/>
    <w:uiPriority w:val="99"/>
    <w:semiHidden/>
    <w:unhideWhenUsed/>
    <w:rsid w:val="00CA6885"/>
  </w:style>
  <w:style w:type="numbering" w:customStyle="1" w:styleId="Sinlista31">
    <w:name w:val="Sin lista31"/>
    <w:next w:val="Sinlista"/>
    <w:uiPriority w:val="99"/>
    <w:semiHidden/>
    <w:unhideWhenUsed/>
    <w:rsid w:val="00CA6885"/>
  </w:style>
  <w:style w:type="numbering" w:customStyle="1" w:styleId="Sinlista41">
    <w:name w:val="Sin lista41"/>
    <w:next w:val="Sinlista"/>
    <w:uiPriority w:val="99"/>
    <w:semiHidden/>
    <w:unhideWhenUsed/>
    <w:rsid w:val="00CA6885"/>
  </w:style>
  <w:style w:type="character" w:styleId="Mencinsinresolver">
    <w:name w:val="Unresolved Mention"/>
    <w:basedOn w:val="Fuentedeprrafopredeter"/>
    <w:uiPriority w:val="99"/>
    <w:semiHidden/>
    <w:unhideWhenUsed/>
    <w:rsid w:val="00C40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811">
      <w:bodyDiv w:val="1"/>
      <w:marLeft w:val="0"/>
      <w:marRight w:val="0"/>
      <w:marTop w:val="0"/>
      <w:marBottom w:val="0"/>
      <w:divBdr>
        <w:top w:val="none" w:sz="0" w:space="0" w:color="auto"/>
        <w:left w:val="none" w:sz="0" w:space="0" w:color="auto"/>
        <w:bottom w:val="none" w:sz="0" w:space="0" w:color="auto"/>
        <w:right w:val="none" w:sz="0" w:space="0" w:color="auto"/>
      </w:divBdr>
    </w:div>
    <w:div w:id="352659514">
      <w:bodyDiv w:val="1"/>
      <w:marLeft w:val="0"/>
      <w:marRight w:val="0"/>
      <w:marTop w:val="0"/>
      <w:marBottom w:val="0"/>
      <w:divBdr>
        <w:top w:val="none" w:sz="0" w:space="0" w:color="auto"/>
        <w:left w:val="none" w:sz="0" w:space="0" w:color="auto"/>
        <w:bottom w:val="none" w:sz="0" w:space="0" w:color="auto"/>
        <w:right w:val="none" w:sz="0" w:space="0" w:color="auto"/>
      </w:divBdr>
    </w:div>
    <w:div w:id="493449480">
      <w:bodyDiv w:val="1"/>
      <w:marLeft w:val="0"/>
      <w:marRight w:val="0"/>
      <w:marTop w:val="0"/>
      <w:marBottom w:val="0"/>
      <w:divBdr>
        <w:top w:val="none" w:sz="0" w:space="0" w:color="auto"/>
        <w:left w:val="none" w:sz="0" w:space="0" w:color="auto"/>
        <w:bottom w:val="none" w:sz="0" w:space="0" w:color="auto"/>
        <w:right w:val="none" w:sz="0" w:space="0" w:color="auto"/>
      </w:divBdr>
      <w:divsChild>
        <w:div w:id="1451587680">
          <w:marLeft w:val="0"/>
          <w:marRight w:val="0"/>
          <w:marTop w:val="0"/>
          <w:marBottom w:val="0"/>
          <w:divBdr>
            <w:top w:val="none" w:sz="0" w:space="0" w:color="auto"/>
            <w:left w:val="none" w:sz="0" w:space="0" w:color="auto"/>
            <w:bottom w:val="none" w:sz="0" w:space="0" w:color="auto"/>
            <w:right w:val="none" w:sz="0" w:space="0" w:color="auto"/>
          </w:divBdr>
        </w:div>
      </w:divsChild>
    </w:div>
    <w:div w:id="576944581">
      <w:bodyDiv w:val="1"/>
      <w:marLeft w:val="0"/>
      <w:marRight w:val="0"/>
      <w:marTop w:val="0"/>
      <w:marBottom w:val="0"/>
      <w:divBdr>
        <w:top w:val="none" w:sz="0" w:space="0" w:color="auto"/>
        <w:left w:val="none" w:sz="0" w:space="0" w:color="auto"/>
        <w:bottom w:val="none" w:sz="0" w:space="0" w:color="auto"/>
        <w:right w:val="none" w:sz="0" w:space="0" w:color="auto"/>
      </w:divBdr>
    </w:div>
    <w:div w:id="1052273745">
      <w:bodyDiv w:val="1"/>
      <w:marLeft w:val="0"/>
      <w:marRight w:val="0"/>
      <w:marTop w:val="0"/>
      <w:marBottom w:val="0"/>
      <w:divBdr>
        <w:top w:val="none" w:sz="0" w:space="0" w:color="auto"/>
        <w:left w:val="none" w:sz="0" w:space="0" w:color="auto"/>
        <w:bottom w:val="none" w:sz="0" w:space="0" w:color="auto"/>
        <w:right w:val="none" w:sz="0" w:space="0" w:color="auto"/>
      </w:divBdr>
    </w:div>
    <w:div w:id="1264528756">
      <w:bodyDiv w:val="1"/>
      <w:marLeft w:val="0"/>
      <w:marRight w:val="0"/>
      <w:marTop w:val="0"/>
      <w:marBottom w:val="0"/>
      <w:divBdr>
        <w:top w:val="none" w:sz="0" w:space="0" w:color="auto"/>
        <w:left w:val="none" w:sz="0" w:space="0" w:color="auto"/>
        <w:bottom w:val="none" w:sz="0" w:space="0" w:color="auto"/>
        <w:right w:val="none" w:sz="0" w:space="0" w:color="auto"/>
      </w:divBdr>
      <w:divsChild>
        <w:div w:id="72047195">
          <w:marLeft w:val="0"/>
          <w:marRight w:val="0"/>
          <w:marTop w:val="0"/>
          <w:marBottom w:val="0"/>
          <w:divBdr>
            <w:top w:val="none" w:sz="0" w:space="0" w:color="auto"/>
            <w:left w:val="none" w:sz="0" w:space="0" w:color="auto"/>
            <w:bottom w:val="none" w:sz="0" w:space="0" w:color="auto"/>
            <w:right w:val="none" w:sz="0" w:space="0" w:color="auto"/>
          </w:divBdr>
        </w:div>
        <w:div w:id="1738556359">
          <w:marLeft w:val="0"/>
          <w:marRight w:val="0"/>
          <w:marTop w:val="0"/>
          <w:marBottom w:val="0"/>
          <w:divBdr>
            <w:top w:val="none" w:sz="0" w:space="0" w:color="auto"/>
            <w:left w:val="none" w:sz="0" w:space="0" w:color="auto"/>
            <w:bottom w:val="none" w:sz="0" w:space="0" w:color="auto"/>
            <w:right w:val="none" w:sz="0" w:space="0" w:color="auto"/>
          </w:divBdr>
        </w:div>
      </w:divsChild>
    </w:div>
    <w:div w:id="1319576958">
      <w:bodyDiv w:val="1"/>
      <w:marLeft w:val="0"/>
      <w:marRight w:val="0"/>
      <w:marTop w:val="0"/>
      <w:marBottom w:val="0"/>
      <w:divBdr>
        <w:top w:val="none" w:sz="0" w:space="0" w:color="auto"/>
        <w:left w:val="none" w:sz="0" w:space="0" w:color="auto"/>
        <w:bottom w:val="none" w:sz="0" w:space="0" w:color="auto"/>
        <w:right w:val="none" w:sz="0" w:space="0" w:color="auto"/>
      </w:divBdr>
    </w:div>
    <w:div w:id="1527401744">
      <w:bodyDiv w:val="1"/>
      <w:marLeft w:val="0"/>
      <w:marRight w:val="0"/>
      <w:marTop w:val="0"/>
      <w:marBottom w:val="0"/>
      <w:divBdr>
        <w:top w:val="none" w:sz="0" w:space="0" w:color="auto"/>
        <w:left w:val="none" w:sz="0" w:space="0" w:color="auto"/>
        <w:bottom w:val="none" w:sz="0" w:space="0" w:color="auto"/>
        <w:right w:val="none" w:sz="0" w:space="0" w:color="auto"/>
      </w:divBdr>
    </w:div>
    <w:div w:id="1548571019">
      <w:bodyDiv w:val="1"/>
      <w:marLeft w:val="0"/>
      <w:marRight w:val="0"/>
      <w:marTop w:val="0"/>
      <w:marBottom w:val="0"/>
      <w:divBdr>
        <w:top w:val="none" w:sz="0" w:space="0" w:color="auto"/>
        <w:left w:val="none" w:sz="0" w:space="0" w:color="auto"/>
        <w:bottom w:val="none" w:sz="0" w:space="0" w:color="auto"/>
        <w:right w:val="none" w:sz="0" w:space="0" w:color="auto"/>
      </w:divBdr>
    </w:div>
    <w:div w:id="1595355068">
      <w:bodyDiv w:val="1"/>
      <w:marLeft w:val="0"/>
      <w:marRight w:val="0"/>
      <w:marTop w:val="0"/>
      <w:marBottom w:val="0"/>
      <w:divBdr>
        <w:top w:val="none" w:sz="0" w:space="0" w:color="auto"/>
        <w:left w:val="none" w:sz="0" w:space="0" w:color="auto"/>
        <w:bottom w:val="none" w:sz="0" w:space="0" w:color="auto"/>
        <w:right w:val="none" w:sz="0" w:space="0" w:color="auto"/>
      </w:divBdr>
    </w:div>
    <w:div w:id="1598371032">
      <w:bodyDiv w:val="1"/>
      <w:marLeft w:val="0"/>
      <w:marRight w:val="0"/>
      <w:marTop w:val="0"/>
      <w:marBottom w:val="0"/>
      <w:divBdr>
        <w:top w:val="none" w:sz="0" w:space="0" w:color="auto"/>
        <w:left w:val="none" w:sz="0" w:space="0" w:color="auto"/>
        <w:bottom w:val="none" w:sz="0" w:space="0" w:color="auto"/>
        <w:right w:val="none" w:sz="0" w:space="0" w:color="auto"/>
      </w:divBdr>
    </w:div>
    <w:div w:id="1656110437">
      <w:bodyDiv w:val="1"/>
      <w:marLeft w:val="0"/>
      <w:marRight w:val="0"/>
      <w:marTop w:val="0"/>
      <w:marBottom w:val="0"/>
      <w:divBdr>
        <w:top w:val="none" w:sz="0" w:space="0" w:color="auto"/>
        <w:left w:val="none" w:sz="0" w:space="0" w:color="auto"/>
        <w:bottom w:val="none" w:sz="0" w:space="0" w:color="auto"/>
        <w:right w:val="none" w:sz="0" w:space="0" w:color="auto"/>
      </w:divBdr>
    </w:div>
    <w:div w:id="1874491334">
      <w:bodyDiv w:val="1"/>
      <w:marLeft w:val="0"/>
      <w:marRight w:val="0"/>
      <w:marTop w:val="0"/>
      <w:marBottom w:val="0"/>
      <w:divBdr>
        <w:top w:val="none" w:sz="0" w:space="0" w:color="auto"/>
        <w:left w:val="none" w:sz="0" w:space="0" w:color="auto"/>
        <w:bottom w:val="none" w:sz="0" w:space="0" w:color="auto"/>
        <w:right w:val="none" w:sz="0" w:space="0" w:color="auto"/>
      </w:divBdr>
      <w:divsChild>
        <w:div w:id="24426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geseleccion@inta.gob.a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DOSyDCINTA@gmail.com"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inta.gob.ar/documentos/convenio-colectivo-de-trabajo-sectorial-para-el-personal-del-inta-decreto-127-2006"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inta.gob.ar/documentos/plan-estrategico-institucional-2015-2030"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DOSyDCINTA@gmail.com"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E110-7C9A-4B14-A278-D098A089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6481</Words>
  <Characters>35648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PERGAMINO</vt:lpstr>
    </vt:vector>
  </TitlesOfParts>
  <Company>INTA</Company>
  <LinksUpToDate>false</LinksUpToDate>
  <CharactersWithSpaces>42045</CharactersWithSpaces>
  <SharedDoc>false</SharedDoc>
  <HLinks>
    <vt:vector size="48" baseType="variant">
      <vt:variant>
        <vt:i4>720926</vt:i4>
      </vt:variant>
      <vt:variant>
        <vt:i4>21</vt:i4>
      </vt:variant>
      <vt:variant>
        <vt:i4>0</vt:i4>
      </vt:variant>
      <vt:variant>
        <vt:i4>5</vt:i4>
      </vt:variant>
      <vt:variant>
        <vt:lpwstr>https://inta.gob.ar/sobre-el-inta/convocatorias-abiertas</vt:lpwstr>
      </vt:variant>
      <vt:variant>
        <vt:lpwstr/>
      </vt:variant>
      <vt:variant>
        <vt:i4>2031632</vt:i4>
      </vt:variant>
      <vt:variant>
        <vt:i4>18</vt:i4>
      </vt:variant>
      <vt:variant>
        <vt:i4>0</vt:i4>
      </vt:variant>
      <vt:variant>
        <vt:i4>5</vt:i4>
      </vt:variant>
      <vt:variant>
        <vt:lpwstr>http://cvar.sicytar.mincyt.gob.ar/auth/index.jsp</vt:lpwstr>
      </vt:variant>
      <vt:variant>
        <vt:lpwstr/>
      </vt:variant>
      <vt:variant>
        <vt:i4>786498</vt:i4>
      </vt:variant>
      <vt:variant>
        <vt:i4>15</vt:i4>
      </vt:variant>
      <vt:variant>
        <vt:i4>0</vt:i4>
      </vt:variant>
      <vt:variant>
        <vt:i4>5</vt:i4>
      </vt:variant>
      <vt:variant>
        <vt:lpwstr>https://inta.gob.ar/documentos/convenio-colectivo-de-trabajo-sectorial-para-el-personal-del-inta-decreto-127-2006</vt:lpwstr>
      </vt:variant>
      <vt:variant>
        <vt:lpwstr/>
      </vt:variant>
      <vt:variant>
        <vt:i4>2293821</vt:i4>
      </vt:variant>
      <vt:variant>
        <vt:i4>12</vt:i4>
      </vt:variant>
      <vt:variant>
        <vt:i4>0</vt:i4>
      </vt:variant>
      <vt:variant>
        <vt:i4>5</vt:i4>
      </vt:variant>
      <vt:variant>
        <vt:lpwstr>https://inta.gob.ar/documentos/plan-de-mediano-plazo-2016-2020</vt:lpwstr>
      </vt:variant>
      <vt:variant>
        <vt:lpwstr/>
      </vt:variant>
      <vt:variant>
        <vt:i4>6750310</vt:i4>
      </vt:variant>
      <vt:variant>
        <vt:i4>9</vt:i4>
      </vt:variant>
      <vt:variant>
        <vt:i4>0</vt:i4>
      </vt:variant>
      <vt:variant>
        <vt:i4>5</vt:i4>
      </vt:variant>
      <vt:variant>
        <vt:lpwstr>https://inta.gob.ar/documentos/plan-estrategico-institucional-2015-2030</vt:lpwstr>
      </vt:variant>
      <vt:variant>
        <vt:lpwstr/>
      </vt:variant>
      <vt:variant>
        <vt:i4>8257544</vt:i4>
      </vt:variant>
      <vt:variant>
        <vt:i4>6</vt:i4>
      </vt:variant>
      <vt:variant>
        <vt:i4>0</vt:i4>
      </vt:variant>
      <vt:variant>
        <vt:i4>5</vt:i4>
      </vt:variant>
      <vt:variant>
        <vt:lpwstr>mailto:geseleccion@inta.gob.ar</vt:lpwstr>
      </vt:variant>
      <vt:variant>
        <vt:lpwstr/>
      </vt:variant>
      <vt:variant>
        <vt:i4>2031632</vt:i4>
      </vt:variant>
      <vt:variant>
        <vt:i4>3</vt:i4>
      </vt:variant>
      <vt:variant>
        <vt:i4>0</vt:i4>
      </vt:variant>
      <vt:variant>
        <vt:i4>5</vt:i4>
      </vt:variant>
      <vt:variant>
        <vt:lpwstr>http://cvar.sicytar.mincyt.gob.ar/auth/index.jsp</vt:lpwstr>
      </vt:variant>
      <vt:variant>
        <vt:lpwstr/>
      </vt:variant>
      <vt:variant>
        <vt:i4>720926</vt:i4>
      </vt:variant>
      <vt:variant>
        <vt:i4>0</vt:i4>
      </vt:variant>
      <vt:variant>
        <vt:i4>0</vt:i4>
      </vt:variant>
      <vt:variant>
        <vt:i4>5</vt:i4>
      </vt:variant>
      <vt:variant>
        <vt:lpwstr>https://inta.gob.ar/sobre-el-inta/convocatorias-abiertas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PERGAMINO</dc:title>
  <dc:subject/>
  <dc:creator>SISTEMAS</dc:creator>
  <cp:keywords/>
  <cp:lastModifiedBy>Viviana Jaluf</cp:lastModifiedBy>
  <cp:revision>4</cp:revision>
  <cp:lastPrinted>2022-05-06T15:27:00Z</cp:lastPrinted>
  <dcterms:created xsi:type="dcterms:W3CDTF">2023-06-07T23:12:00Z</dcterms:created>
  <dcterms:modified xsi:type="dcterms:W3CDTF">2023-06-07T23:16:00Z</dcterms:modified>
</cp:coreProperties>
</file>